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34DC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6CCFA820" wp14:editId="7571D33A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3FBE4E4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0188DA2B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2AC13ECC" wp14:editId="5292F325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66734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2E522FF4" w14:textId="77777777" w:rsidR="00331FD2" w:rsidRPr="008115B5" w:rsidRDefault="00331FD2" w:rsidP="002F36E7">
      <w:pPr>
        <w:rPr>
          <w:rFonts w:ascii="Times New Roman" w:hAnsi="Times New Roman"/>
        </w:rPr>
      </w:pPr>
    </w:p>
    <w:p w14:paraId="22065E9D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69685EA3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6403767E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064FA8">
        <w:rPr>
          <w:rStyle w:val="Pogrubienie"/>
          <w:rFonts w:ascii="Times New Roman" w:hAnsi="Times New Roman"/>
          <w:sz w:val="28"/>
          <w:szCs w:val="28"/>
        </w:rPr>
        <w:t>BIZNES TURYSTYCZNY</w:t>
      </w:r>
    </w:p>
    <w:p w14:paraId="73E5B376" w14:textId="77777777" w:rsidR="002F36E7" w:rsidRPr="00064FA8" w:rsidRDefault="00997F66" w:rsidP="00064FA8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064FA8">
        <w:rPr>
          <w:rFonts w:ascii="Times New Roman" w:hAnsi="Times New Roman"/>
          <w:b/>
          <w:bCs/>
          <w:color w:val="000000"/>
          <w:sz w:val="28"/>
          <w:szCs w:val="28"/>
        </w:rPr>
        <w:t>obsługa ruchu turystycznego</w:t>
      </w:r>
      <w:r w:rsidRPr="00C50AD8">
        <w:rPr>
          <w:rFonts w:ascii="Times New Roman" w:hAnsi="Times New Roman"/>
          <w:b/>
          <w:sz w:val="28"/>
        </w:rPr>
        <w:t xml:space="preserve">        </w:t>
      </w:r>
    </w:p>
    <w:p w14:paraId="4E22A117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218AC680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63EDD97D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36BD8B12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208CF248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5A37653C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A3387AA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45E84891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7B34CB46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33672C26" w14:textId="70E6E4FD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B16CFC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0E67C2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064FA8">
        <w:rPr>
          <w:rFonts w:ascii="Times New Roman" w:hAnsi="Times New Roman"/>
          <w:b/>
          <w:sz w:val="24"/>
          <w:szCs w:val="28"/>
        </w:rPr>
        <w:t>3</w:t>
      </w:r>
      <w:r w:rsidR="000E67C2">
        <w:rPr>
          <w:rFonts w:ascii="Times New Roman" w:hAnsi="Times New Roman"/>
          <w:b/>
          <w:sz w:val="24"/>
          <w:szCs w:val="28"/>
        </w:rPr>
        <w:t>6</w:t>
      </w:r>
      <w:r w:rsidR="006D55DC">
        <w:rPr>
          <w:rFonts w:ascii="Times New Roman" w:hAnsi="Times New Roman"/>
          <w:b/>
          <w:sz w:val="24"/>
          <w:szCs w:val="28"/>
        </w:rPr>
        <w:t>0</w:t>
      </w:r>
    </w:p>
    <w:p w14:paraId="1815810E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C04A1FF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6A86C6E1" wp14:editId="4F8889EB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7780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075537F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6B5166EE" w14:textId="77777777" w:rsidR="00331FD2" w:rsidRPr="008115B5" w:rsidRDefault="00331FD2">
      <w:pPr>
        <w:rPr>
          <w:rFonts w:ascii="Times New Roman" w:hAnsi="Times New Roman"/>
        </w:rPr>
      </w:pPr>
    </w:p>
    <w:p w14:paraId="2CE6B4F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29BA49EB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6AB2877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0320C4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390CDED0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3DCCA2B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6E8AEF1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6303306D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65B52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3F7D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8601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5E7BB39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A5822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7E9A8F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FC46F9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924620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akładu:……………….………………………..</w:t>
      </w:r>
    </w:p>
    <w:p w14:paraId="6A3BB54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A6DB6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3B0FFA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0A756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806CF4" w14:textId="77777777" w:rsidR="00331FD2" w:rsidRPr="00F139ED" w:rsidRDefault="002F36E7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A01D2D">
        <w:rPr>
          <w:rFonts w:ascii="Times New Roman" w:hAnsi="Times New Roman"/>
          <w:b/>
          <w:sz w:val="28"/>
          <w:szCs w:val="28"/>
        </w:rPr>
        <w:t>p</w:t>
      </w:r>
      <w:r w:rsidR="00064FA8">
        <w:rPr>
          <w:rFonts w:ascii="Times New Roman" w:hAnsi="Times New Roman"/>
          <w:b/>
          <w:sz w:val="28"/>
          <w:szCs w:val="28"/>
        </w:rPr>
        <w:t>raktyka</w:t>
      </w:r>
      <w:r w:rsidR="00924620">
        <w:rPr>
          <w:rFonts w:ascii="Times New Roman" w:hAnsi="Times New Roman"/>
          <w:b/>
          <w:sz w:val="28"/>
          <w:szCs w:val="28"/>
        </w:rPr>
        <w:t xml:space="preserve"> zawodowa</w:t>
      </w:r>
    </w:p>
    <w:p w14:paraId="49E096E5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09A941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AF0931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069D4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8B95E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4C1C0C56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6B121A21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30814A7E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6B1389D4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9B83D9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1E0328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1DCC75" w14:textId="3ABDA609" w:rsidR="004469C3" w:rsidRDefault="004469C3" w:rsidP="00B27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8976B15" w14:textId="77777777" w:rsidR="00B272CA" w:rsidRDefault="00B272CA" w:rsidP="00B27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F39828A" w14:textId="77777777" w:rsidR="00761668" w:rsidRPr="00647B49" w:rsidRDefault="00761668" w:rsidP="00D372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OBOWIĄZKI I PRAWA STUDENTA</w:t>
      </w:r>
      <w:r w:rsidR="00FC13FF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4C51C066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74EE1D7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3AFEA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</w:t>
      </w:r>
      <w:r w:rsidR="0092462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jest:</w:t>
      </w:r>
    </w:p>
    <w:p w14:paraId="7A48F93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5C8D2F3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2F59E7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2718461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 xml:space="preserve">ez zakładowego opiekuna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6944923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</w:t>
      </w:r>
      <w:r w:rsidR="0092462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na praktykę),</w:t>
      </w:r>
    </w:p>
    <w:p w14:paraId="06AAA0A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5AE2CC0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>wego opiekuna</w:t>
      </w:r>
      <w:r w:rsidR="00924620">
        <w:rPr>
          <w:rFonts w:ascii="Times New Roman" w:hAnsi="Times New Roman"/>
          <w:bCs/>
          <w:sz w:val="20"/>
          <w:szCs w:val="20"/>
        </w:rPr>
        <w:t>/opiekunki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49B96DA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69B05BF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2DC5B4D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 xml:space="preserve">identyfikatora, dziennika praktyk zawodowych, aktualnej książeczki dla celów </w:t>
      </w:r>
      <w:proofErr w:type="spellStart"/>
      <w:r w:rsidRPr="00660560">
        <w:rPr>
          <w:rFonts w:ascii="Times New Roman" w:hAnsi="Times New Roman"/>
          <w:bCs/>
          <w:sz w:val="20"/>
          <w:szCs w:val="20"/>
        </w:rPr>
        <w:t>sanitarnoepidemiologicznych</w:t>
      </w:r>
      <w:proofErr w:type="spellEnd"/>
      <w:r w:rsidRPr="00660560">
        <w:rPr>
          <w:rFonts w:ascii="Times New Roman" w:hAnsi="Times New Roman"/>
          <w:bCs/>
          <w:sz w:val="20"/>
          <w:szCs w:val="20"/>
        </w:rPr>
        <w:t>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14B7F50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703FBB3F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57FF587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79F0F14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2B65A8F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</w:t>
      </w:r>
      <w:r w:rsidR="00924620">
        <w:rPr>
          <w:rFonts w:ascii="Times New Roman" w:hAnsi="Times New Roman"/>
          <w:bCs/>
          <w:sz w:val="20"/>
          <w:szCs w:val="20"/>
        </w:rPr>
        <w:t>/opiekunkę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760F894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4D11830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33DCFD5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3FF08D6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0A6CD61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0C5D58D8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742603F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</w:t>
      </w:r>
      <w:r w:rsidR="00936249">
        <w:rPr>
          <w:rFonts w:ascii="Times New Roman" w:hAnsi="Times New Roman"/>
          <w:bCs/>
          <w:sz w:val="20"/>
          <w:szCs w:val="20"/>
        </w:rPr>
        <w:t>/studentkom</w:t>
      </w:r>
      <w:r w:rsidRPr="00660560">
        <w:rPr>
          <w:rFonts w:ascii="Times New Roman" w:hAnsi="Times New Roman"/>
          <w:bCs/>
          <w:sz w:val="20"/>
          <w:szCs w:val="20"/>
        </w:rPr>
        <w:t xml:space="preserve"> realizującym praktykę zawodową w placówkach ochrony zdrowia zabrania się:</w:t>
      </w:r>
    </w:p>
    <w:p w14:paraId="717264E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4C96EEC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55532CE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72EF316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5D4703D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086A938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7BAADF7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654B92E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1F4F6416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3BF745D" w14:textId="77777777" w:rsidR="00660560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DFDB7E" w14:textId="03F3C6DF" w:rsidR="004E3AD5" w:rsidRDefault="004E3AD5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20FC01" w14:textId="77777777" w:rsidR="00B272CA" w:rsidRPr="00761668" w:rsidRDefault="00B272CA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F44419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35E525F6" w14:textId="77777777" w:rsidR="006D55DC" w:rsidRPr="00647B49" w:rsidRDefault="00761668" w:rsidP="00D37223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CHARAKTERYSTYKA ZAKŁADU PRACY</w:t>
      </w:r>
    </w:p>
    <w:p w14:paraId="32EE0EA8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1B5227D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936249">
        <w:rPr>
          <w:rFonts w:ascii="Times New Roman" w:hAnsi="Times New Roman"/>
          <w:sz w:val="20"/>
          <w:szCs w:val="20"/>
        </w:rPr>
        <w:t>/studentka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4CF8FEFC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075AE0D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936249">
        <w:rPr>
          <w:rFonts w:ascii="Times New Roman" w:hAnsi="Times New Roman"/>
          <w:sz w:val="20"/>
          <w:szCs w:val="20"/>
        </w:rPr>
        <w:t>/opiekunkę</w:t>
      </w:r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</w:p>
    <w:p w14:paraId="44706309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26941C53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1B0F5DA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7882CF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 xml:space="preserve">zakresem procedur postępowania </w:t>
      </w:r>
      <w:proofErr w:type="spellStart"/>
      <w:r w:rsidRPr="00647B49">
        <w:rPr>
          <w:rFonts w:ascii="Times New Roman" w:hAnsi="Times New Roman"/>
          <w:sz w:val="20"/>
          <w:szCs w:val="20"/>
        </w:rPr>
        <w:t>prewencyjnoterapeutycznego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niezbędnego do realizacji efektów uczenia się,</w:t>
      </w:r>
    </w:p>
    <w:p w14:paraId="7E3248D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6A2127A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14FB6A3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0C26A86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421865BE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3D040570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>uszeniu przez studenta</w:t>
      </w:r>
      <w:r w:rsidR="00936249">
        <w:rPr>
          <w:rFonts w:ascii="Times New Roman" w:hAnsi="Times New Roman"/>
          <w:sz w:val="20"/>
          <w:szCs w:val="20"/>
        </w:rPr>
        <w:t>/studentkę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</w:t>
      </w:r>
      <w:r w:rsidR="00936249">
        <w:rPr>
          <w:rFonts w:ascii="Times New Roman" w:hAnsi="Times New Roman"/>
          <w:sz w:val="20"/>
          <w:szCs w:val="20"/>
        </w:rPr>
        <w:t>/studentki</w:t>
      </w:r>
      <w:r w:rsidRPr="00647B49">
        <w:rPr>
          <w:rFonts w:ascii="Times New Roman" w:hAnsi="Times New Roman"/>
          <w:sz w:val="20"/>
          <w:szCs w:val="20"/>
        </w:rPr>
        <w:t xml:space="preserve"> z praktyki.</w:t>
      </w:r>
    </w:p>
    <w:p w14:paraId="5E51643D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37F6E18" w14:textId="77777777" w:rsidR="006D55DC" w:rsidRDefault="00761668" w:rsidP="00D3722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AAF8B2C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3B7B0BF3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7A863194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mna opinia zakładowego opiekuna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założonych celów i efektów uczenia się,</w:t>
      </w:r>
    </w:p>
    <w:p w14:paraId="092905D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</w:t>
      </w:r>
      <w:r w:rsidR="00936249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05D19B04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oceniany</w:t>
      </w:r>
      <w:r w:rsidR="00936249">
        <w:rPr>
          <w:rFonts w:ascii="Times New Roman" w:hAnsi="Times New Roman"/>
          <w:bCs/>
          <w:sz w:val="20"/>
          <w:szCs w:val="20"/>
        </w:rPr>
        <w:t>/a</w:t>
      </w:r>
      <w:r w:rsidRPr="00660560">
        <w:rPr>
          <w:rFonts w:ascii="Times New Roman" w:hAnsi="Times New Roman"/>
          <w:bCs/>
          <w:sz w:val="20"/>
          <w:szCs w:val="20"/>
        </w:rPr>
        <w:t xml:space="preserve">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>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jest informowany</w:t>
      </w:r>
      <w:r w:rsidR="00936249">
        <w:rPr>
          <w:rFonts w:ascii="Times New Roman" w:hAnsi="Times New Roman"/>
          <w:bCs/>
          <w:sz w:val="20"/>
          <w:szCs w:val="20"/>
        </w:rPr>
        <w:t>/a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5534ABBD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60AD4FD8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73DCF7A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7F165207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</w:t>
      </w:r>
      <w:r w:rsidR="00936249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>u pracy) student</w:t>
      </w:r>
      <w:r w:rsidR="00936249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655E0F0" w14:textId="77777777" w:rsidR="009102D5" w:rsidRPr="00660560" w:rsidRDefault="009102D5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7A31D8B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936249">
        <w:rPr>
          <w:rFonts w:ascii="Times New Roman" w:hAnsi="Times New Roman"/>
          <w:b/>
          <w:bCs/>
          <w:sz w:val="16"/>
          <w:szCs w:val="16"/>
        </w:rPr>
        <w:t>/PRAKTYKANTKI</w:t>
      </w:r>
    </w:p>
    <w:p w14:paraId="47B14CD7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imię i nazwisko, numer albumu, termin realizacji praktyki oraz nazwę placówki lub zakładu pracy.</w:t>
      </w:r>
    </w:p>
    <w:p w14:paraId="77DDAAF2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0DF3F3C3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62DB3E67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faktyczną liczbę godzin przepracowanych w tym dniu,</w:t>
      </w:r>
    </w:p>
    <w:p w14:paraId="0FF5E8F6" w14:textId="77777777" w:rsidR="00331FD2" w:rsidRPr="00BE28C7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67F6DC4A" w14:textId="77777777" w:rsidR="003F600B" w:rsidRPr="00BE28C7" w:rsidRDefault="003F600B" w:rsidP="00D37223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</w:t>
      </w:r>
      <w:r w:rsidR="00936249">
        <w:rPr>
          <w:rFonts w:ascii="Times New Roman" w:hAnsi="Times New Roman"/>
          <w:b/>
          <w:sz w:val="20"/>
          <w:szCs w:val="20"/>
        </w:rPr>
        <w:t>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046DE232" w14:textId="77777777" w:rsidR="0011541C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</w:t>
      </w:r>
      <w:r w:rsidR="00936249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068B4D71" w14:textId="77777777" w:rsidR="004E3AD5" w:rsidRDefault="004E3AD5" w:rsidP="00B272CA">
      <w:pPr>
        <w:spacing w:before="76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ab/>
      </w:r>
      <w:bookmarkStart w:id="0" w:name="33_Praktyki_zawodowe"/>
      <w:bookmarkEnd w:id="0"/>
    </w:p>
    <w:p w14:paraId="2926A126" w14:textId="77777777" w:rsidR="004E3AD5" w:rsidRPr="004E3AD5" w:rsidRDefault="004E3AD5" w:rsidP="00B272CA">
      <w:pPr>
        <w:spacing w:before="76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Kod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przedmiotu: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33</w:t>
      </w:r>
    </w:p>
    <w:p w14:paraId="4A00F204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228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INFORMACJE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O PRZEDMIOCIE</w:t>
      </w:r>
      <w:r w:rsidRPr="004E3AD5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–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SYLABUS</w:t>
      </w:r>
    </w:p>
    <w:p w14:paraId="21515AAC" w14:textId="77777777" w:rsidR="004E3AD5" w:rsidRPr="004E3AD5" w:rsidRDefault="004E3AD5" w:rsidP="004E3AD5">
      <w:pPr>
        <w:widowControl w:val="0"/>
        <w:numPr>
          <w:ilvl w:val="1"/>
          <w:numId w:val="13"/>
        </w:numPr>
        <w:tabs>
          <w:tab w:val="left" w:pos="860"/>
        </w:tabs>
        <w:autoSpaceDE w:val="0"/>
        <w:autoSpaceDN w:val="0"/>
        <w:spacing w:before="120" w:after="0" w:line="240" w:lineRule="auto"/>
        <w:ind w:left="860" w:hanging="281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Podstawowe</w:t>
      </w:r>
      <w:r w:rsidRPr="004E3AD5">
        <w:rPr>
          <w:rFonts w:ascii="Times New Roman" w:hAnsi="Times New Roman"/>
          <w:b/>
          <w:spacing w:val="-9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>dane</w:t>
      </w:r>
    </w:p>
    <w:p w14:paraId="49103C72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53"/>
      </w:tblGrid>
      <w:tr w:rsidR="004E3AD5" w:rsidRPr="004E3AD5" w14:paraId="7F2D3403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0EEBB197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Nazwa</w:t>
            </w:r>
            <w:proofErr w:type="spellEnd"/>
            <w:r w:rsidRPr="004E3AD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przedmiotu</w:t>
            </w:r>
            <w:proofErr w:type="spellEnd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/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zajęć</w:t>
            </w:r>
            <w:proofErr w:type="spellEnd"/>
          </w:p>
        </w:tc>
        <w:tc>
          <w:tcPr>
            <w:tcW w:w="5653" w:type="dxa"/>
          </w:tcPr>
          <w:p w14:paraId="0308AEF9" w14:textId="77777777" w:rsidR="004E3AD5" w:rsidRPr="004E3AD5" w:rsidRDefault="004E3AD5" w:rsidP="004E3AD5">
            <w:pPr>
              <w:spacing w:after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zawodowe</w:t>
            </w:r>
            <w:proofErr w:type="spellEnd"/>
          </w:p>
        </w:tc>
      </w:tr>
      <w:tr w:rsidR="004E3AD5" w:rsidRPr="004E3AD5" w14:paraId="1A34CD8D" w14:textId="77777777" w:rsidTr="004E3AD5">
        <w:trPr>
          <w:trHeight w:val="551"/>
        </w:trPr>
        <w:tc>
          <w:tcPr>
            <w:tcW w:w="3637" w:type="dxa"/>
            <w:shd w:val="clear" w:color="auto" w:fill="F1F1F1"/>
          </w:tcPr>
          <w:p w14:paraId="043141B8" w14:textId="77777777" w:rsidR="004E3AD5" w:rsidRPr="004E3AD5" w:rsidRDefault="004E3AD5" w:rsidP="004E3AD5">
            <w:pPr>
              <w:spacing w:after="0" w:line="276" w:lineRule="exact"/>
              <w:ind w:left="107" w:right="130"/>
              <w:rPr>
                <w:rFonts w:ascii="Times New Roman" w:hAnsi="Times New Roman"/>
                <w:b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Nazwa</w:t>
            </w:r>
            <w:r w:rsidRPr="004E3AD5">
              <w:rPr>
                <w:rFonts w:ascii="Times New Roman" w:hAnsi="Times New Roman"/>
                <w:b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przedmiotu/zajęć</w:t>
            </w:r>
            <w:r w:rsidRPr="004E3AD5">
              <w:rPr>
                <w:rFonts w:ascii="Times New Roman" w:hAnsi="Times New Roman"/>
                <w:b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w języku angielskim</w:t>
            </w:r>
          </w:p>
        </w:tc>
        <w:tc>
          <w:tcPr>
            <w:tcW w:w="5653" w:type="dxa"/>
          </w:tcPr>
          <w:p w14:paraId="70B2E62A" w14:textId="77777777" w:rsidR="004E3AD5" w:rsidRPr="004E3AD5" w:rsidRDefault="004E3AD5" w:rsidP="004E3AD5">
            <w:pPr>
              <w:spacing w:before="131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Professional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>internship</w:t>
            </w:r>
          </w:p>
        </w:tc>
      </w:tr>
      <w:tr w:rsidR="004E3AD5" w:rsidRPr="004E3AD5" w14:paraId="5AF5DAD0" w14:textId="77777777" w:rsidTr="004E3AD5">
        <w:trPr>
          <w:trHeight w:val="277"/>
        </w:trPr>
        <w:tc>
          <w:tcPr>
            <w:tcW w:w="3637" w:type="dxa"/>
            <w:shd w:val="clear" w:color="auto" w:fill="F1F1F1"/>
          </w:tcPr>
          <w:p w14:paraId="76BE4A19" w14:textId="77777777" w:rsidR="004E3AD5" w:rsidRPr="004E3AD5" w:rsidRDefault="004E3AD5" w:rsidP="004E3AD5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Kierunek</w:t>
            </w:r>
            <w:proofErr w:type="spellEnd"/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7D2DA3E7" w14:textId="77777777" w:rsidR="004E3AD5" w:rsidRPr="004E3AD5" w:rsidRDefault="004E3AD5" w:rsidP="004E3AD5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Biznes</w:t>
            </w:r>
            <w:proofErr w:type="spellEnd"/>
            <w:r w:rsidRPr="004E3AD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turystyczny</w:t>
            </w:r>
            <w:proofErr w:type="spellEnd"/>
          </w:p>
        </w:tc>
      </w:tr>
      <w:tr w:rsidR="004E3AD5" w:rsidRPr="004E3AD5" w14:paraId="30F5D682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24D84E2F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Poziom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193C14C7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</w:rPr>
              <w:t>I</w:t>
            </w:r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stopnia</w:t>
            </w:r>
            <w:proofErr w:type="spellEnd"/>
            <w:r w:rsidRPr="004E3AD5">
              <w:rPr>
                <w:rFonts w:ascii="Times New Roman" w:hAnsi="Times New Roman"/>
              </w:rPr>
              <w:t>,</w:t>
            </w:r>
            <w:r w:rsidRPr="004E3AD5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licencjackie</w:t>
            </w:r>
            <w:proofErr w:type="spellEnd"/>
          </w:p>
        </w:tc>
      </w:tr>
      <w:tr w:rsidR="004E3AD5" w:rsidRPr="004E3AD5" w14:paraId="0AA856EC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62330640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Profil</w:t>
            </w:r>
            <w:proofErr w:type="spellEnd"/>
          </w:p>
        </w:tc>
        <w:tc>
          <w:tcPr>
            <w:tcW w:w="5653" w:type="dxa"/>
          </w:tcPr>
          <w:p w14:paraId="5A83BAF6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Praktyczny</w:t>
            </w:r>
            <w:proofErr w:type="spellEnd"/>
          </w:p>
        </w:tc>
      </w:tr>
      <w:tr w:rsidR="004E3AD5" w:rsidRPr="004E3AD5" w14:paraId="32E466BE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771B5042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z w:val="24"/>
              </w:rPr>
              <w:t>Forma</w:t>
            </w:r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studiów</w:t>
            </w:r>
            <w:proofErr w:type="spellEnd"/>
          </w:p>
        </w:tc>
        <w:tc>
          <w:tcPr>
            <w:tcW w:w="5653" w:type="dxa"/>
          </w:tcPr>
          <w:p w14:paraId="6DE2DA7A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Stacjonarne</w:t>
            </w:r>
            <w:proofErr w:type="spellEnd"/>
          </w:p>
        </w:tc>
      </w:tr>
      <w:tr w:rsidR="004E3AD5" w:rsidRPr="004E3AD5" w14:paraId="6B5C36A0" w14:textId="77777777" w:rsidTr="004E3AD5">
        <w:trPr>
          <w:trHeight w:val="758"/>
        </w:trPr>
        <w:tc>
          <w:tcPr>
            <w:tcW w:w="3637" w:type="dxa"/>
            <w:shd w:val="clear" w:color="auto" w:fill="F1F1F1"/>
          </w:tcPr>
          <w:p w14:paraId="7F465A91" w14:textId="77777777" w:rsidR="004E3AD5" w:rsidRPr="004E3AD5" w:rsidRDefault="004E3AD5" w:rsidP="004E3AD5">
            <w:pPr>
              <w:spacing w:before="239"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Jednostka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prowadząca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kierunek</w:t>
            </w:r>
            <w:proofErr w:type="spellEnd"/>
          </w:p>
        </w:tc>
        <w:tc>
          <w:tcPr>
            <w:tcW w:w="5653" w:type="dxa"/>
          </w:tcPr>
          <w:p w14:paraId="490D5AD2" w14:textId="77777777" w:rsidR="004E3AD5" w:rsidRPr="004E3AD5" w:rsidRDefault="004E3AD5" w:rsidP="004E3AD5">
            <w:pPr>
              <w:spacing w:after="0" w:line="242" w:lineRule="auto"/>
              <w:ind w:left="10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Karkonoska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Państwowa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Szkoła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Wyższa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Jeleniej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Górze, Wydział Nauk Humanistycznych i Społecznych,</w:t>
            </w:r>
          </w:p>
          <w:p w14:paraId="206204BB" w14:textId="77777777" w:rsidR="004E3AD5" w:rsidRPr="004E3AD5" w:rsidRDefault="004E3AD5" w:rsidP="004E3AD5">
            <w:pPr>
              <w:spacing w:after="0" w:line="233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Katedra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Nauk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Społecznych</w:t>
            </w:r>
            <w:proofErr w:type="spellEnd"/>
          </w:p>
        </w:tc>
      </w:tr>
      <w:tr w:rsidR="004E3AD5" w:rsidRPr="004E3AD5" w14:paraId="340884B3" w14:textId="77777777" w:rsidTr="004E3AD5">
        <w:trPr>
          <w:trHeight w:val="1106"/>
        </w:trPr>
        <w:tc>
          <w:tcPr>
            <w:tcW w:w="3637" w:type="dxa"/>
            <w:shd w:val="clear" w:color="auto" w:fill="F1F1F1"/>
          </w:tcPr>
          <w:p w14:paraId="4BA876E9" w14:textId="77777777" w:rsidR="004E3AD5" w:rsidRPr="004E3AD5" w:rsidRDefault="004E3AD5" w:rsidP="004E3AD5">
            <w:pPr>
              <w:spacing w:after="0" w:line="276" w:lineRule="exact"/>
              <w:ind w:left="107" w:right="171"/>
              <w:jc w:val="both"/>
              <w:rPr>
                <w:rFonts w:ascii="Times New Roman" w:hAnsi="Times New Roman"/>
                <w:b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Imię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nazwisko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nauczyciela(-li)</w:t>
            </w:r>
            <w:r w:rsidRPr="004E3AD5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i stopień lub tytuł</w:t>
            </w:r>
            <w:r w:rsidRPr="004E3AD5">
              <w:rPr>
                <w:rFonts w:ascii="Times New Roman" w:hAnsi="Times New Roman"/>
                <w:b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 xml:space="preserve">naukowy osoby odpowiedzialnej za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przygotowa</w:t>
            </w:r>
            <w:proofErr w:type="spellEnd"/>
            <w:r w:rsidRPr="004E3AD5">
              <w:rPr>
                <w:rFonts w:ascii="Times New Roman" w:hAnsi="Times New Roman"/>
                <w:b/>
                <w:sz w:val="24"/>
                <w:lang w:val="pl-PL"/>
              </w:rPr>
              <w:t>- nie sylabusa</w:t>
            </w:r>
          </w:p>
        </w:tc>
        <w:tc>
          <w:tcPr>
            <w:tcW w:w="5653" w:type="dxa"/>
          </w:tcPr>
          <w:p w14:paraId="18E699F2" w14:textId="77777777" w:rsidR="004E3AD5" w:rsidRPr="004E3AD5" w:rsidRDefault="004E3AD5" w:rsidP="004E3AD5">
            <w:pPr>
              <w:spacing w:before="167"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  <w:p w14:paraId="61AC8F76" w14:textId="77777777" w:rsidR="004E3AD5" w:rsidRPr="004E3AD5" w:rsidRDefault="004E3AD5" w:rsidP="004E3AD5">
            <w:pPr>
              <w:spacing w:before="1" w:after="0" w:line="240" w:lineRule="auto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dr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r w:rsidRPr="004E3AD5">
              <w:rPr>
                <w:rFonts w:ascii="Times New Roman" w:hAnsi="Times New Roman"/>
              </w:rPr>
              <w:t>Justyna</w:t>
            </w:r>
            <w:r w:rsidRPr="004E3AD5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Bagińska</w:t>
            </w:r>
            <w:proofErr w:type="spellEnd"/>
          </w:p>
        </w:tc>
      </w:tr>
      <w:tr w:rsidR="004E3AD5" w:rsidRPr="004E3AD5" w14:paraId="78F1A677" w14:textId="77777777" w:rsidTr="004E3AD5">
        <w:trPr>
          <w:trHeight w:val="275"/>
        </w:trPr>
        <w:tc>
          <w:tcPr>
            <w:tcW w:w="3637" w:type="dxa"/>
            <w:shd w:val="clear" w:color="auto" w:fill="F1F1F1"/>
          </w:tcPr>
          <w:p w14:paraId="45D790E8" w14:textId="77777777" w:rsidR="004E3AD5" w:rsidRPr="004E3AD5" w:rsidRDefault="004E3AD5" w:rsidP="004E3AD5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Przedmioty</w:t>
            </w:r>
            <w:proofErr w:type="spellEnd"/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wprowadzające</w:t>
            </w:r>
            <w:proofErr w:type="spellEnd"/>
          </w:p>
        </w:tc>
        <w:tc>
          <w:tcPr>
            <w:tcW w:w="5653" w:type="dxa"/>
          </w:tcPr>
          <w:p w14:paraId="79DEF1DD" w14:textId="77777777" w:rsidR="004E3AD5" w:rsidRPr="004E3AD5" w:rsidRDefault="004E3AD5" w:rsidP="004E3AD5">
            <w:pPr>
              <w:spacing w:before="5" w:after="0" w:line="250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4"/>
              </w:rPr>
              <w:t>brak</w:t>
            </w:r>
            <w:proofErr w:type="spellEnd"/>
          </w:p>
        </w:tc>
      </w:tr>
      <w:tr w:rsidR="004E3AD5" w:rsidRPr="004E3AD5" w14:paraId="31EEA6EB" w14:textId="77777777" w:rsidTr="004E3AD5">
        <w:trPr>
          <w:trHeight w:val="757"/>
        </w:trPr>
        <w:tc>
          <w:tcPr>
            <w:tcW w:w="3637" w:type="dxa"/>
            <w:shd w:val="clear" w:color="auto" w:fill="F1F1F1"/>
          </w:tcPr>
          <w:p w14:paraId="698C14BF" w14:textId="77777777" w:rsidR="004E3AD5" w:rsidRPr="004E3AD5" w:rsidRDefault="004E3AD5" w:rsidP="004E3AD5">
            <w:pPr>
              <w:spacing w:before="239"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Wymagania</w:t>
            </w:r>
            <w:proofErr w:type="spellEnd"/>
            <w:r w:rsidRPr="004E3AD5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pacing w:val="-2"/>
                <w:sz w:val="24"/>
              </w:rPr>
              <w:t>wstępne</w:t>
            </w:r>
            <w:proofErr w:type="spellEnd"/>
          </w:p>
        </w:tc>
        <w:tc>
          <w:tcPr>
            <w:tcW w:w="5653" w:type="dxa"/>
          </w:tcPr>
          <w:p w14:paraId="3E04C46B" w14:textId="77777777" w:rsidR="004E3AD5" w:rsidRPr="004E3AD5" w:rsidRDefault="004E3AD5" w:rsidP="004E3AD5">
            <w:pPr>
              <w:spacing w:after="0" w:line="240" w:lineRule="auto"/>
              <w:ind w:left="10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Aby</w:t>
            </w:r>
            <w:r w:rsidRPr="004E3AD5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uczestniczyć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praktykach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na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kolejnym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semestrze konieczne jest zaliczenie praktyk realizowanych na</w:t>
            </w:r>
          </w:p>
          <w:p w14:paraId="57F01F53" w14:textId="77777777" w:rsidR="004E3AD5" w:rsidRPr="004E3AD5" w:rsidRDefault="004E3AD5" w:rsidP="004E3AD5">
            <w:pPr>
              <w:spacing w:after="0" w:line="238" w:lineRule="exact"/>
              <w:ind w:left="109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wcześniejszym</w:t>
            </w:r>
            <w:proofErr w:type="spellEnd"/>
            <w:r w:rsidRPr="004E3AD5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semestrze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14:paraId="2B865133" w14:textId="77777777" w:rsidR="004E3AD5" w:rsidRPr="004E3AD5" w:rsidRDefault="004E3AD5" w:rsidP="004E3AD5">
      <w:pPr>
        <w:widowControl w:val="0"/>
        <w:numPr>
          <w:ilvl w:val="1"/>
          <w:numId w:val="13"/>
        </w:numPr>
        <w:tabs>
          <w:tab w:val="left" w:pos="861"/>
        </w:tabs>
        <w:autoSpaceDE w:val="0"/>
        <w:autoSpaceDN w:val="0"/>
        <w:spacing w:before="122" w:after="0" w:line="240" w:lineRule="auto"/>
        <w:ind w:left="861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Semestralny/tygodniowy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rozkład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zajęć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według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planu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studiów</w:t>
      </w:r>
    </w:p>
    <w:p w14:paraId="5AE5E479" w14:textId="77777777" w:rsidR="004E3AD5" w:rsidRPr="004E3AD5" w:rsidRDefault="004E3AD5" w:rsidP="004E3AD5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037"/>
        <w:gridCol w:w="1184"/>
        <w:gridCol w:w="1354"/>
        <w:gridCol w:w="1280"/>
        <w:gridCol w:w="1133"/>
        <w:gridCol w:w="1242"/>
        <w:gridCol w:w="997"/>
      </w:tblGrid>
      <w:tr w:rsidR="004E3AD5" w:rsidRPr="004E3AD5" w14:paraId="071D54BD" w14:textId="77777777" w:rsidTr="004E3AD5">
        <w:trPr>
          <w:trHeight w:val="840"/>
        </w:trPr>
        <w:tc>
          <w:tcPr>
            <w:tcW w:w="989" w:type="dxa"/>
            <w:shd w:val="clear" w:color="auto" w:fill="F1F1F1"/>
          </w:tcPr>
          <w:p w14:paraId="407AD2B8" w14:textId="77777777" w:rsidR="004E3AD5" w:rsidRPr="004E3AD5" w:rsidRDefault="004E3AD5" w:rsidP="004E3AD5">
            <w:pPr>
              <w:spacing w:before="275" w:after="0" w:line="240" w:lineRule="auto"/>
              <w:ind w:left="6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Semestr</w:t>
            </w:r>
            <w:proofErr w:type="spellEnd"/>
          </w:p>
        </w:tc>
        <w:tc>
          <w:tcPr>
            <w:tcW w:w="1037" w:type="dxa"/>
            <w:shd w:val="clear" w:color="auto" w:fill="F1F1F1"/>
          </w:tcPr>
          <w:p w14:paraId="42F2B1BD" w14:textId="77777777" w:rsidR="004E3AD5" w:rsidRPr="004E3AD5" w:rsidRDefault="004E3AD5" w:rsidP="004E3AD5">
            <w:pPr>
              <w:spacing w:after="0" w:line="424" w:lineRule="exact"/>
              <w:ind w:left="325" w:right="63" w:hanging="248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Wykłady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(W)</w:t>
            </w:r>
          </w:p>
        </w:tc>
        <w:tc>
          <w:tcPr>
            <w:tcW w:w="1184" w:type="dxa"/>
            <w:shd w:val="clear" w:color="auto" w:fill="F1F1F1"/>
          </w:tcPr>
          <w:p w14:paraId="739971C7" w14:textId="77777777" w:rsidR="004E3AD5" w:rsidRPr="004E3AD5" w:rsidRDefault="004E3AD5" w:rsidP="004E3AD5">
            <w:pPr>
              <w:spacing w:after="0" w:line="424" w:lineRule="exact"/>
              <w:ind w:left="431" w:right="73" w:hanging="34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Ćwiczenia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(Ć)</w:t>
            </w:r>
          </w:p>
        </w:tc>
        <w:tc>
          <w:tcPr>
            <w:tcW w:w="1354" w:type="dxa"/>
            <w:shd w:val="clear" w:color="auto" w:fill="F1F1F1"/>
          </w:tcPr>
          <w:p w14:paraId="60AEE27E" w14:textId="77777777" w:rsidR="004E3AD5" w:rsidRPr="004E3AD5" w:rsidRDefault="004E3AD5" w:rsidP="004E3AD5">
            <w:pPr>
              <w:spacing w:after="0" w:line="424" w:lineRule="exact"/>
              <w:ind w:left="443" w:right="177" w:hanging="255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Warsztaty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Wr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80" w:type="dxa"/>
            <w:shd w:val="clear" w:color="auto" w:fill="F1F1F1"/>
          </w:tcPr>
          <w:p w14:paraId="3033D7B6" w14:textId="77777777" w:rsidR="004E3AD5" w:rsidRPr="004E3AD5" w:rsidRDefault="004E3AD5" w:rsidP="004E3AD5">
            <w:pPr>
              <w:spacing w:after="0" w:line="424" w:lineRule="exact"/>
              <w:ind w:left="483" w:right="73" w:hanging="40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Laboratoria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(L)</w:t>
            </w:r>
          </w:p>
        </w:tc>
        <w:tc>
          <w:tcPr>
            <w:tcW w:w="1133" w:type="dxa"/>
            <w:shd w:val="clear" w:color="auto" w:fill="F1F1F1"/>
          </w:tcPr>
          <w:p w14:paraId="4FE73616" w14:textId="77777777" w:rsidR="004E3AD5" w:rsidRPr="004E3AD5" w:rsidRDefault="004E3AD5" w:rsidP="004E3AD5">
            <w:pPr>
              <w:spacing w:after="0" w:line="424" w:lineRule="exact"/>
              <w:ind w:left="420" w:right="68" w:hanging="341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Seminaria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(S)</w:t>
            </w:r>
          </w:p>
        </w:tc>
        <w:tc>
          <w:tcPr>
            <w:tcW w:w="1242" w:type="dxa"/>
            <w:shd w:val="clear" w:color="auto" w:fill="F1F1F1"/>
          </w:tcPr>
          <w:p w14:paraId="7412C314" w14:textId="77777777" w:rsidR="004E3AD5" w:rsidRPr="004E3AD5" w:rsidRDefault="004E3AD5" w:rsidP="004E3AD5">
            <w:pPr>
              <w:spacing w:after="0" w:line="240" w:lineRule="auto"/>
              <w:ind w:left="106" w:right="95" w:firstLine="108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zawodowe</w:t>
            </w:r>
            <w:proofErr w:type="spellEnd"/>
          </w:p>
        </w:tc>
        <w:tc>
          <w:tcPr>
            <w:tcW w:w="997" w:type="dxa"/>
            <w:shd w:val="clear" w:color="auto" w:fill="F1F1F1"/>
          </w:tcPr>
          <w:p w14:paraId="0ED2D559" w14:textId="77777777" w:rsidR="004E3AD5" w:rsidRPr="004E3AD5" w:rsidRDefault="004E3AD5" w:rsidP="004E3AD5">
            <w:pPr>
              <w:spacing w:after="0" w:line="240" w:lineRule="auto"/>
              <w:ind w:left="74" w:right="67" w:firstLine="96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punktów</w:t>
            </w:r>
            <w:proofErr w:type="spellEnd"/>
          </w:p>
          <w:p w14:paraId="494F6D35" w14:textId="77777777" w:rsidR="004E3AD5" w:rsidRPr="004E3AD5" w:rsidRDefault="004E3AD5" w:rsidP="004E3AD5">
            <w:pPr>
              <w:spacing w:before="4" w:after="0" w:line="264" w:lineRule="exact"/>
              <w:ind w:left="141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ECTS*</w:t>
            </w:r>
          </w:p>
        </w:tc>
      </w:tr>
      <w:tr w:rsidR="004E3AD5" w:rsidRPr="004E3AD5" w14:paraId="69F2D135" w14:textId="77777777" w:rsidTr="004E3AD5">
        <w:trPr>
          <w:trHeight w:val="329"/>
        </w:trPr>
        <w:tc>
          <w:tcPr>
            <w:tcW w:w="989" w:type="dxa"/>
          </w:tcPr>
          <w:p w14:paraId="0B4878E8" w14:textId="77777777" w:rsidR="004E3AD5" w:rsidRPr="004E3AD5" w:rsidRDefault="004E3AD5" w:rsidP="004E3AD5">
            <w:pPr>
              <w:spacing w:after="0" w:line="260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V</w:t>
            </w:r>
          </w:p>
        </w:tc>
        <w:tc>
          <w:tcPr>
            <w:tcW w:w="1037" w:type="dxa"/>
          </w:tcPr>
          <w:p w14:paraId="7653102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6B9EB68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42CC37B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14:paraId="2F828B5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3E28B8B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3B420C3C" w14:textId="77777777" w:rsidR="004E3AD5" w:rsidRPr="004E3AD5" w:rsidRDefault="004E3AD5" w:rsidP="004E3AD5">
            <w:pPr>
              <w:spacing w:after="0" w:line="26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330</w:t>
            </w:r>
          </w:p>
        </w:tc>
        <w:tc>
          <w:tcPr>
            <w:tcW w:w="997" w:type="dxa"/>
          </w:tcPr>
          <w:p w14:paraId="6FDC1A88" w14:textId="77777777" w:rsidR="004E3AD5" w:rsidRPr="004E3AD5" w:rsidRDefault="004E3AD5" w:rsidP="004E3AD5">
            <w:pPr>
              <w:spacing w:after="0" w:line="26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  <w:tr w:rsidR="004E3AD5" w:rsidRPr="004E3AD5" w14:paraId="0551E158" w14:textId="77777777" w:rsidTr="004E3AD5">
        <w:trPr>
          <w:trHeight w:val="340"/>
        </w:trPr>
        <w:tc>
          <w:tcPr>
            <w:tcW w:w="989" w:type="dxa"/>
          </w:tcPr>
          <w:p w14:paraId="2350DD8F" w14:textId="77777777" w:rsidR="004E3AD5" w:rsidRPr="004E3AD5" w:rsidRDefault="004E3AD5" w:rsidP="004E3AD5">
            <w:pPr>
              <w:spacing w:after="0" w:line="270" w:lineRule="exact"/>
              <w:ind w:left="67" w:right="55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VI</w:t>
            </w:r>
          </w:p>
        </w:tc>
        <w:tc>
          <w:tcPr>
            <w:tcW w:w="1037" w:type="dxa"/>
          </w:tcPr>
          <w:p w14:paraId="705081B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5B8DA10C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6368398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14:paraId="3073C6A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14:paraId="64991A5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60942005" w14:textId="77777777" w:rsidR="004E3AD5" w:rsidRPr="004E3AD5" w:rsidRDefault="004E3AD5" w:rsidP="004E3AD5">
            <w:pPr>
              <w:spacing w:after="0" w:line="27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360</w:t>
            </w:r>
          </w:p>
        </w:tc>
        <w:tc>
          <w:tcPr>
            <w:tcW w:w="997" w:type="dxa"/>
          </w:tcPr>
          <w:p w14:paraId="2D9D444C" w14:textId="77777777" w:rsidR="004E3AD5" w:rsidRPr="004E3AD5" w:rsidRDefault="004E3AD5" w:rsidP="004E3AD5">
            <w:pPr>
              <w:spacing w:after="0" w:line="27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</w:tbl>
    <w:p w14:paraId="313E9641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17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CELE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KSZTAŁCENIA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DLA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PRZEDMIOTU</w:t>
      </w:r>
    </w:p>
    <w:p w14:paraId="491718AD" w14:textId="77777777" w:rsidR="004E3AD5" w:rsidRPr="004E3AD5" w:rsidRDefault="004E3AD5" w:rsidP="004E3AD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335"/>
      </w:tblGrid>
      <w:tr w:rsidR="004E3AD5" w:rsidRPr="004E3AD5" w14:paraId="78D0BF95" w14:textId="77777777" w:rsidTr="004E3AD5">
        <w:trPr>
          <w:trHeight w:val="1000"/>
        </w:trPr>
        <w:tc>
          <w:tcPr>
            <w:tcW w:w="814" w:type="dxa"/>
            <w:shd w:val="clear" w:color="auto" w:fill="F1F1F1"/>
          </w:tcPr>
          <w:p w14:paraId="161A6F41" w14:textId="77777777" w:rsidR="004E3AD5" w:rsidRPr="004E3AD5" w:rsidRDefault="004E3AD5" w:rsidP="004E3AD5">
            <w:pPr>
              <w:spacing w:before="119" w:after="0" w:line="240" w:lineRule="auto"/>
              <w:ind w:right="116"/>
              <w:jc w:val="right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>C1</w:t>
            </w:r>
          </w:p>
        </w:tc>
        <w:tc>
          <w:tcPr>
            <w:tcW w:w="8335" w:type="dxa"/>
          </w:tcPr>
          <w:p w14:paraId="0F2AD241" w14:textId="77777777" w:rsidR="004E3AD5" w:rsidRPr="004E3AD5" w:rsidRDefault="004E3AD5" w:rsidP="004E3AD5">
            <w:pPr>
              <w:spacing w:before="116" w:after="0" w:line="240" w:lineRule="auto"/>
              <w:ind w:left="392" w:right="164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Celem praktyk zawodowych dla studentów kierunku biznes turystyczny jest wykorzystanie w praktyce wiedzy nabytej w trakcie studiów oraz zdobycie praktycznych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umiejętności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związanej</w:t>
            </w:r>
            <w:r w:rsidRPr="004E3AD5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działalnością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branży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turystycznej.</w:t>
            </w:r>
          </w:p>
        </w:tc>
      </w:tr>
      <w:tr w:rsidR="004E3AD5" w:rsidRPr="004E3AD5" w14:paraId="52486708" w14:textId="77777777" w:rsidTr="004E3AD5">
        <w:trPr>
          <w:trHeight w:val="745"/>
        </w:trPr>
        <w:tc>
          <w:tcPr>
            <w:tcW w:w="814" w:type="dxa"/>
            <w:shd w:val="clear" w:color="auto" w:fill="F1F1F1"/>
          </w:tcPr>
          <w:p w14:paraId="7B52AB44" w14:textId="77777777" w:rsidR="004E3AD5" w:rsidRPr="004E3AD5" w:rsidRDefault="004E3AD5" w:rsidP="004E3AD5">
            <w:pPr>
              <w:spacing w:before="116" w:after="0" w:line="240" w:lineRule="auto"/>
              <w:ind w:right="116"/>
              <w:jc w:val="right"/>
              <w:rPr>
                <w:rFonts w:ascii="Times New Roman" w:hAnsi="Times New Roman"/>
                <w:b/>
                <w:sz w:val="24"/>
              </w:rPr>
            </w:pPr>
            <w:r w:rsidRPr="004E3AD5">
              <w:rPr>
                <w:rFonts w:ascii="Times New Roman" w:hAnsi="Times New Roman"/>
                <w:b/>
                <w:spacing w:val="-5"/>
                <w:sz w:val="24"/>
              </w:rPr>
              <w:t>C2</w:t>
            </w:r>
          </w:p>
        </w:tc>
        <w:tc>
          <w:tcPr>
            <w:tcW w:w="8335" w:type="dxa"/>
          </w:tcPr>
          <w:p w14:paraId="2D813E86" w14:textId="77777777" w:rsidR="004E3AD5" w:rsidRPr="004E3AD5" w:rsidRDefault="004E3AD5" w:rsidP="004E3AD5">
            <w:pPr>
              <w:spacing w:before="113" w:after="0" w:line="240" w:lineRule="auto"/>
              <w:ind w:left="392" w:right="164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Przygotowanie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samodzielnej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pracy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podejmowania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decyzji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oraz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kierowania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 realizacji przedsięwzięć w zakresie biznesu turystycznego.</w:t>
            </w:r>
          </w:p>
        </w:tc>
      </w:tr>
    </w:tbl>
    <w:p w14:paraId="6D76C5FA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EFEKTY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UCZENIA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SIĘ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DLA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PRZEDMIOTU</w:t>
      </w:r>
    </w:p>
    <w:p w14:paraId="009605B4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89"/>
        <w:gridCol w:w="1586"/>
        <w:gridCol w:w="1630"/>
      </w:tblGrid>
      <w:tr w:rsidR="004E3AD5" w:rsidRPr="004E3AD5" w14:paraId="60A85607" w14:textId="77777777" w:rsidTr="004E3AD5">
        <w:trPr>
          <w:trHeight w:val="1264"/>
        </w:trPr>
        <w:tc>
          <w:tcPr>
            <w:tcW w:w="984" w:type="dxa"/>
            <w:shd w:val="clear" w:color="auto" w:fill="F1F1F1"/>
          </w:tcPr>
          <w:p w14:paraId="166583DD" w14:textId="77777777" w:rsidR="004E3AD5" w:rsidRPr="004E3AD5" w:rsidRDefault="004E3AD5" w:rsidP="004E3AD5">
            <w:pPr>
              <w:spacing w:before="247" w:after="0" w:line="240" w:lineRule="auto"/>
              <w:rPr>
                <w:rFonts w:ascii="Times New Roman" w:hAnsi="Times New Roman"/>
                <w:b/>
              </w:rPr>
            </w:pPr>
          </w:p>
          <w:p w14:paraId="4F8074FA" w14:textId="77777777" w:rsidR="004E3AD5" w:rsidRPr="004E3AD5" w:rsidRDefault="004E3AD5" w:rsidP="004E3AD5">
            <w:pPr>
              <w:spacing w:after="0" w:line="240" w:lineRule="auto"/>
              <w:ind w:left="13" w:right="6"/>
              <w:jc w:val="center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5"/>
              </w:rPr>
              <w:t>Lp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>.</w:t>
            </w:r>
          </w:p>
        </w:tc>
        <w:tc>
          <w:tcPr>
            <w:tcW w:w="5089" w:type="dxa"/>
            <w:shd w:val="clear" w:color="auto" w:fill="F1F1F1"/>
          </w:tcPr>
          <w:p w14:paraId="0E1468F0" w14:textId="77777777" w:rsidR="004E3AD5" w:rsidRPr="004E3AD5" w:rsidRDefault="004E3AD5" w:rsidP="004E3AD5">
            <w:pPr>
              <w:spacing w:before="247" w:after="0" w:line="240" w:lineRule="auto"/>
              <w:rPr>
                <w:rFonts w:ascii="Times New Roman" w:hAnsi="Times New Roman"/>
                <w:b/>
              </w:rPr>
            </w:pPr>
          </w:p>
          <w:p w14:paraId="400A6D58" w14:textId="77777777" w:rsidR="004E3AD5" w:rsidRPr="004E3AD5" w:rsidRDefault="004E3AD5" w:rsidP="004E3AD5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Opis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efektów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uczenia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się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dla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przedmiotu</w:t>
            </w:r>
          </w:p>
        </w:tc>
        <w:tc>
          <w:tcPr>
            <w:tcW w:w="1586" w:type="dxa"/>
            <w:shd w:val="clear" w:color="auto" w:fill="F1F1F1"/>
          </w:tcPr>
          <w:p w14:paraId="6B119E9C" w14:textId="77777777" w:rsidR="004E3AD5" w:rsidRPr="004E3AD5" w:rsidRDefault="004E3AD5" w:rsidP="004E3AD5">
            <w:pPr>
              <w:spacing w:before="121" w:after="0" w:line="240" w:lineRule="auto"/>
              <w:ind w:left="129" w:right="117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Odniesienie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do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kierunkowych efektów </w:t>
            </w:r>
            <w:r w:rsidRPr="004E3AD5">
              <w:rPr>
                <w:rFonts w:ascii="Times New Roman" w:hAnsi="Times New Roman"/>
                <w:lang w:val="pl-PL"/>
              </w:rPr>
              <w:t>uczenia się</w:t>
            </w:r>
          </w:p>
        </w:tc>
        <w:tc>
          <w:tcPr>
            <w:tcW w:w="1630" w:type="dxa"/>
            <w:shd w:val="clear" w:color="auto" w:fill="F1F1F1"/>
          </w:tcPr>
          <w:p w14:paraId="1DFEB81E" w14:textId="77777777" w:rsidR="004E3AD5" w:rsidRPr="004E3AD5" w:rsidRDefault="004E3AD5" w:rsidP="004E3AD5">
            <w:pPr>
              <w:spacing w:after="0" w:line="240" w:lineRule="auto"/>
              <w:ind w:left="132" w:right="114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Odniesienie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do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charakterystyk </w:t>
            </w:r>
            <w:r w:rsidRPr="004E3AD5">
              <w:rPr>
                <w:rFonts w:ascii="Times New Roman" w:hAnsi="Times New Roman"/>
                <w:lang w:val="pl-PL"/>
              </w:rPr>
              <w:t>II stopnia</w:t>
            </w:r>
          </w:p>
          <w:p w14:paraId="4FEA0AAC" w14:textId="77777777" w:rsidR="004E3AD5" w:rsidRPr="004E3AD5" w:rsidRDefault="004E3AD5" w:rsidP="004E3AD5">
            <w:pPr>
              <w:spacing w:after="0" w:line="254" w:lineRule="exact"/>
              <w:ind w:left="132" w:right="117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(kod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składnika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opisu)</w:t>
            </w:r>
          </w:p>
        </w:tc>
      </w:tr>
      <w:tr w:rsidR="004E3AD5" w:rsidRPr="004E3AD5" w14:paraId="582BB049" w14:textId="77777777" w:rsidTr="004E3AD5">
        <w:trPr>
          <w:trHeight w:val="272"/>
        </w:trPr>
        <w:tc>
          <w:tcPr>
            <w:tcW w:w="9289" w:type="dxa"/>
            <w:gridSpan w:val="4"/>
            <w:shd w:val="clear" w:color="auto" w:fill="F1F1F1"/>
          </w:tcPr>
          <w:p w14:paraId="34F939D0" w14:textId="77777777" w:rsidR="004E3AD5" w:rsidRPr="004E3AD5" w:rsidRDefault="004E3AD5" w:rsidP="004E3AD5">
            <w:pPr>
              <w:spacing w:after="0" w:line="253" w:lineRule="exact"/>
              <w:ind w:left="9" w:right="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WIEDZA</w:t>
            </w:r>
          </w:p>
        </w:tc>
      </w:tr>
      <w:tr w:rsidR="004E3AD5" w:rsidRPr="004E3AD5" w14:paraId="45CFE1FE" w14:textId="77777777" w:rsidTr="004E3AD5">
        <w:trPr>
          <w:trHeight w:val="285"/>
        </w:trPr>
        <w:tc>
          <w:tcPr>
            <w:tcW w:w="984" w:type="dxa"/>
          </w:tcPr>
          <w:p w14:paraId="1F16C48D" w14:textId="77777777" w:rsidR="004E3AD5" w:rsidRPr="004E3AD5" w:rsidRDefault="004E3AD5" w:rsidP="004E3AD5">
            <w:pPr>
              <w:spacing w:after="0" w:line="265" w:lineRule="exact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W1</w:t>
            </w:r>
          </w:p>
        </w:tc>
        <w:tc>
          <w:tcPr>
            <w:tcW w:w="5089" w:type="dxa"/>
          </w:tcPr>
          <w:p w14:paraId="477F1B81" w14:textId="77777777" w:rsidR="004E3AD5" w:rsidRPr="004E3AD5" w:rsidRDefault="004E3AD5" w:rsidP="004E3AD5">
            <w:pPr>
              <w:spacing w:before="10" w:after="0" w:line="240" w:lineRule="auto"/>
              <w:ind w:left="9" w:right="1"/>
              <w:jc w:val="center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posiada</w:t>
            </w:r>
            <w:r w:rsidRPr="004E3AD5">
              <w:rPr>
                <w:rFonts w:ascii="Times New Roman" w:hAnsi="Times New Roman"/>
                <w:spacing w:val="77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szczegółową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wiedzę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</w:t>
            </w:r>
            <w:r w:rsidRPr="004E3AD5">
              <w:rPr>
                <w:rFonts w:ascii="Times New Roman" w:hAnsi="Times New Roman"/>
                <w:spacing w:val="76"/>
                <w:w w:val="1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rodzajach</w:t>
            </w:r>
          </w:p>
        </w:tc>
        <w:tc>
          <w:tcPr>
            <w:tcW w:w="1586" w:type="dxa"/>
          </w:tcPr>
          <w:p w14:paraId="724F0C3C" w14:textId="77777777" w:rsidR="004E3AD5" w:rsidRPr="004E3AD5" w:rsidRDefault="004E3AD5" w:rsidP="004E3AD5">
            <w:pPr>
              <w:spacing w:after="0" w:line="265" w:lineRule="exact"/>
              <w:ind w:left="412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K_W05</w:t>
            </w:r>
          </w:p>
        </w:tc>
        <w:tc>
          <w:tcPr>
            <w:tcW w:w="1630" w:type="dxa"/>
          </w:tcPr>
          <w:p w14:paraId="5D955AF9" w14:textId="77777777" w:rsidR="004E3AD5" w:rsidRPr="004E3AD5" w:rsidRDefault="004E3AD5" w:rsidP="004E3AD5">
            <w:pPr>
              <w:spacing w:after="0" w:line="265" w:lineRule="exact"/>
              <w:ind w:left="363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P6S_WK</w:t>
            </w:r>
          </w:p>
        </w:tc>
      </w:tr>
    </w:tbl>
    <w:p w14:paraId="531D9774" w14:textId="77777777" w:rsidR="004E3AD5" w:rsidRPr="004E3AD5" w:rsidRDefault="004E3AD5" w:rsidP="004E3AD5">
      <w:pPr>
        <w:widowControl w:val="0"/>
        <w:autoSpaceDE w:val="0"/>
        <w:autoSpaceDN w:val="0"/>
        <w:spacing w:after="0" w:line="265" w:lineRule="exact"/>
        <w:rPr>
          <w:rFonts w:ascii="Times New Roman" w:hAnsi="Times New Roman"/>
          <w:sz w:val="24"/>
          <w:lang w:eastAsia="en-US"/>
        </w:rPr>
        <w:sectPr w:rsidR="004E3AD5" w:rsidRPr="004E3AD5" w:rsidSect="004E3AD5">
          <w:footerReference w:type="default" r:id="rId9"/>
          <w:pgSz w:w="11910" w:h="16840"/>
          <w:pgMar w:top="1843" w:right="1200" w:bottom="1248" w:left="1120" w:header="0" w:footer="523" w:gutter="0"/>
          <w:pgNumType w:start="162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89"/>
        <w:gridCol w:w="1586"/>
        <w:gridCol w:w="1630"/>
      </w:tblGrid>
      <w:tr w:rsidR="004E3AD5" w:rsidRPr="004E3AD5" w14:paraId="53A009CC" w14:textId="77777777" w:rsidTr="004E3AD5">
        <w:trPr>
          <w:trHeight w:val="506"/>
        </w:trPr>
        <w:tc>
          <w:tcPr>
            <w:tcW w:w="984" w:type="dxa"/>
          </w:tcPr>
          <w:p w14:paraId="3148103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9" w:type="dxa"/>
          </w:tcPr>
          <w:p w14:paraId="34A3B87F" w14:textId="77777777" w:rsidR="004E3AD5" w:rsidRPr="004E3AD5" w:rsidRDefault="004E3AD5" w:rsidP="004E3AD5">
            <w:pPr>
              <w:tabs>
                <w:tab w:val="left" w:pos="1829"/>
                <w:tab w:val="left" w:pos="3443"/>
                <w:tab w:val="left" w:pos="4043"/>
              </w:tabs>
              <w:spacing w:after="0" w:line="249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lang w:val="pl-PL"/>
              </w:rPr>
              <w:t>przedsiębiorstw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turystycznych,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ich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tworzeniu,</w:t>
            </w:r>
          </w:p>
          <w:p w14:paraId="07E9ACCB" w14:textId="77777777" w:rsidR="004E3AD5" w:rsidRPr="004E3AD5" w:rsidRDefault="004E3AD5" w:rsidP="004E3AD5">
            <w:pPr>
              <w:spacing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organizacji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sposobach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zarządzania.</w:t>
            </w:r>
          </w:p>
        </w:tc>
        <w:tc>
          <w:tcPr>
            <w:tcW w:w="1586" w:type="dxa"/>
          </w:tcPr>
          <w:p w14:paraId="2A96944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30" w:type="dxa"/>
          </w:tcPr>
          <w:p w14:paraId="6DC2576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4E3AD5" w:rsidRPr="004E3AD5" w14:paraId="1A9B65FE" w14:textId="77777777" w:rsidTr="004E3AD5">
        <w:trPr>
          <w:trHeight w:val="1012"/>
        </w:trPr>
        <w:tc>
          <w:tcPr>
            <w:tcW w:w="984" w:type="dxa"/>
          </w:tcPr>
          <w:p w14:paraId="3DA4A8DB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70EEB9EA" w14:textId="77777777" w:rsidR="004E3AD5" w:rsidRPr="004E3AD5" w:rsidRDefault="004E3AD5" w:rsidP="004E3AD5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W2</w:t>
            </w:r>
          </w:p>
        </w:tc>
        <w:tc>
          <w:tcPr>
            <w:tcW w:w="5089" w:type="dxa"/>
          </w:tcPr>
          <w:p w14:paraId="115F367A" w14:textId="77777777" w:rsidR="004E3AD5" w:rsidRPr="004E3AD5" w:rsidRDefault="004E3AD5" w:rsidP="004E3AD5">
            <w:pPr>
              <w:tabs>
                <w:tab w:val="left" w:pos="4678"/>
              </w:tabs>
              <w:spacing w:after="0" w:line="240" w:lineRule="auto"/>
              <w:ind w:left="107" w:right="93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 zna relacje między podmiotami turystycznymi a instytucjami tworzącymi ich otoczenie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ekonomiczne, prawne,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  </w:t>
            </w:r>
            <w:r w:rsidRPr="004E3AD5">
              <w:rPr>
                <w:rFonts w:ascii="Times New Roman" w:hAnsi="Times New Roman"/>
                <w:lang w:val="pl-PL"/>
              </w:rPr>
              <w:t>technologiczne,</w:t>
            </w:r>
            <w:r w:rsidRPr="004E3AD5">
              <w:rPr>
                <w:rFonts w:ascii="Times New Roman" w:hAnsi="Times New Roman"/>
                <w:spacing w:val="74"/>
                <w:lang w:val="pl-PL"/>
              </w:rPr>
              <w:t xml:space="preserve">  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społeczne,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czy</w:t>
            </w:r>
          </w:p>
          <w:p w14:paraId="0CB9B287" w14:textId="77777777" w:rsidR="004E3AD5" w:rsidRPr="004E3AD5" w:rsidRDefault="004E3AD5" w:rsidP="004E3AD5">
            <w:pPr>
              <w:spacing w:after="0" w:line="237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</w:rPr>
              <w:t>środowiskowe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4B028E1A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C1269F7" w14:textId="77777777" w:rsidR="004E3AD5" w:rsidRPr="004E3AD5" w:rsidRDefault="004E3AD5" w:rsidP="004E3AD5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K_W08</w:t>
            </w:r>
          </w:p>
        </w:tc>
        <w:tc>
          <w:tcPr>
            <w:tcW w:w="1630" w:type="dxa"/>
          </w:tcPr>
          <w:p w14:paraId="2977FF8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B919203" w14:textId="77777777" w:rsidR="004E3AD5" w:rsidRPr="004E3AD5" w:rsidRDefault="004E3AD5" w:rsidP="004E3AD5">
            <w:pPr>
              <w:spacing w:after="0" w:line="240" w:lineRule="auto"/>
              <w:ind w:left="132" w:right="11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P6S_WG</w:t>
            </w:r>
          </w:p>
        </w:tc>
      </w:tr>
      <w:tr w:rsidR="004E3AD5" w:rsidRPr="004E3AD5" w14:paraId="5ED72E6C" w14:textId="77777777" w:rsidTr="004E3AD5">
        <w:trPr>
          <w:trHeight w:val="506"/>
        </w:trPr>
        <w:tc>
          <w:tcPr>
            <w:tcW w:w="984" w:type="dxa"/>
          </w:tcPr>
          <w:p w14:paraId="56A48023" w14:textId="77777777" w:rsidR="004E3AD5" w:rsidRPr="004E3AD5" w:rsidRDefault="004E3AD5" w:rsidP="004E3AD5">
            <w:pPr>
              <w:spacing w:before="107" w:after="0" w:line="240" w:lineRule="auto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W3</w:t>
            </w:r>
          </w:p>
        </w:tc>
        <w:tc>
          <w:tcPr>
            <w:tcW w:w="5089" w:type="dxa"/>
          </w:tcPr>
          <w:p w14:paraId="7FD4A7C3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zna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obszary</w:t>
            </w:r>
            <w:r w:rsidRPr="004E3AD5">
              <w:rPr>
                <w:rFonts w:ascii="Times New Roman" w:hAnsi="Times New Roman"/>
                <w:spacing w:val="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zarządzania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zasobami</w:t>
            </w:r>
            <w:r w:rsidRPr="004E3AD5">
              <w:rPr>
                <w:rFonts w:ascii="Times New Roman" w:hAnsi="Times New Roman"/>
                <w:spacing w:val="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ludzkimi</w:t>
            </w:r>
            <w:r w:rsidRPr="004E3AD5">
              <w:rPr>
                <w:rFonts w:ascii="Times New Roman" w:hAnsi="Times New Roman"/>
                <w:spacing w:val="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>w</w:t>
            </w:r>
          </w:p>
          <w:p w14:paraId="1C34D702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firmach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sektora</w:t>
            </w:r>
            <w:proofErr w:type="spellEnd"/>
            <w:r w:rsidRPr="004E3AD5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turystycznego</w:t>
            </w:r>
            <w:proofErr w:type="spellEnd"/>
          </w:p>
        </w:tc>
        <w:tc>
          <w:tcPr>
            <w:tcW w:w="1586" w:type="dxa"/>
          </w:tcPr>
          <w:p w14:paraId="3229223F" w14:textId="77777777" w:rsidR="004E3AD5" w:rsidRPr="004E3AD5" w:rsidRDefault="004E3AD5" w:rsidP="004E3AD5">
            <w:pPr>
              <w:spacing w:before="107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K_W10</w:t>
            </w:r>
          </w:p>
        </w:tc>
        <w:tc>
          <w:tcPr>
            <w:tcW w:w="1630" w:type="dxa"/>
          </w:tcPr>
          <w:p w14:paraId="6F139F67" w14:textId="77777777" w:rsidR="004E3AD5" w:rsidRPr="004E3AD5" w:rsidRDefault="004E3AD5" w:rsidP="004E3AD5">
            <w:pPr>
              <w:spacing w:before="107" w:after="0" w:line="240" w:lineRule="auto"/>
              <w:ind w:left="132" w:right="117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P6S_WK</w:t>
            </w:r>
          </w:p>
        </w:tc>
      </w:tr>
      <w:tr w:rsidR="004E3AD5" w:rsidRPr="004E3AD5" w14:paraId="6D6764B4" w14:textId="77777777" w:rsidTr="004E3AD5">
        <w:trPr>
          <w:trHeight w:val="282"/>
        </w:trPr>
        <w:tc>
          <w:tcPr>
            <w:tcW w:w="9289" w:type="dxa"/>
            <w:gridSpan w:val="4"/>
            <w:shd w:val="clear" w:color="auto" w:fill="F1F1F1"/>
          </w:tcPr>
          <w:p w14:paraId="001CD6C1" w14:textId="77777777" w:rsidR="004E3AD5" w:rsidRPr="004E3AD5" w:rsidRDefault="004E3AD5" w:rsidP="004E3AD5">
            <w:pPr>
              <w:spacing w:after="0" w:line="263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UMIEJĘTNOŚCI</w:t>
            </w:r>
          </w:p>
        </w:tc>
      </w:tr>
      <w:tr w:rsidR="004E3AD5" w:rsidRPr="004E3AD5" w14:paraId="765E88E1" w14:textId="77777777" w:rsidTr="004E3AD5">
        <w:trPr>
          <w:trHeight w:val="827"/>
        </w:trPr>
        <w:tc>
          <w:tcPr>
            <w:tcW w:w="984" w:type="dxa"/>
          </w:tcPr>
          <w:p w14:paraId="328F4F3E" w14:textId="77777777" w:rsidR="004E3AD5" w:rsidRPr="004E3AD5" w:rsidRDefault="004E3AD5" w:rsidP="004E3AD5">
            <w:pPr>
              <w:spacing w:before="26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U1</w:t>
            </w:r>
          </w:p>
        </w:tc>
        <w:tc>
          <w:tcPr>
            <w:tcW w:w="5089" w:type="dxa"/>
          </w:tcPr>
          <w:p w14:paraId="3EDFDD82" w14:textId="77777777" w:rsidR="004E3AD5" w:rsidRPr="004E3AD5" w:rsidRDefault="004E3AD5" w:rsidP="004E3AD5">
            <w:pPr>
              <w:spacing w:before="29" w:after="0" w:line="240" w:lineRule="auto"/>
              <w:ind w:left="107" w:right="9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posiada umiejętność zaplanowania i przeprowadzenia procesu negocjacyjnego oraz rozwiązywania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konfliktów.</w:t>
            </w:r>
          </w:p>
        </w:tc>
        <w:tc>
          <w:tcPr>
            <w:tcW w:w="1586" w:type="dxa"/>
          </w:tcPr>
          <w:p w14:paraId="2D4191DB" w14:textId="77777777" w:rsidR="004E3AD5" w:rsidRPr="004E3AD5" w:rsidRDefault="004E3AD5" w:rsidP="004E3AD5">
            <w:pPr>
              <w:spacing w:before="26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K_U04</w:t>
            </w:r>
          </w:p>
        </w:tc>
        <w:tc>
          <w:tcPr>
            <w:tcW w:w="1630" w:type="dxa"/>
          </w:tcPr>
          <w:p w14:paraId="478538ED" w14:textId="77777777" w:rsidR="004E3AD5" w:rsidRPr="004E3AD5" w:rsidRDefault="004E3AD5" w:rsidP="004E3AD5">
            <w:pPr>
              <w:spacing w:after="0" w:line="268" w:lineRule="exact"/>
              <w:ind w:left="363" w:firstLine="26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P6S_UK</w:t>
            </w:r>
          </w:p>
          <w:p w14:paraId="5CE5C90B" w14:textId="77777777" w:rsidR="004E3AD5" w:rsidRPr="004E3AD5" w:rsidRDefault="004E3AD5" w:rsidP="004E3AD5">
            <w:pPr>
              <w:spacing w:after="0" w:line="270" w:lineRule="atLeast"/>
              <w:ind w:left="351" w:right="342" w:firstLine="12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P6S_UW P6S_UU</w:t>
            </w:r>
          </w:p>
        </w:tc>
      </w:tr>
      <w:tr w:rsidR="004E3AD5" w:rsidRPr="004E3AD5" w14:paraId="41703412" w14:textId="77777777" w:rsidTr="004E3AD5">
        <w:trPr>
          <w:trHeight w:val="760"/>
        </w:trPr>
        <w:tc>
          <w:tcPr>
            <w:tcW w:w="984" w:type="dxa"/>
          </w:tcPr>
          <w:p w14:paraId="23B6106F" w14:textId="77777777" w:rsidR="004E3AD5" w:rsidRPr="004E3AD5" w:rsidRDefault="004E3AD5" w:rsidP="004E3AD5">
            <w:pPr>
              <w:spacing w:before="234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U2</w:t>
            </w:r>
          </w:p>
        </w:tc>
        <w:tc>
          <w:tcPr>
            <w:tcW w:w="5089" w:type="dxa"/>
          </w:tcPr>
          <w:p w14:paraId="1AA12CFF" w14:textId="77777777" w:rsidR="004E3AD5" w:rsidRPr="004E3AD5" w:rsidRDefault="004E3AD5" w:rsidP="004E3AD5">
            <w:pPr>
              <w:spacing w:after="0" w:line="252" w:lineRule="exact"/>
              <w:ind w:left="107" w:right="9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 potrafi wykorzystać posiadaną wiedzę dotyczącą zarządzania firmami sektora turystycznego w praktyce.</w:t>
            </w:r>
          </w:p>
        </w:tc>
        <w:tc>
          <w:tcPr>
            <w:tcW w:w="1586" w:type="dxa"/>
          </w:tcPr>
          <w:p w14:paraId="3447EEBB" w14:textId="77777777" w:rsidR="004E3AD5" w:rsidRPr="004E3AD5" w:rsidRDefault="004E3AD5" w:rsidP="004E3AD5">
            <w:pPr>
              <w:spacing w:before="234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K_U05</w:t>
            </w:r>
          </w:p>
        </w:tc>
        <w:tc>
          <w:tcPr>
            <w:tcW w:w="1630" w:type="dxa"/>
          </w:tcPr>
          <w:p w14:paraId="469E4956" w14:textId="77777777" w:rsidR="004E3AD5" w:rsidRPr="004E3AD5" w:rsidRDefault="004E3AD5" w:rsidP="004E3AD5">
            <w:pPr>
              <w:spacing w:before="234" w:after="0" w:line="240" w:lineRule="auto"/>
              <w:ind w:left="132" w:right="118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P6S_UW</w:t>
            </w:r>
          </w:p>
        </w:tc>
      </w:tr>
      <w:tr w:rsidR="004E3AD5" w:rsidRPr="004E3AD5" w14:paraId="6E3B2F69" w14:textId="77777777" w:rsidTr="004E3AD5">
        <w:trPr>
          <w:trHeight w:val="758"/>
        </w:trPr>
        <w:tc>
          <w:tcPr>
            <w:tcW w:w="984" w:type="dxa"/>
          </w:tcPr>
          <w:p w14:paraId="088A697D" w14:textId="77777777" w:rsidR="004E3AD5" w:rsidRPr="004E3AD5" w:rsidRDefault="004E3AD5" w:rsidP="004E3AD5">
            <w:pPr>
              <w:spacing w:before="234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U3</w:t>
            </w:r>
          </w:p>
        </w:tc>
        <w:tc>
          <w:tcPr>
            <w:tcW w:w="5089" w:type="dxa"/>
          </w:tcPr>
          <w:p w14:paraId="40FD96CF" w14:textId="77777777" w:rsidR="004E3AD5" w:rsidRPr="004E3AD5" w:rsidRDefault="004E3AD5" w:rsidP="004E3AD5">
            <w:pPr>
              <w:tabs>
                <w:tab w:val="left" w:pos="1496"/>
                <w:tab w:val="left" w:pos="3276"/>
                <w:tab w:val="left" w:pos="4773"/>
              </w:tabs>
              <w:spacing w:after="0" w:line="240" w:lineRule="auto"/>
              <w:ind w:left="107" w:right="96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Student potrafi w prawidłowy sposób wykorzystywać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podstawowe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oprogramowanie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komputerowe</w:t>
            </w:r>
            <w:r w:rsidRPr="004E3AD5">
              <w:rPr>
                <w:rFonts w:ascii="Times New Roman" w:hAnsi="Times New Roman"/>
                <w:lang w:val="pl-PL"/>
              </w:rPr>
              <w:tab/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>na</w:t>
            </w:r>
          </w:p>
          <w:p w14:paraId="5B8F5817" w14:textId="77777777" w:rsidR="004E3AD5" w:rsidRPr="004E3AD5" w:rsidRDefault="004E3AD5" w:rsidP="004E3AD5">
            <w:pPr>
              <w:spacing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potrzeby</w:t>
            </w:r>
            <w:proofErr w:type="spellEnd"/>
            <w:r w:rsidRPr="004E3AD5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turystyki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253362D8" w14:textId="77777777" w:rsidR="004E3AD5" w:rsidRPr="004E3AD5" w:rsidRDefault="004E3AD5" w:rsidP="004E3AD5">
            <w:pPr>
              <w:spacing w:before="234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K_U08</w:t>
            </w:r>
          </w:p>
        </w:tc>
        <w:tc>
          <w:tcPr>
            <w:tcW w:w="1630" w:type="dxa"/>
          </w:tcPr>
          <w:p w14:paraId="3F63AEF1" w14:textId="77777777" w:rsidR="004E3AD5" w:rsidRPr="004E3AD5" w:rsidRDefault="004E3AD5" w:rsidP="004E3AD5">
            <w:pPr>
              <w:spacing w:before="234" w:after="0" w:line="240" w:lineRule="auto"/>
              <w:ind w:left="132" w:right="118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P6S_UW</w:t>
            </w:r>
          </w:p>
        </w:tc>
      </w:tr>
      <w:tr w:rsidR="004E3AD5" w:rsidRPr="004E3AD5" w14:paraId="4E8D22C1" w14:textId="77777777" w:rsidTr="004E3AD5">
        <w:trPr>
          <w:trHeight w:val="505"/>
        </w:trPr>
        <w:tc>
          <w:tcPr>
            <w:tcW w:w="984" w:type="dxa"/>
          </w:tcPr>
          <w:p w14:paraId="6F96C381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U4</w:t>
            </w:r>
          </w:p>
        </w:tc>
        <w:tc>
          <w:tcPr>
            <w:tcW w:w="5089" w:type="dxa"/>
          </w:tcPr>
          <w:p w14:paraId="05D72F84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prowadzić</w:t>
            </w:r>
            <w:r w:rsidRPr="004E3AD5">
              <w:rPr>
                <w:rFonts w:ascii="Times New Roman" w:hAnsi="Times New Roman"/>
                <w:spacing w:val="4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działalność</w:t>
            </w:r>
            <w:r w:rsidRPr="004E3AD5">
              <w:rPr>
                <w:rFonts w:ascii="Times New Roman" w:hAnsi="Times New Roman"/>
                <w:spacing w:val="48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zakresie</w:t>
            </w:r>
            <w:r w:rsidRPr="004E3AD5">
              <w:rPr>
                <w:rFonts w:ascii="Times New Roman" w:hAnsi="Times New Roman"/>
                <w:spacing w:val="4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turystyki</w:t>
            </w:r>
            <w:r w:rsidRPr="004E3AD5">
              <w:rPr>
                <w:rFonts w:ascii="Times New Roman" w:hAnsi="Times New Roman"/>
                <w:spacing w:val="5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lang w:val="pl-PL"/>
              </w:rPr>
              <w:t>i</w:t>
            </w:r>
          </w:p>
          <w:p w14:paraId="2B4693FA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rekreacji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zgodnie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</w:t>
            </w:r>
            <w:r w:rsidRPr="004E3AD5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aktualnymi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przepisami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prawa.</w:t>
            </w:r>
          </w:p>
        </w:tc>
        <w:tc>
          <w:tcPr>
            <w:tcW w:w="1586" w:type="dxa"/>
          </w:tcPr>
          <w:p w14:paraId="4DA79A10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K_U10</w:t>
            </w:r>
          </w:p>
        </w:tc>
        <w:tc>
          <w:tcPr>
            <w:tcW w:w="1630" w:type="dxa"/>
          </w:tcPr>
          <w:p w14:paraId="31CE3327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P6S_UO</w:t>
            </w:r>
          </w:p>
        </w:tc>
      </w:tr>
      <w:tr w:rsidR="004E3AD5" w:rsidRPr="004E3AD5" w14:paraId="7CC3DBBB" w14:textId="77777777" w:rsidTr="004E3AD5">
        <w:trPr>
          <w:trHeight w:val="1012"/>
        </w:trPr>
        <w:tc>
          <w:tcPr>
            <w:tcW w:w="984" w:type="dxa"/>
          </w:tcPr>
          <w:p w14:paraId="177B19D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899EFEA" w14:textId="77777777" w:rsidR="004E3AD5" w:rsidRPr="004E3AD5" w:rsidRDefault="004E3AD5" w:rsidP="004E3AD5">
            <w:pPr>
              <w:spacing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U5</w:t>
            </w:r>
          </w:p>
        </w:tc>
        <w:tc>
          <w:tcPr>
            <w:tcW w:w="5089" w:type="dxa"/>
          </w:tcPr>
          <w:p w14:paraId="7495DC6A" w14:textId="77777777" w:rsidR="004E3AD5" w:rsidRPr="004E3AD5" w:rsidRDefault="004E3AD5" w:rsidP="004E3AD5">
            <w:pPr>
              <w:spacing w:after="0" w:line="240" w:lineRule="auto"/>
              <w:ind w:left="107" w:right="98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potrafi prawidłowo interpretować zjawiska gospodarcze w kontekście społecznym, kulturowym, prawnym,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ekonomicznym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56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lang w:val="pl-PL"/>
              </w:rPr>
              <w:t>zakresie</w:t>
            </w:r>
            <w:r w:rsidRPr="004E3AD5">
              <w:rPr>
                <w:rFonts w:ascii="Times New Roman" w:hAnsi="Times New Roman"/>
                <w:spacing w:val="57"/>
                <w:lang w:val="pl-PL"/>
              </w:rPr>
              <w:t xml:space="preserve"> 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turystyki,</w:t>
            </w:r>
          </w:p>
          <w:p w14:paraId="3435CABD" w14:textId="77777777" w:rsidR="004E3AD5" w:rsidRPr="004E3AD5" w:rsidRDefault="004E3AD5" w:rsidP="004E3AD5">
            <w:pPr>
              <w:spacing w:after="0" w:line="238" w:lineRule="exact"/>
              <w:ind w:left="107"/>
              <w:jc w:val="both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rekreacji,</w:t>
            </w:r>
            <w:r w:rsidRPr="004E3AD5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hotelarstwa,</w:t>
            </w:r>
            <w:r w:rsidRPr="004E3AD5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gastronomii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promocji</w:t>
            </w:r>
            <w:r w:rsidRPr="004E3AD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zdrowia.</w:t>
            </w:r>
          </w:p>
        </w:tc>
        <w:tc>
          <w:tcPr>
            <w:tcW w:w="1586" w:type="dxa"/>
          </w:tcPr>
          <w:p w14:paraId="0EAF94CC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00EC0B50" w14:textId="77777777" w:rsidR="004E3AD5" w:rsidRPr="004E3AD5" w:rsidRDefault="004E3AD5" w:rsidP="004E3AD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K_U15</w:t>
            </w:r>
          </w:p>
        </w:tc>
        <w:tc>
          <w:tcPr>
            <w:tcW w:w="1630" w:type="dxa"/>
          </w:tcPr>
          <w:p w14:paraId="7A7AAE30" w14:textId="77777777" w:rsidR="004E3AD5" w:rsidRPr="004E3AD5" w:rsidRDefault="004E3AD5" w:rsidP="004E3AD5">
            <w:pPr>
              <w:spacing w:before="85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795522" w14:textId="77777777" w:rsidR="004E3AD5" w:rsidRPr="004E3AD5" w:rsidRDefault="004E3AD5" w:rsidP="004E3AD5">
            <w:pPr>
              <w:spacing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P6S_UK</w:t>
            </w:r>
          </w:p>
        </w:tc>
      </w:tr>
      <w:tr w:rsidR="004E3AD5" w:rsidRPr="004E3AD5" w14:paraId="006AB2E3" w14:textId="77777777" w:rsidTr="004E3AD5">
        <w:trPr>
          <w:trHeight w:val="282"/>
        </w:trPr>
        <w:tc>
          <w:tcPr>
            <w:tcW w:w="9289" w:type="dxa"/>
            <w:gridSpan w:val="4"/>
            <w:shd w:val="clear" w:color="auto" w:fill="F1F1F1"/>
          </w:tcPr>
          <w:p w14:paraId="00D181BC" w14:textId="77777777" w:rsidR="004E3AD5" w:rsidRPr="004E3AD5" w:rsidRDefault="004E3AD5" w:rsidP="004E3AD5">
            <w:pPr>
              <w:spacing w:after="0" w:line="263" w:lineRule="exact"/>
              <w:ind w:left="9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KOMPETENCJE</w:t>
            </w:r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>SPOŁECZNE</w:t>
            </w:r>
          </w:p>
        </w:tc>
      </w:tr>
      <w:tr w:rsidR="004E3AD5" w:rsidRPr="004E3AD5" w14:paraId="0FDB6D09" w14:textId="77777777" w:rsidTr="004E3AD5">
        <w:trPr>
          <w:trHeight w:val="506"/>
        </w:trPr>
        <w:tc>
          <w:tcPr>
            <w:tcW w:w="984" w:type="dxa"/>
          </w:tcPr>
          <w:p w14:paraId="185D5AAD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K1</w:t>
            </w:r>
          </w:p>
        </w:tc>
        <w:tc>
          <w:tcPr>
            <w:tcW w:w="5089" w:type="dxa"/>
          </w:tcPr>
          <w:p w14:paraId="506C6444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7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współdziałać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7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pracować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7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grupie,</w:t>
            </w:r>
          </w:p>
          <w:p w14:paraId="694F65D8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przejmując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niej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różne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role</w:t>
            </w:r>
            <w:r w:rsidRPr="004E3AD5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społeczne</w:t>
            </w:r>
            <w:r w:rsidRPr="004E3AD5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zawodowe.</w:t>
            </w:r>
          </w:p>
        </w:tc>
        <w:tc>
          <w:tcPr>
            <w:tcW w:w="1586" w:type="dxa"/>
          </w:tcPr>
          <w:p w14:paraId="26030F99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K_K02</w:t>
            </w:r>
          </w:p>
        </w:tc>
        <w:tc>
          <w:tcPr>
            <w:tcW w:w="1630" w:type="dxa"/>
          </w:tcPr>
          <w:p w14:paraId="5E7A2B49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P6S_KO</w:t>
            </w:r>
          </w:p>
        </w:tc>
      </w:tr>
      <w:tr w:rsidR="004E3AD5" w:rsidRPr="004E3AD5" w14:paraId="20387A35" w14:textId="77777777" w:rsidTr="004E3AD5">
        <w:trPr>
          <w:trHeight w:val="506"/>
        </w:trPr>
        <w:tc>
          <w:tcPr>
            <w:tcW w:w="984" w:type="dxa"/>
          </w:tcPr>
          <w:p w14:paraId="6FF299C1" w14:textId="77777777" w:rsidR="004E3AD5" w:rsidRPr="004E3AD5" w:rsidRDefault="004E3AD5" w:rsidP="004E3AD5">
            <w:pPr>
              <w:spacing w:before="107" w:after="0" w:line="240" w:lineRule="auto"/>
              <w:ind w:left="13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K2</w:t>
            </w:r>
          </w:p>
        </w:tc>
        <w:tc>
          <w:tcPr>
            <w:tcW w:w="5089" w:type="dxa"/>
          </w:tcPr>
          <w:p w14:paraId="490176C0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Student</w:t>
            </w:r>
            <w:r w:rsidRPr="004E3AD5">
              <w:rPr>
                <w:rFonts w:ascii="Times New Roman" w:hAnsi="Times New Roman"/>
                <w:spacing w:val="1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potrafi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uzupełniać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i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doskonalić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nabytą</w:t>
            </w:r>
            <w:r w:rsidRPr="004E3AD5">
              <w:rPr>
                <w:rFonts w:ascii="Times New Roman" w:hAnsi="Times New Roman"/>
                <w:spacing w:val="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wiedzę</w:t>
            </w:r>
          </w:p>
          <w:p w14:paraId="5835847B" w14:textId="77777777" w:rsidR="004E3AD5" w:rsidRPr="004E3AD5" w:rsidRDefault="004E3AD5" w:rsidP="004E3AD5">
            <w:pPr>
              <w:spacing w:before="1" w:after="0" w:line="23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i</w:t>
            </w:r>
            <w:proofErr w:type="spellEnd"/>
            <w:r w:rsidRPr="004E3AD5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umiejętności</w:t>
            </w:r>
            <w:proofErr w:type="spellEnd"/>
            <w:r w:rsidRPr="004E3AD5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586" w:type="dxa"/>
          </w:tcPr>
          <w:p w14:paraId="18284FA2" w14:textId="77777777" w:rsidR="004E3AD5" w:rsidRPr="004E3AD5" w:rsidRDefault="004E3AD5" w:rsidP="004E3AD5">
            <w:pPr>
              <w:spacing w:before="107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K_K01</w:t>
            </w:r>
          </w:p>
        </w:tc>
        <w:tc>
          <w:tcPr>
            <w:tcW w:w="1630" w:type="dxa"/>
          </w:tcPr>
          <w:p w14:paraId="5D83B15F" w14:textId="77777777" w:rsidR="004E3AD5" w:rsidRPr="004E3AD5" w:rsidRDefault="004E3AD5" w:rsidP="004E3AD5">
            <w:pPr>
              <w:spacing w:before="107" w:after="0" w:line="240" w:lineRule="auto"/>
              <w:ind w:left="132" w:right="11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2"/>
                <w:sz w:val="24"/>
              </w:rPr>
              <w:t>P6S_KK</w:t>
            </w:r>
          </w:p>
        </w:tc>
      </w:tr>
    </w:tbl>
    <w:p w14:paraId="31B4FDED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39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METODY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DYDAKTYCZNE</w:t>
      </w:r>
    </w:p>
    <w:p w14:paraId="077E2932" w14:textId="77777777" w:rsidR="004E3AD5" w:rsidRPr="004E3AD5" w:rsidRDefault="004E3AD5" w:rsidP="004E3AD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8"/>
          <w:szCs w:val="24"/>
          <w:lang w:eastAsia="en-US"/>
        </w:rPr>
      </w:pPr>
      <w:r w:rsidRPr="004E3A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1FD097" wp14:editId="139210FE">
                <wp:simplePos x="0" y="0"/>
                <wp:positionH relativeFrom="page">
                  <wp:posOffset>826770</wp:posOffset>
                </wp:positionH>
                <wp:positionV relativeFrom="paragraph">
                  <wp:posOffset>81915</wp:posOffset>
                </wp:positionV>
                <wp:extent cx="5899150" cy="238125"/>
                <wp:effectExtent l="0" t="0" r="2540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150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A7608" w14:textId="77777777" w:rsidR="00936249" w:rsidRPr="00B272CA" w:rsidRDefault="00936249" w:rsidP="004E3AD5">
                            <w:pPr>
                              <w:pStyle w:val="Tekstpodstawowy"/>
                              <w:spacing w:line="268" w:lineRule="exact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instruktaż,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pokaz,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opis,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dyskusja,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ćwiczenia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2C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przedmiotowe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D0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5.1pt;margin-top:6.45pt;width:464.5pt;height:18.7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" filled="f" strokeweight=".48pt">
                <v:path arrowok="t"/>
                <v:textbox inset="0,0,0,0">
                  <w:txbxContent>
                    <w:p w14:paraId="013A7608" w14:textId="77777777" w:rsidR="00936249" w:rsidRPr="00B272CA" w:rsidRDefault="00936249" w:rsidP="004E3AD5">
                      <w:pPr>
                        <w:pStyle w:val="Tekstpodstawowy"/>
                        <w:spacing w:line="268" w:lineRule="exact"/>
                        <w:ind w:left="10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instruktaż,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pokaz,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opis,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dyskusja,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ćwiczenia</w:t>
                      </w:r>
                      <w:r w:rsidRPr="00B272CA"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72C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przedmiotowe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F0A35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21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FORMA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WARUNKI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ZALICZENIA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PRZEDMIOTU</w:t>
      </w:r>
    </w:p>
    <w:p w14:paraId="0C3738B9" w14:textId="77777777" w:rsidR="004E3AD5" w:rsidRPr="004E3AD5" w:rsidRDefault="004E3AD5" w:rsidP="004E3AD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539"/>
        <w:gridCol w:w="1465"/>
        <w:gridCol w:w="1464"/>
        <w:gridCol w:w="1464"/>
        <w:gridCol w:w="1442"/>
        <w:gridCol w:w="1690"/>
        <w:gridCol w:w="113"/>
      </w:tblGrid>
      <w:tr w:rsidR="004E3AD5" w:rsidRPr="004E3AD5" w14:paraId="3C4CF85D" w14:textId="77777777" w:rsidTr="004E3AD5">
        <w:trPr>
          <w:trHeight w:val="1547"/>
        </w:trPr>
        <w:tc>
          <w:tcPr>
            <w:tcW w:w="9290" w:type="dxa"/>
            <w:gridSpan w:val="8"/>
            <w:tcBorders>
              <w:bottom w:val="dotted" w:sz="4" w:space="0" w:color="000000"/>
            </w:tcBorders>
          </w:tcPr>
          <w:p w14:paraId="3D87BDCA" w14:textId="77777777" w:rsidR="004E3AD5" w:rsidRPr="004E3AD5" w:rsidRDefault="004E3AD5" w:rsidP="004E3AD5">
            <w:pPr>
              <w:spacing w:after="0" w:line="273" w:lineRule="exact"/>
              <w:ind w:left="141"/>
              <w:rPr>
                <w:rFonts w:ascii="Times New Roman" w:hAnsi="Times New Roman"/>
                <w:i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b/>
                <w:i/>
                <w:sz w:val="24"/>
                <w:lang w:val="pl-PL"/>
              </w:rPr>
              <w:t>Praktyki</w:t>
            </w:r>
            <w:r w:rsidRPr="004E3AD5">
              <w:rPr>
                <w:rFonts w:ascii="Times New Roman" w:hAnsi="Times New Roman"/>
                <w:b/>
                <w:i/>
                <w:spacing w:val="-1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b/>
                <w:i/>
                <w:sz w:val="24"/>
                <w:lang w:val="pl-PL"/>
              </w:rPr>
              <w:t>zawodowe:</w:t>
            </w:r>
            <w:r w:rsidRPr="004E3AD5">
              <w:rPr>
                <w:rFonts w:ascii="Times New Roman" w:hAnsi="Times New Roman"/>
                <w:b/>
                <w:i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dla</w:t>
            </w:r>
            <w:r w:rsidRPr="004E3AD5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 xml:space="preserve">każdego </w:t>
            </w:r>
            <w:r w:rsidRPr="004E3AD5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>semestru</w:t>
            </w:r>
          </w:p>
          <w:p w14:paraId="1B88CB26" w14:textId="77777777" w:rsidR="004E3AD5" w:rsidRPr="004E3AD5" w:rsidRDefault="004E3AD5" w:rsidP="004E3AD5">
            <w:pPr>
              <w:numPr>
                <w:ilvl w:val="0"/>
                <w:numId w:val="12"/>
              </w:numPr>
              <w:tabs>
                <w:tab w:val="left" w:pos="381"/>
              </w:tabs>
              <w:spacing w:before="38"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Systematyczne</w:t>
            </w:r>
            <w:proofErr w:type="spellEnd"/>
            <w:r w:rsidRPr="004E3AD5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wypełnianie</w:t>
            </w:r>
            <w:proofErr w:type="spellEnd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z w:val="24"/>
              </w:rPr>
              <w:t>dzienniczka</w:t>
            </w:r>
            <w:proofErr w:type="spellEnd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i/>
                <w:spacing w:val="-2"/>
                <w:sz w:val="24"/>
              </w:rPr>
              <w:t>praktyk</w:t>
            </w:r>
            <w:proofErr w:type="spellEnd"/>
          </w:p>
          <w:p w14:paraId="69E61F55" w14:textId="77777777" w:rsidR="004E3AD5" w:rsidRPr="004E3AD5" w:rsidRDefault="004E3AD5" w:rsidP="004E3AD5">
            <w:pPr>
              <w:numPr>
                <w:ilvl w:val="0"/>
                <w:numId w:val="12"/>
              </w:numPr>
              <w:tabs>
                <w:tab w:val="left" w:pos="407"/>
              </w:tabs>
              <w:spacing w:before="3" w:after="0" w:line="240" w:lineRule="auto"/>
              <w:ind w:left="141" w:right="94" w:firstLine="0"/>
              <w:rPr>
                <w:rFonts w:ascii="Times New Roman" w:hAnsi="Times New Roman"/>
                <w:i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Zaliczenie na podstawie opinii i oceny efektów uczenia się opiekuna praktyki z</w:t>
            </w:r>
            <w:r w:rsidRPr="004E3AD5">
              <w:rPr>
                <w:rFonts w:ascii="Times New Roman" w:hAnsi="Times New Roman"/>
                <w:i/>
                <w:spacing w:val="27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ramienia</w:t>
            </w:r>
            <w:r w:rsidRPr="004E3AD5">
              <w:rPr>
                <w:rFonts w:ascii="Times New Roman" w:hAnsi="Times New Roman"/>
                <w:i/>
                <w:spacing w:val="80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z w:val="24"/>
                <w:lang w:val="pl-PL"/>
              </w:rPr>
              <w:t>instytucji, opiekuna praktyki z ramienia uczelni (załączona tabelka w dzienniczku praktyk)</w:t>
            </w:r>
          </w:p>
        </w:tc>
      </w:tr>
      <w:tr w:rsidR="004E3AD5" w:rsidRPr="004E3AD5" w14:paraId="1E251246" w14:textId="77777777" w:rsidTr="004E3AD5">
        <w:trPr>
          <w:trHeight w:val="417"/>
        </w:trPr>
        <w:tc>
          <w:tcPr>
            <w:tcW w:w="113" w:type="dxa"/>
            <w:tcBorders>
              <w:top w:val="nil"/>
              <w:bottom w:val="nil"/>
              <w:right w:val="dotted" w:sz="4" w:space="0" w:color="000000"/>
            </w:tcBorders>
          </w:tcPr>
          <w:p w14:paraId="6FE0E49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AF83A0" w14:textId="77777777" w:rsidR="004E3AD5" w:rsidRPr="004E3AD5" w:rsidRDefault="004E3AD5" w:rsidP="004E3AD5">
            <w:pPr>
              <w:spacing w:before="91" w:after="0" w:line="240" w:lineRule="auto"/>
              <w:ind w:left="309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1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595F46" w14:textId="77777777" w:rsidR="004E3AD5" w:rsidRPr="004E3AD5" w:rsidRDefault="004E3AD5" w:rsidP="004E3AD5">
            <w:pPr>
              <w:spacing w:before="91" w:after="0" w:line="240" w:lineRule="auto"/>
              <w:ind w:left="272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8EB94" w14:textId="77777777" w:rsidR="004E3AD5" w:rsidRPr="004E3AD5" w:rsidRDefault="004E3AD5" w:rsidP="004E3AD5">
            <w:pPr>
              <w:spacing w:after="0" w:line="228" w:lineRule="exact"/>
              <w:ind w:left="214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5"/>
                <w:sz w:val="20"/>
              </w:rPr>
              <w:t>3+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625CDD" w14:textId="77777777" w:rsidR="004E3AD5" w:rsidRPr="004E3AD5" w:rsidRDefault="004E3AD5" w:rsidP="004E3AD5">
            <w:pPr>
              <w:spacing w:before="91" w:after="0" w:line="240" w:lineRule="auto"/>
              <w:ind w:left="269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1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916ACA" w14:textId="77777777" w:rsidR="004E3AD5" w:rsidRPr="004E3AD5" w:rsidRDefault="004E3AD5" w:rsidP="004E3AD5">
            <w:pPr>
              <w:spacing w:after="0" w:line="228" w:lineRule="exact"/>
              <w:ind w:left="176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z w:val="20"/>
              </w:rPr>
              <w:t>4</w:t>
            </w:r>
            <w:r w:rsidRPr="004E3AD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+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BAC5C9" w14:textId="77777777" w:rsidR="004E3AD5" w:rsidRPr="004E3AD5" w:rsidRDefault="004E3AD5" w:rsidP="004E3AD5">
            <w:pPr>
              <w:spacing w:before="91" w:after="0" w:line="240" w:lineRule="auto"/>
              <w:ind w:left="386"/>
              <w:rPr>
                <w:rFonts w:ascii="Times New Roman" w:hAnsi="Times New Roman"/>
                <w:b/>
                <w:sz w:val="20"/>
              </w:rPr>
            </w:pPr>
            <w:r w:rsidRPr="004E3AD5">
              <w:rPr>
                <w:rFonts w:ascii="Times New Roman" w:hAnsi="Times New Roman"/>
                <w:b/>
                <w:sz w:val="20"/>
              </w:rPr>
              <w:t>Na</w:t>
            </w:r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0"/>
              </w:rPr>
              <w:t>ocenę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8429A4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AD5" w:rsidRPr="004E3AD5" w14:paraId="02BA10E4" w14:textId="77777777" w:rsidTr="004E3AD5">
        <w:trPr>
          <w:trHeight w:val="2579"/>
        </w:trPr>
        <w:tc>
          <w:tcPr>
            <w:tcW w:w="113" w:type="dxa"/>
            <w:tcBorders>
              <w:top w:val="nil"/>
              <w:right w:val="dotted" w:sz="4" w:space="0" w:color="000000"/>
            </w:tcBorders>
          </w:tcPr>
          <w:p w14:paraId="0F3ACCA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DCA694D" w14:textId="77777777" w:rsidR="004E3AD5" w:rsidRPr="004E3AD5" w:rsidRDefault="004E3AD5" w:rsidP="004E3AD5">
            <w:pPr>
              <w:spacing w:after="0"/>
              <w:ind w:left="110" w:right="1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Brak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>dokumentacji sprawozdawczej potwierdzającej osiągnięcie efektów</w:t>
            </w:r>
          </w:p>
          <w:p w14:paraId="39369D1E" w14:textId="77777777" w:rsidR="004E3AD5" w:rsidRPr="004E3AD5" w:rsidRDefault="004E3AD5" w:rsidP="004E3AD5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pacing w:val="-2"/>
                <w:sz w:val="20"/>
              </w:rPr>
              <w:t>&lt;=50%</w:t>
            </w:r>
          </w:p>
        </w:tc>
        <w:tc>
          <w:tcPr>
            <w:tcW w:w="1465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F36622F" w14:textId="77777777" w:rsidR="004E3AD5" w:rsidRPr="004E3AD5" w:rsidRDefault="004E3AD5" w:rsidP="004E3AD5">
            <w:pPr>
              <w:spacing w:after="0"/>
              <w:ind w:left="109" w:right="105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w dużym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stopniu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niekompletna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osiągnięte w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>małym</w:t>
            </w:r>
            <w:r w:rsidRPr="004E3AD5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zakresie =51–</w:t>
            </w:r>
          </w:p>
          <w:p w14:paraId="6461A08E" w14:textId="77777777" w:rsidR="004E3AD5" w:rsidRPr="004E3AD5" w:rsidRDefault="004E3AD5" w:rsidP="004E3AD5">
            <w:pPr>
              <w:spacing w:after="0" w:line="229" w:lineRule="exact"/>
              <w:ind w:left="109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pacing w:val="-5"/>
                <w:sz w:val="20"/>
              </w:rPr>
              <w:t>60%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0594E9E" w14:textId="77777777" w:rsidR="004E3AD5" w:rsidRPr="004E3AD5" w:rsidRDefault="004E3AD5" w:rsidP="004E3AD5">
            <w:pPr>
              <w:spacing w:after="0"/>
              <w:ind w:left="108" w:right="10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niekompletna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z zakresie</w:t>
            </w:r>
            <w:r w:rsidRPr="004E3AD5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= 61</w:t>
            </w:r>
          </w:p>
          <w:p w14:paraId="4D29AD82" w14:textId="77777777" w:rsidR="004E3AD5" w:rsidRPr="004E3AD5" w:rsidRDefault="004E3AD5" w:rsidP="004E3AD5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z w:val="20"/>
              </w:rPr>
              <w:t xml:space="preserve">– </w:t>
            </w:r>
            <w:r w:rsidRPr="004E3AD5">
              <w:rPr>
                <w:rFonts w:ascii="Times New Roman" w:hAnsi="Times New Roman"/>
                <w:spacing w:val="-5"/>
                <w:sz w:val="20"/>
              </w:rPr>
              <w:t>70%</w:t>
            </w:r>
          </w:p>
        </w:tc>
        <w:tc>
          <w:tcPr>
            <w:tcW w:w="146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2F23136" w14:textId="77777777" w:rsidR="004E3AD5" w:rsidRPr="004E3AD5" w:rsidRDefault="004E3AD5" w:rsidP="004E3AD5">
            <w:pPr>
              <w:spacing w:after="0"/>
              <w:ind w:left="106" w:right="10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zasadniczo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kompletna 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osiągnięte,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drobne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uwagi.</w:t>
            </w:r>
          </w:p>
          <w:p w14:paraId="3056CE6B" w14:textId="77777777" w:rsidR="004E3AD5" w:rsidRPr="004E3AD5" w:rsidRDefault="004E3AD5" w:rsidP="004E3AD5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</w:rPr>
            </w:pPr>
            <w:r w:rsidRPr="004E3AD5">
              <w:rPr>
                <w:rFonts w:ascii="Times New Roman" w:hAnsi="Times New Roman"/>
                <w:sz w:val="20"/>
              </w:rPr>
              <w:t>&gt;=71</w:t>
            </w:r>
            <w:r w:rsidRPr="004E3AD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</w:rPr>
              <w:t>–</w:t>
            </w:r>
            <w:r w:rsidRPr="004E3AD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4E3AD5">
              <w:rPr>
                <w:rFonts w:ascii="Times New Roman" w:hAnsi="Times New Roman"/>
                <w:spacing w:val="-5"/>
                <w:sz w:val="20"/>
              </w:rPr>
              <w:t>80%</w:t>
            </w:r>
          </w:p>
        </w:tc>
        <w:tc>
          <w:tcPr>
            <w:tcW w:w="1442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D39A4A2" w14:textId="77777777" w:rsidR="004E3AD5" w:rsidRPr="004E3AD5" w:rsidRDefault="004E3AD5" w:rsidP="004E3AD5">
            <w:pPr>
              <w:spacing w:after="0"/>
              <w:ind w:left="106" w:right="140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 xml:space="preserve">w większości kompletna – 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efekty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w 81 – 90%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</w:tcBorders>
          </w:tcPr>
          <w:p w14:paraId="776D9272" w14:textId="77777777" w:rsidR="004E3AD5" w:rsidRPr="004E3AD5" w:rsidRDefault="004E3AD5" w:rsidP="004E3AD5">
            <w:pPr>
              <w:spacing w:after="0"/>
              <w:ind w:left="109" w:right="203"/>
              <w:rPr>
                <w:rFonts w:ascii="Times New Roman" w:hAnsi="Times New Roman"/>
                <w:sz w:val="20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Dokumentacja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kompletna – efekty</w:t>
            </w:r>
            <w:r w:rsidRPr="004E3AD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osiągnięte bez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zastrzeżeń</w:t>
            </w:r>
            <w:r w:rsidRPr="004E3AD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0"/>
                <w:lang w:val="pl-PL"/>
              </w:rPr>
              <w:t>= 91 – 100%</w:t>
            </w:r>
          </w:p>
        </w:tc>
        <w:tc>
          <w:tcPr>
            <w:tcW w:w="113" w:type="dxa"/>
            <w:tcBorders>
              <w:top w:val="nil"/>
            </w:tcBorders>
          </w:tcPr>
          <w:p w14:paraId="4198171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14:paraId="3726BE44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22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TREŚCI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>PROGRAMOWE</w:t>
      </w:r>
    </w:p>
    <w:p w14:paraId="645DFC76" w14:textId="77777777" w:rsidR="004E3AD5" w:rsidRPr="004E3AD5" w:rsidRDefault="004E3AD5" w:rsidP="004E3AD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E3AD5" w:rsidRPr="004E3AD5">
          <w:type w:val="continuous"/>
          <w:pgSz w:w="11910" w:h="16840"/>
          <w:pgMar w:top="1380" w:right="1200" w:bottom="720" w:left="1120" w:header="0" w:footer="523" w:gutter="0"/>
          <w:cols w:space="708"/>
        </w:sect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4E3AD5" w:rsidRPr="004E3AD5" w14:paraId="3656C69C" w14:textId="77777777" w:rsidTr="004E3AD5">
        <w:tc>
          <w:tcPr>
            <w:tcW w:w="5000" w:type="pct"/>
          </w:tcPr>
          <w:p w14:paraId="04AB2FD6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lastRenderedPageBreak/>
              <w:t xml:space="preserve">Zapoznanie się ze strukturą i organizacją wybranego zakładu pracy; Zapoznanie się z zasadami BHP oraz RODO w zakładzie pracy; Zapoznanie się z prawami i obowiązkami pracownika; </w:t>
            </w:r>
          </w:p>
        </w:tc>
      </w:tr>
      <w:tr w:rsidR="004E3AD5" w:rsidRPr="004E3AD5" w14:paraId="4CCA7489" w14:textId="77777777" w:rsidTr="004E3AD5">
        <w:tc>
          <w:tcPr>
            <w:tcW w:w="5000" w:type="pct"/>
          </w:tcPr>
          <w:p w14:paraId="3A0E2C68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Poznawanie obowiązującej dokumentacji zakładu pracy, sposobu obiegu dokumentów i ich archiwizacji, terminologii specjalistycznej stosowanej w zakładzie pracy, rodzajów dokumentów  i zasad ich sporządzania; zapoznanie z etykietą biurową; zapoznanie się z obowiązującymi standardami obsługi klienta;</w:t>
            </w:r>
          </w:p>
        </w:tc>
      </w:tr>
      <w:tr w:rsidR="004E3AD5" w:rsidRPr="004E3AD5" w14:paraId="6399FD64" w14:textId="77777777" w:rsidTr="00B272CA">
        <w:trPr>
          <w:trHeight w:val="7231"/>
        </w:trPr>
        <w:tc>
          <w:tcPr>
            <w:tcW w:w="5000" w:type="pct"/>
          </w:tcPr>
          <w:p w14:paraId="0DE5950C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We współpracy z zakładowym opiekunem praktyk, a następnie samodzielnie: </w:t>
            </w:r>
          </w:p>
          <w:p w14:paraId="3B93A8B4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Redakcja dokumentów i arkuszy kalkulacyjnych; dokonywanie fakturowania i raportowania; asystowanie w archiwizacji dokumentów; </w:t>
            </w:r>
          </w:p>
          <w:p w14:paraId="2ABBD5D6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Utrzymywanie kontaktów telefonicznych i mailowych z klientami;  współpraca z prasą, organizacjami, stowarzyszeniami, branżą turystyczną i samorządem lokalnym;</w:t>
            </w:r>
          </w:p>
          <w:p w14:paraId="0307416C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Udział w pozyskiwaniu i podtrzymywaniu kontaktów z klientami i kontrahentami.</w:t>
            </w:r>
          </w:p>
          <w:p w14:paraId="48657512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Asystowanie podczas wizyt podmiotów partnerskich; </w:t>
            </w:r>
          </w:p>
          <w:p w14:paraId="77490D27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Obserwacja i udział w procesie negocjacji, sporządzanie i prezentacja sprawozdań i wniosków ze spotkań;</w:t>
            </w:r>
          </w:p>
          <w:p w14:paraId="488A8B4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Zapoznanie z różnymi formami promocji - działalnością marketingową zakładu pracy;</w:t>
            </w:r>
          </w:p>
          <w:p w14:paraId="060EE5D0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Przygotowywanie wpisów na media społecznościowe lub stronę internetową zakładu pracy; pomoc w opracowywaniu wydawnictw, materiałów promocyjnych i in.;</w:t>
            </w:r>
          </w:p>
          <w:p w14:paraId="0493121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Przygotowywanie i realizowanie przedsięwzięć o charakterze turystycznym, rekreacyjnym i sportowym dla różnych odbiorców; udział w planowaniu i rozliczaniu imprez turystyczno-rekreacyjnych;</w:t>
            </w:r>
          </w:p>
          <w:p w14:paraId="1928BDD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Uczestnictwo w imprezach rekreacyjnych, sportowych lub turystycznych organizowanych przez firmę – aktywne wykonywanie zadań praktycznych zleconych przez kierownika praktyk ze strony miejsca pracy;</w:t>
            </w:r>
          </w:p>
          <w:p w14:paraId="4B06B1C6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Udzielanie (osobiste, przez telefon lub email) klientom informacji o przedsięwzięciach turystycznych, atrakcjach turystycznych oraz obiektach turystycznych, rekreacyjnych i sportowych w regionie;</w:t>
            </w:r>
          </w:p>
          <w:p w14:paraId="5ADED145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Współpraca w przygotowywaniu raportów, sprawozdań, podsumowań i prezentacji dotyczących działalności firmy na potrzeby wewnętrzne na podstawie materiałów otrzymanych i pozyskanych przez praktykanta;</w:t>
            </w:r>
          </w:p>
          <w:p w14:paraId="310F23D3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Prezentacja wyników pracy podejmowanej samodzielnie i w zespole podczas spotkań, zebrań;</w:t>
            </w:r>
          </w:p>
          <w:p w14:paraId="2CDE34B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Rozwijanie kompetencji interkulturowych i umiejętności interpersonalnych podczas pracy w zespole; </w:t>
            </w:r>
          </w:p>
        </w:tc>
      </w:tr>
      <w:tr w:rsidR="004E3AD5" w:rsidRPr="004E3AD5" w14:paraId="0C0DC885" w14:textId="77777777" w:rsidTr="00B272CA">
        <w:trPr>
          <w:trHeight w:val="2132"/>
        </w:trPr>
        <w:tc>
          <w:tcPr>
            <w:tcW w:w="5000" w:type="pct"/>
          </w:tcPr>
          <w:p w14:paraId="259AD127" w14:textId="77777777" w:rsidR="004E3AD5" w:rsidRPr="004E3AD5" w:rsidRDefault="004E3AD5" w:rsidP="004E3AD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Analiza i interpretacja zaobserwowanych albo doświadczanych sytuacji i zdarzeń, w tym: </w:t>
            </w:r>
          </w:p>
          <w:p w14:paraId="3F568741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Prowadzenie</w:t>
            </w:r>
            <w:proofErr w:type="spellEnd"/>
            <w:r w:rsidRPr="004E3AD5">
              <w:rPr>
                <w:rFonts w:ascii="Times New Roman" w:hAnsi="Times New Roman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dokumentacji</w:t>
            </w:r>
            <w:proofErr w:type="spellEnd"/>
            <w:r w:rsidRPr="004E3AD5">
              <w:rPr>
                <w:rFonts w:ascii="Times New Roman" w:hAnsi="Times New Roman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praktyki</w:t>
            </w:r>
            <w:proofErr w:type="spellEnd"/>
            <w:r w:rsidRPr="004E3AD5">
              <w:rPr>
                <w:rFonts w:ascii="Times New Roman" w:hAnsi="Times New Roman"/>
              </w:rPr>
              <w:t xml:space="preserve">; </w:t>
            </w:r>
          </w:p>
          <w:p w14:paraId="758FAA64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Konfrontowanie wiedzy teoretycznej z praktyką; </w:t>
            </w:r>
          </w:p>
          <w:p w14:paraId="2388C01B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 Ocena własnego funkcjonowania w toku realizowania praktyki (dostrzeganie swoich mocnych i słabych stron); </w:t>
            </w:r>
          </w:p>
          <w:p w14:paraId="503E965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 xml:space="preserve">Ocena przebiegu prowadzonych działań oraz realizacji zamierzonych celów; </w:t>
            </w:r>
          </w:p>
          <w:p w14:paraId="0C1B3D5D" w14:textId="77777777" w:rsidR="004E3AD5" w:rsidRPr="004E3AD5" w:rsidRDefault="004E3AD5" w:rsidP="004E3AD5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Konsultacje z opiekunem praktyk w celu omawiania obserwowanych sytuacji i przeprowadzanych działań.</w:t>
            </w:r>
          </w:p>
        </w:tc>
      </w:tr>
    </w:tbl>
    <w:p w14:paraId="5CB431B5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7"/>
          <w:tab w:val="left" w:pos="579"/>
        </w:tabs>
        <w:autoSpaceDE w:val="0"/>
        <w:autoSpaceDN w:val="0"/>
        <w:spacing w:before="134" w:after="0" w:line="240" w:lineRule="auto"/>
        <w:ind w:right="799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METODY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(SPOSOBY)</w:t>
      </w:r>
      <w:r w:rsidRPr="004E3AD5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WERYFIKACJI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OCENY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EFEKTÓW</w:t>
      </w:r>
      <w:r w:rsidRPr="004E3AD5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UCZENIA</w:t>
      </w:r>
      <w:r w:rsidRPr="004E3AD5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SIĘ OSIĄGNIĘTYCH PRZEZ STUDENTA</w:t>
      </w:r>
    </w:p>
    <w:p w14:paraId="07E3E312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342"/>
        <w:gridCol w:w="1339"/>
        <w:gridCol w:w="1337"/>
        <w:gridCol w:w="1339"/>
        <w:gridCol w:w="1340"/>
        <w:gridCol w:w="1342"/>
      </w:tblGrid>
      <w:tr w:rsidR="004E3AD5" w:rsidRPr="004E3AD5" w14:paraId="6BF04902" w14:textId="77777777" w:rsidTr="004E3AD5">
        <w:trPr>
          <w:trHeight w:val="277"/>
        </w:trPr>
        <w:tc>
          <w:tcPr>
            <w:tcW w:w="1250" w:type="dxa"/>
            <w:vMerge w:val="restart"/>
            <w:shd w:val="clear" w:color="auto" w:fill="F1F1F1"/>
          </w:tcPr>
          <w:p w14:paraId="4C8AD5BF" w14:textId="77777777" w:rsidR="004E3AD5" w:rsidRPr="004E3AD5" w:rsidRDefault="004E3AD5" w:rsidP="004E3AD5">
            <w:pPr>
              <w:spacing w:before="135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0536E0AC" w14:textId="77777777" w:rsidR="004E3AD5" w:rsidRPr="004E3AD5" w:rsidRDefault="004E3AD5" w:rsidP="004E3AD5">
            <w:pPr>
              <w:spacing w:after="0" w:line="240" w:lineRule="auto"/>
              <w:ind w:left="259" w:right="246" w:hanging="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Efekt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uczenia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się</w:t>
            </w:r>
            <w:proofErr w:type="spellEnd"/>
          </w:p>
        </w:tc>
        <w:tc>
          <w:tcPr>
            <w:tcW w:w="8039" w:type="dxa"/>
            <w:gridSpan w:val="6"/>
            <w:shd w:val="clear" w:color="auto" w:fill="F1F1F1"/>
          </w:tcPr>
          <w:p w14:paraId="2555E99F" w14:textId="77777777" w:rsidR="004E3AD5" w:rsidRPr="004E3AD5" w:rsidRDefault="004E3AD5" w:rsidP="004E3AD5">
            <w:pPr>
              <w:spacing w:after="0" w:line="258" w:lineRule="exact"/>
              <w:ind w:left="16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Forma</w:t>
            </w:r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oceny</w:t>
            </w:r>
            <w:proofErr w:type="spellEnd"/>
          </w:p>
        </w:tc>
      </w:tr>
      <w:tr w:rsidR="004E3AD5" w:rsidRPr="004E3AD5" w14:paraId="08A9E8CD" w14:textId="77777777" w:rsidTr="004E3AD5">
        <w:trPr>
          <w:trHeight w:val="1379"/>
        </w:trPr>
        <w:tc>
          <w:tcPr>
            <w:tcW w:w="1250" w:type="dxa"/>
            <w:vMerge/>
            <w:tcBorders>
              <w:top w:val="nil"/>
            </w:tcBorders>
            <w:shd w:val="clear" w:color="auto" w:fill="F1F1F1"/>
          </w:tcPr>
          <w:p w14:paraId="7C2DC02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2" w:type="dxa"/>
            <w:shd w:val="clear" w:color="auto" w:fill="F1F1F1"/>
          </w:tcPr>
          <w:p w14:paraId="023227F0" w14:textId="77777777" w:rsidR="004E3AD5" w:rsidRPr="004E3AD5" w:rsidRDefault="004E3AD5" w:rsidP="004E3AD5">
            <w:pPr>
              <w:spacing w:before="128" w:after="0" w:line="240" w:lineRule="auto"/>
              <w:ind w:left="141" w:right="129" w:firstLine="2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Opinia realizacji efektów </w:t>
            </w:r>
            <w:r w:rsidRPr="004E3AD5">
              <w:rPr>
                <w:rFonts w:ascii="Times New Roman" w:hAnsi="Times New Roman"/>
                <w:sz w:val="24"/>
                <w:lang w:val="pl-PL"/>
              </w:rPr>
              <w:t>uczenia</w:t>
            </w:r>
            <w:r w:rsidRPr="004E3AD5">
              <w:rPr>
                <w:rFonts w:ascii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z w:val="24"/>
                <w:lang w:val="pl-PL"/>
              </w:rPr>
              <w:t>się</w:t>
            </w:r>
          </w:p>
        </w:tc>
        <w:tc>
          <w:tcPr>
            <w:tcW w:w="1339" w:type="dxa"/>
            <w:shd w:val="clear" w:color="auto" w:fill="F1F1F1"/>
          </w:tcPr>
          <w:p w14:paraId="5932CE78" w14:textId="77777777" w:rsidR="004E3AD5" w:rsidRPr="004E3AD5" w:rsidRDefault="004E3AD5" w:rsidP="004E3AD5">
            <w:pPr>
              <w:spacing w:after="0" w:line="240" w:lineRule="auto"/>
              <w:ind w:left="133" w:right="120"/>
              <w:jc w:val="center"/>
              <w:rPr>
                <w:rFonts w:ascii="Times New Roman" w:hAnsi="Times New Roman"/>
                <w:sz w:val="24"/>
                <w:lang w:val="pl-PL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Prowadzen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6"/>
                <w:sz w:val="24"/>
                <w:lang w:val="pl-PL"/>
              </w:rPr>
              <w:t>ie</w:t>
            </w:r>
            <w:proofErr w:type="spellEnd"/>
            <w:r w:rsidRPr="004E3AD5">
              <w:rPr>
                <w:rFonts w:ascii="Times New Roman" w:hAnsi="Times New Roman"/>
                <w:spacing w:val="-6"/>
                <w:sz w:val="24"/>
                <w:lang w:val="pl-PL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dzienniczk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spacing w:val="-10"/>
                <w:sz w:val="24"/>
                <w:lang w:val="pl-PL"/>
              </w:rPr>
              <w:t>a</w:t>
            </w:r>
          </w:p>
          <w:p w14:paraId="0D27B8DA" w14:textId="77777777" w:rsidR="004E3AD5" w:rsidRPr="004E3AD5" w:rsidRDefault="004E3AD5" w:rsidP="004E3AD5">
            <w:pPr>
              <w:spacing w:after="0" w:line="264" w:lineRule="exact"/>
              <w:ind w:left="5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4E3AD5">
              <w:rPr>
                <w:rFonts w:ascii="Times New Roman" w:hAnsi="Times New Roman"/>
                <w:spacing w:val="-2"/>
                <w:sz w:val="24"/>
                <w:lang w:val="pl-PL"/>
              </w:rPr>
              <w:t>praktyk</w:t>
            </w:r>
          </w:p>
        </w:tc>
        <w:tc>
          <w:tcPr>
            <w:tcW w:w="1337" w:type="dxa"/>
            <w:shd w:val="clear" w:color="auto" w:fill="F1F1F1"/>
          </w:tcPr>
          <w:p w14:paraId="47EB32D9" w14:textId="77777777" w:rsidR="004E3AD5" w:rsidRPr="004E3AD5" w:rsidRDefault="004E3AD5" w:rsidP="004E3AD5">
            <w:pPr>
              <w:spacing w:before="128" w:after="0" w:line="240" w:lineRule="auto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14:paraId="250A9CC1" w14:textId="77777777" w:rsidR="004E3AD5" w:rsidRPr="004E3AD5" w:rsidRDefault="004E3AD5" w:rsidP="004E3AD5">
            <w:pPr>
              <w:spacing w:after="0" w:line="240" w:lineRule="auto"/>
              <w:ind w:left="336" w:right="321" w:firstLine="52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Kolo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kwium</w:t>
            </w:r>
            <w:proofErr w:type="spellEnd"/>
          </w:p>
        </w:tc>
        <w:tc>
          <w:tcPr>
            <w:tcW w:w="1339" w:type="dxa"/>
            <w:shd w:val="clear" w:color="auto" w:fill="F1F1F1"/>
          </w:tcPr>
          <w:p w14:paraId="232C5D80" w14:textId="77777777" w:rsidR="004E3AD5" w:rsidRPr="004E3AD5" w:rsidRDefault="004E3AD5" w:rsidP="004E3AD5">
            <w:pPr>
              <w:spacing w:before="267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80BB29E" w14:textId="77777777" w:rsidR="004E3AD5" w:rsidRPr="004E3AD5" w:rsidRDefault="004E3AD5" w:rsidP="004E3AD5">
            <w:pPr>
              <w:spacing w:after="0" w:line="240" w:lineRule="auto"/>
              <w:ind w:left="324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Projekt</w:t>
            </w:r>
            <w:proofErr w:type="spellEnd"/>
          </w:p>
        </w:tc>
        <w:tc>
          <w:tcPr>
            <w:tcW w:w="1340" w:type="dxa"/>
            <w:shd w:val="clear" w:color="auto" w:fill="F1F1F1"/>
          </w:tcPr>
          <w:p w14:paraId="73D03D4C" w14:textId="77777777" w:rsidR="004E3AD5" w:rsidRPr="004E3AD5" w:rsidRDefault="004E3AD5" w:rsidP="004E3AD5">
            <w:pPr>
              <w:spacing w:before="128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16CC8E03" w14:textId="77777777" w:rsidR="004E3AD5" w:rsidRPr="004E3AD5" w:rsidRDefault="004E3AD5" w:rsidP="004E3AD5">
            <w:pPr>
              <w:spacing w:after="0" w:line="240" w:lineRule="auto"/>
              <w:ind w:left="411" w:right="195" w:hanging="200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Sprawoz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danie</w:t>
            </w:r>
            <w:proofErr w:type="spellEnd"/>
          </w:p>
        </w:tc>
        <w:tc>
          <w:tcPr>
            <w:tcW w:w="1342" w:type="dxa"/>
            <w:shd w:val="clear" w:color="auto" w:fill="F1F1F1"/>
          </w:tcPr>
          <w:p w14:paraId="4070D73E" w14:textId="77777777" w:rsidR="004E3AD5" w:rsidRPr="004E3AD5" w:rsidRDefault="004E3AD5" w:rsidP="004E3AD5">
            <w:pPr>
              <w:spacing w:before="267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3FE2A4F" w14:textId="77777777" w:rsidR="004E3AD5" w:rsidRPr="004E3AD5" w:rsidRDefault="004E3AD5" w:rsidP="004E3AD5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z w:val="24"/>
              </w:rPr>
              <w:t>Case</w:t>
            </w:r>
            <w:r w:rsidRPr="004E3AD5">
              <w:rPr>
                <w:rFonts w:ascii="Times New Roman" w:hAnsi="Times New Roman"/>
                <w:spacing w:val="-2"/>
                <w:sz w:val="24"/>
              </w:rPr>
              <w:t xml:space="preserve"> study</w:t>
            </w:r>
          </w:p>
        </w:tc>
      </w:tr>
      <w:tr w:rsidR="004E3AD5" w:rsidRPr="004E3AD5" w14:paraId="3D5CEECF" w14:textId="77777777" w:rsidTr="004E3AD5">
        <w:trPr>
          <w:trHeight w:val="282"/>
        </w:trPr>
        <w:tc>
          <w:tcPr>
            <w:tcW w:w="1250" w:type="dxa"/>
          </w:tcPr>
          <w:p w14:paraId="7954BA9D" w14:textId="77777777" w:rsidR="004E3AD5" w:rsidRPr="004E3AD5" w:rsidRDefault="004E3AD5" w:rsidP="004E3AD5">
            <w:pPr>
              <w:spacing w:after="0" w:line="263" w:lineRule="exact"/>
              <w:ind w:left="1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W1</w:t>
            </w:r>
          </w:p>
        </w:tc>
        <w:tc>
          <w:tcPr>
            <w:tcW w:w="1342" w:type="dxa"/>
          </w:tcPr>
          <w:p w14:paraId="42881770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79F80E02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3C3E5944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EF346F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15F6539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5F183E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35D07D45" w14:textId="77777777" w:rsidTr="004E3AD5">
        <w:trPr>
          <w:trHeight w:val="282"/>
        </w:trPr>
        <w:tc>
          <w:tcPr>
            <w:tcW w:w="1250" w:type="dxa"/>
          </w:tcPr>
          <w:p w14:paraId="31424B26" w14:textId="77777777" w:rsidR="004E3AD5" w:rsidRPr="004E3AD5" w:rsidRDefault="004E3AD5" w:rsidP="004E3AD5">
            <w:pPr>
              <w:spacing w:after="0" w:line="263" w:lineRule="exact"/>
              <w:ind w:left="11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lastRenderedPageBreak/>
              <w:t>W2</w:t>
            </w:r>
          </w:p>
        </w:tc>
        <w:tc>
          <w:tcPr>
            <w:tcW w:w="1342" w:type="dxa"/>
          </w:tcPr>
          <w:p w14:paraId="5749C360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3D91A28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7ACD5A0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303B52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04987B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0FE741B5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5D7A525A" w14:textId="77777777" w:rsidTr="004E3AD5">
        <w:trPr>
          <w:trHeight w:val="283"/>
        </w:trPr>
        <w:tc>
          <w:tcPr>
            <w:tcW w:w="1250" w:type="dxa"/>
          </w:tcPr>
          <w:p w14:paraId="1A62829B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U1</w:t>
            </w:r>
          </w:p>
        </w:tc>
        <w:tc>
          <w:tcPr>
            <w:tcW w:w="1342" w:type="dxa"/>
          </w:tcPr>
          <w:p w14:paraId="5039332C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3D6D0809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1ADA0E1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A5AA95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431F88E2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BD31FD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86B38E0" w14:textId="77777777" w:rsidTr="004E3AD5">
        <w:trPr>
          <w:trHeight w:val="282"/>
        </w:trPr>
        <w:tc>
          <w:tcPr>
            <w:tcW w:w="1250" w:type="dxa"/>
          </w:tcPr>
          <w:p w14:paraId="38B62435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U2</w:t>
            </w:r>
          </w:p>
        </w:tc>
        <w:tc>
          <w:tcPr>
            <w:tcW w:w="1342" w:type="dxa"/>
          </w:tcPr>
          <w:p w14:paraId="3E97D31B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618A8215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19AD403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268536A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5F8D7E40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52314D31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29646307" w14:textId="77777777" w:rsidTr="004E3AD5">
        <w:trPr>
          <w:trHeight w:val="282"/>
        </w:trPr>
        <w:tc>
          <w:tcPr>
            <w:tcW w:w="1250" w:type="dxa"/>
          </w:tcPr>
          <w:p w14:paraId="5471CEAD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U3</w:t>
            </w:r>
          </w:p>
        </w:tc>
        <w:tc>
          <w:tcPr>
            <w:tcW w:w="1342" w:type="dxa"/>
          </w:tcPr>
          <w:p w14:paraId="2D12B2DE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164B754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4FD9F2B2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740870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018A0F9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2885A053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3D05B4B8" w14:textId="77777777" w:rsidTr="004E3AD5">
        <w:trPr>
          <w:trHeight w:val="282"/>
        </w:trPr>
        <w:tc>
          <w:tcPr>
            <w:tcW w:w="1250" w:type="dxa"/>
          </w:tcPr>
          <w:p w14:paraId="0B37BE7A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U4</w:t>
            </w:r>
          </w:p>
        </w:tc>
        <w:tc>
          <w:tcPr>
            <w:tcW w:w="1342" w:type="dxa"/>
          </w:tcPr>
          <w:p w14:paraId="74930F9E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48CB18EC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3287E2F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221BC1C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1DE6B0A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36141F6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2538DD0F" w14:textId="77777777" w:rsidTr="004E3AD5">
        <w:trPr>
          <w:trHeight w:val="282"/>
        </w:trPr>
        <w:tc>
          <w:tcPr>
            <w:tcW w:w="1250" w:type="dxa"/>
          </w:tcPr>
          <w:p w14:paraId="1EF2CBD1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U5</w:t>
            </w:r>
          </w:p>
        </w:tc>
        <w:tc>
          <w:tcPr>
            <w:tcW w:w="1342" w:type="dxa"/>
          </w:tcPr>
          <w:p w14:paraId="6381C3A7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043BB663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01D0A9D8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D10679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962AE1A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19BDE64D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7ADB23D" w14:textId="77777777" w:rsidTr="004E3AD5">
        <w:trPr>
          <w:trHeight w:val="282"/>
        </w:trPr>
        <w:tc>
          <w:tcPr>
            <w:tcW w:w="1250" w:type="dxa"/>
          </w:tcPr>
          <w:p w14:paraId="11854E10" w14:textId="77777777" w:rsidR="004E3AD5" w:rsidRPr="004E3AD5" w:rsidRDefault="004E3AD5" w:rsidP="004E3AD5">
            <w:pPr>
              <w:spacing w:after="0" w:line="263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K1</w:t>
            </w:r>
          </w:p>
        </w:tc>
        <w:tc>
          <w:tcPr>
            <w:tcW w:w="1342" w:type="dxa"/>
          </w:tcPr>
          <w:p w14:paraId="42106579" w14:textId="77777777" w:rsidR="004E3AD5" w:rsidRPr="004E3AD5" w:rsidRDefault="004E3AD5" w:rsidP="004E3AD5">
            <w:pPr>
              <w:spacing w:after="0" w:line="26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0A11AC80" w14:textId="77777777" w:rsidR="004E3AD5" w:rsidRPr="004E3AD5" w:rsidRDefault="004E3AD5" w:rsidP="004E3AD5">
            <w:pPr>
              <w:spacing w:after="0" w:line="263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6313604C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9622D7B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4677BAC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7A4517C4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3AD5" w:rsidRPr="004E3AD5" w14:paraId="4DDB4F1A" w14:textId="77777777" w:rsidTr="004E3AD5">
        <w:trPr>
          <w:trHeight w:val="277"/>
        </w:trPr>
        <w:tc>
          <w:tcPr>
            <w:tcW w:w="1250" w:type="dxa"/>
          </w:tcPr>
          <w:p w14:paraId="6D9BA7B2" w14:textId="77777777" w:rsidR="004E3AD5" w:rsidRPr="004E3AD5" w:rsidRDefault="004E3AD5" w:rsidP="004E3AD5">
            <w:pPr>
              <w:spacing w:after="0" w:line="258" w:lineRule="exact"/>
              <w:ind w:left="11" w:right="4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K2</w:t>
            </w:r>
          </w:p>
        </w:tc>
        <w:tc>
          <w:tcPr>
            <w:tcW w:w="1342" w:type="dxa"/>
          </w:tcPr>
          <w:p w14:paraId="077D5A31" w14:textId="77777777" w:rsidR="004E3AD5" w:rsidRPr="004E3AD5" w:rsidRDefault="004E3AD5" w:rsidP="004E3AD5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9" w:type="dxa"/>
          </w:tcPr>
          <w:p w14:paraId="6EF9CD75" w14:textId="77777777" w:rsidR="004E3AD5" w:rsidRPr="004E3AD5" w:rsidRDefault="004E3AD5" w:rsidP="004E3AD5">
            <w:pPr>
              <w:spacing w:after="0" w:line="258" w:lineRule="exact"/>
              <w:ind w:left="133" w:right="123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10"/>
                <w:sz w:val="24"/>
              </w:rPr>
              <w:t>x</w:t>
            </w:r>
          </w:p>
        </w:tc>
        <w:tc>
          <w:tcPr>
            <w:tcW w:w="1337" w:type="dxa"/>
          </w:tcPr>
          <w:p w14:paraId="004C028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F09ED26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</w:tcPr>
          <w:p w14:paraId="3ADBD187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</w:tcPr>
          <w:p w14:paraId="1E020089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1766F49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pacing w:val="-2"/>
          <w:sz w:val="24"/>
          <w:lang w:eastAsia="en-US"/>
        </w:rPr>
        <w:t>LITERATURA</w:t>
      </w:r>
    </w:p>
    <w:p w14:paraId="6798315D" w14:textId="77777777" w:rsidR="004E3AD5" w:rsidRPr="004E3AD5" w:rsidRDefault="004E3AD5" w:rsidP="004E3AD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566"/>
      </w:tblGrid>
      <w:tr w:rsidR="004E3AD5" w:rsidRPr="004E3AD5" w14:paraId="512D8ABC" w14:textId="77777777" w:rsidTr="004E3AD5">
        <w:trPr>
          <w:trHeight w:val="551"/>
        </w:trPr>
        <w:tc>
          <w:tcPr>
            <w:tcW w:w="1723" w:type="dxa"/>
            <w:shd w:val="clear" w:color="auto" w:fill="F1F1F1"/>
          </w:tcPr>
          <w:p w14:paraId="54AAA1B6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4E3AD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pacing w:val="-4"/>
                <w:sz w:val="24"/>
              </w:rPr>
              <w:t>pod-</w:t>
            </w:r>
          </w:p>
          <w:p w14:paraId="310AB6A8" w14:textId="77777777" w:rsidR="004E3AD5" w:rsidRPr="004E3AD5" w:rsidRDefault="004E3AD5" w:rsidP="004E3AD5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stawowa</w:t>
            </w:r>
            <w:proofErr w:type="spellEnd"/>
          </w:p>
        </w:tc>
        <w:tc>
          <w:tcPr>
            <w:tcW w:w="7566" w:type="dxa"/>
          </w:tcPr>
          <w:p w14:paraId="030E2852" w14:textId="77777777" w:rsidR="004E3AD5" w:rsidRPr="004E3AD5" w:rsidRDefault="004E3AD5" w:rsidP="004E3AD5">
            <w:pPr>
              <w:spacing w:after="0" w:line="247" w:lineRule="exact"/>
              <w:ind w:left="110"/>
              <w:rPr>
                <w:rFonts w:ascii="Times New Roman" w:hAnsi="Times New Roman"/>
                <w:i/>
                <w:lang w:val="pl-PL"/>
              </w:rPr>
            </w:pPr>
            <w:r w:rsidRPr="004E3AD5">
              <w:rPr>
                <w:rFonts w:ascii="Times New Roman" w:hAnsi="Times New Roman"/>
                <w:i/>
                <w:lang w:val="pl-PL"/>
              </w:rPr>
              <w:t>1.</w:t>
            </w:r>
            <w:r w:rsidRPr="004E3AD5">
              <w:rPr>
                <w:rFonts w:ascii="Times New Roman" w:hAnsi="Times New Roman"/>
                <w:i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Regulamin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organizacji</w:t>
            </w:r>
            <w:r w:rsidRPr="004E3AD5">
              <w:rPr>
                <w:rFonts w:ascii="Times New Roman" w:hAnsi="Times New Roman"/>
                <w:i/>
                <w:spacing w:val="-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praktyk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zawodowych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KPSW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w</w:t>
            </w:r>
            <w:r w:rsidRPr="004E3AD5">
              <w:rPr>
                <w:rFonts w:ascii="Times New Roman" w:hAnsi="Times New Roman"/>
                <w:i/>
                <w:spacing w:val="-5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Jeleniej</w:t>
            </w:r>
            <w:r w:rsidRPr="004E3AD5">
              <w:rPr>
                <w:rFonts w:ascii="Times New Roman" w:hAnsi="Times New Roman"/>
                <w:i/>
                <w:spacing w:val="-2"/>
                <w:lang w:val="pl-PL"/>
              </w:rPr>
              <w:t xml:space="preserve"> Górze</w:t>
            </w:r>
          </w:p>
        </w:tc>
      </w:tr>
      <w:tr w:rsidR="004E3AD5" w:rsidRPr="004E3AD5" w14:paraId="03EADD96" w14:textId="77777777" w:rsidTr="004E3AD5">
        <w:trPr>
          <w:trHeight w:val="552"/>
        </w:trPr>
        <w:tc>
          <w:tcPr>
            <w:tcW w:w="1723" w:type="dxa"/>
            <w:shd w:val="clear" w:color="auto" w:fill="F1F1F1"/>
          </w:tcPr>
          <w:p w14:paraId="5B3029EF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4E3AD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4"/>
                <w:sz w:val="24"/>
              </w:rPr>
              <w:t>uzu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>-</w:t>
            </w:r>
          </w:p>
          <w:p w14:paraId="61C5AC49" w14:textId="77777777" w:rsidR="004E3AD5" w:rsidRPr="004E3AD5" w:rsidRDefault="004E3AD5" w:rsidP="004E3AD5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pełniająca</w:t>
            </w:r>
            <w:proofErr w:type="spellEnd"/>
          </w:p>
        </w:tc>
        <w:tc>
          <w:tcPr>
            <w:tcW w:w="7566" w:type="dxa"/>
          </w:tcPr>
          <w:p w14:paraId="776F4D06" w14:textId="77777777" w:rsidR="004E3AD5" w:rsidRPr="004E3AD5" w:rsidRDefault="004E3AD5" w:rsidP="004E3AD5">
            <w:pPr>
              <w:spacing w:after="0" w:line="247" w:lineRule="exact"/>
              <w:ind w:left="110"/>
              <w:rPr>
                <w:rFonts w:ascii="Times New Roman" w:hAnsi="Times New Roman"/>
                <w:i/>
                <w:lang w:val="pl-PL"/>
              </w:rPr>
            </w:pPr>
            <w:r w:rsidRPr="004E3AD5">
              <w:rPr>
                <w:rFonts w:ascii="Times New Roman" w:hAnsi="Times New Roman"/>
                <w:i/>
                <w:lang w:val="pl-PL"/>
              </w:rPr>
              <w:t>2.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Regulamin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studiów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KPSW</w:t>
            </w:r>
            <w:r w:rsidRPr="004E3AD5">
              <w:rPr>
                <w:rFonts w:ascii="Times New Roman" w:hAnsi="Times New Roman"/>
                <w:i/>
                <w:spacing w:val="-6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w</w:t>
            </w:r>
            <w:r w:rsidRPr="004E3AD5">
              <w:rPr>
                <w:rFonts w:ascii="Times New Roman" w:hAnsi="Times New Roman"/>
                <w:i/>
                <w:spacing w:val="-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lang w:val="pl-PL"/>
              </w:rPr>
              <w:t>Jeleniej</w:t>
            </w:r>
            <w:r w:rsidRPr="004E3AD5">
              <w:rPr>
                <w:rFonts w:ascii="Times New Roman" w:hAnsi="Times New Roman"/>
                <w:i/>
                <w:spacing w:val="-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i/>
                <w:spacing w:val="-4"/>
                <w:lang w:val="pl-PL"/>
              </w:rPr>
              <w:t>Górze</w:t>
            </w:r>
          </w:p>
        </w:tc>
      </w:tr>
    </w:tbl>
    <w:p w14:paraId="64438773" w14:textId="77777777" w:rsidR="004E3AD5" w:rsidRPr="004E3AD5" w:rsidRDefault="004E3AD5" w:rsidP="004E3AD5">
      <w:pPr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17" w:after="0" w:line="240" w:lineRule="auto"/>
        <w:ind w:left="578" w:hanging="282"/>
        <w:rPr>
          <w:rFonts w:ascii="Times New Roman" w:hAnsi="Times New Roman"/>
          <w:b/>
          <w:sz w:val="24"/>
          <w:lang w:eastAsia="en-US"/>
        </w:rPr>
      </w:pPr>
      <w:r w:rsidRPr="004E3AD5">
        <w:rPr>
          <w:rFonts w:ascii="Times New Roman" w:hAnsi="Times New Roman"/>
          <w:b/>
          <w:sz w:val="24"/>
          <w:lang w:eastAsia="en-US"/>
        </w:rPr>
        <w:t>NAKŁAD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PRACY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STUDENTA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–</w:t>
      </w:r>
      <w:r w:rsidRPr="004E3AD5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BILANS</w:t>
      </w:r>
      <w:r w:rsidRPr="004E3AD5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GODZIN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>I</w:t>
      </w:r>
      <w:r w:rsidRPr="004E3AD5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E3AD5">
        <w:rPr>
          <w:rFonts w:ascii="Times New Roman" w:hAnsi="Times New Roman"/>
          <w:b/>
          <w:sz w:val="24"/>
          <w:lang w:eastAsia="en-US"/>
        </w:rPr>
        <w:t xml:space="preserve">PUNKTÓW </w:t>
      </w:r>
      <w:r w:rsidRPr="004E3AD5">
        <w:rPr>
          <w:rFonts w:ascii="Times New Roman" w:hAnsi="Times New Roman"/>
          <w:b/>
          <w:spacing w:val="-4"/>
          <w:sz w:val="24"/>
          <w:lang w:eastAsia="en-US"/>
        </w:rPr>
        <w:t>ECTS</w:t>
      </w:r>
    </w:p>
    <w:p w14:paraId="0DB03D51" w14:textId="77777777" w:rsidR="004E3AD5" w:rsidRPr="004E3AD5" w:rsidRDefault="004E3AD5" w:rsidP="004E3AD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0"/>
          <w:szCs w:val="24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36"/>
        <w:gridCol w:w="3341"/>
      </w:tblGrid>
      <w:tr w:rsidR="004E3AD5" w:rsidRPr="004E3AD5" w14:paraId="6D7F4C58" w14:textId="77777777" w:rsidTr="004E3AD5">
        <w:trPr>
          <w:trHeight w:val="770"/>
        </w:trPr>
        <w:tc>
          <w:tcPr>
            <w:tcW w:w="5948" w:type="dxa"/>
            <w:gridSpan w:val="2"/>
            <w:shd w:val="clear" w:color="auto" w:fill="F1F1F1"/>
          </w:tcPr>
          <w:p w14:paraId="3D2D0D8A" w14:textId="77777777" w:rsidR="004E3AD5" w:rsidRPr="004E3AD5" w:rsidRDefault="004E3AD5" w:rsidP="004E3AD5">
            <w:pPr>
              <w:spacing w:before="239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Aktywność</w:t>
            </w:r>
            <w:proofErr w:type="spellEnd"/>
            <w:r w:rsidRPr="004E3AD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341" w:type="dxa"/>
            <w:shd w:val="clear" w:color="auto" w:fill="F1F1F1"/>
          </w:tcPr>
          <w:p w14:paraId="046D3B0E" w14:textId="77777777" w:rsidR="004E3AD5" w:rsidRPr="004E3AD5" w:rsidRDefault="004E3AD5" w:rsidP="004E3AD5">
            <w:pPr>
              <w:spacing w:before="99" w:after="0" w:line="240" w:lineRule="auto"/>
              <w:ind w:left="1283" w:hanging="989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Obciążenie</w:t>
            </w:r>
            <w:proofErr w:type="spellEnd"/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studenta</w:t>
            </w:r>
            <w:proofErr w:type="spellEnd"/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sz w:val="24"/>
              </w:rPr>
              <w:t>–</w:t>
            </w:r>
            <w:r w:rsidRPr="004E3AD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godzin</w:t>
            </w:r>
            <w:proofErr w:type="spellEnd"/>
            <w:r w:rsidRPr="004E3AD5">
              <w:rPr>
                <w:rFonts w:ascii="Times New Roman" w:hAnsi="Times New Roman"/>
                <w:spacing w:val="-2"/>
                <w:sz w:val="24"/>
              </w:rPr>
              <w:t>*</w:t>
            </w:r>
          </w:p>
        </w:tc>
      </w:tr>
      <w:tr w:rsidR="004E3AD5" w:rsidRPr="004E3AD5" w14:paraId="197425D9" w14:textId="77777777" w:rsidTr="004E3AD5">
        <w:trPr>
          <w:trHeight w:val="827"/>
        </w:trPr>
        <w:tc>
          <w:tcPr>
            <w:tcW w:w="2112" w:type="dxa"/>
          </w:tcPr>
          <w:p w14:paraId="47A0B804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Udział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w</w:t>
            </w:r>
            <w:r w:rsidRPr="004E3AD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zajęciach</w:t>
            </w:r>
            <w:proofErr w:type="spellEnd"/>
          </w:p>
        </w:tc>
        <w:tc>
          <w:tcPr>
            <w:tcW w:w="3836" w:type="dxa"/>
          </w:tcPr>
          <w:p w14:paraId="7BC04897" w14:textId="77777777" w:rsidR="004E3AD5" w:rsidRPr="004E3AD5" w:rsidRDefault="004E3AD5" w:rsidP="004E3AD5">
            <w:pPr>
              <w:spacing w:after="0" w:line="247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Odbywanie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praktyki</w:t>
            </w:r>
            <w:proofErr w:type="spellEnd"/>
            <w:r w:rsidRPr="004E3AD5">
              <w:rPr>
                <w:rFonts w:ascii="Times New Roman" w:hAnsi="Times New Roman"/>
                <w:spacing w:val="-3"/>
              </w:rPr>
              <w:t xml:space="preserve"> </w:t>
            </w:r>
            <w:r w:rsidRPr="004E3AD5">
              <w:rPr>
                <w:rFonts w:ascii="Times New Roman" w:hAnsi="Times New Roman"/>
              </w:rPr>
              <w:t>w</w:t>
            </w:r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zakładzie</w:t>
            </w:r>
            <w:proofErr w:type="spellEnd"/>
          </w:p>
        </w:tc>
        <w:tc>
          <w:tcPr>
            <w:tcW w:w="3341" w:type="dxa"/>
          </w:tcPr>
          <w:p w14:paraId="1AADD294" w14:textId="77777777" w:rsidR="004E3AD5" w:rsidRPr="004E3AD5" w:rsidRDefault="004E3AD5" w:rsidP="004E3AD5">
            <w:pPr>
              <w:spacing w:before="154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470</w:t>
            </w:r>
          </w:p>
        </w:tc>
      </w:tr>
    </w:tbl>
    <w:p w14:paraId="17DCC482" w14:textId="77777777" w:rsidR="004E3AD5" w:rsidRDefault="004E3AD5" w:rsidP="004E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36"/>
        <w:gridCol w:w="3341"/>
      </w:tblGrid>
      <w:tr w:rsidR="004E3AD5" w:rsidRPr="004E3AD5" w14:paraId="030AB425" w14:textId="77777777" w:rsidTr="004E3AD5">
        <w:trPr>
          <w:trHeight w:val="760"/>
        </w:trPr>
        <w:tc>
          <w:tcPr>
            <w:tcW w:w="2112" w:type="dxa"/>
            <w:vMerge w:val="restart"/>
          </w:tcPr>
          <w:p w14:paraId="0B6B7E6E" w14:textId="77777777" w:rsidR="004E3AD5" w:rsidRPr="004E3AD5" w:rsidRDefault="004E3AD5" w:rsidP="004E3AD5">
            <w:pPr>
              <w:spacing w:before="270" w:after="0" w:line="240" w:lineRule="auto"/>
              <w:ind w:left="107" w:right="730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Praca</w:t>
            </w:r>
            <w:proofErr w:type="spellEnd"/>
            <w:r w:rsidRPr="004E3AD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własna</w:t>
            </w:r>
            <w:proofErr w:type="spellEnd"/>
            <w:r w:rsidRPr="004E3A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836" w:type="dxa"/>
          </w:tcPr>
          <w:p w14:paraId="35DDF536" w14:textId="77777777" w:rsidR="004E3AD5" w:rsidRPr="004E3AD5" w:rsidRDefault="004E3AD5" w:rsidP="004E3AD5">
            <w:pPr>
              <w:spacing w:after="0" w:line="240" w:lineRule="auto"/>
              <w:ind w:left="107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Przygotowanie</w:t>
            </w:r>
            <w:r w:rsidRPr="004E3AD5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do</w:t>
            </w:r>
            <w:r w:rsidRPr="004E3AD5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zajęć,</w:t>
            </w:r>
            <w:r w:rsidRPr="004E3AD5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 xml:space="preserve">studiowanie </w:t>
            </w:r>
            <w:r w:rsidRPr="004E3AD5">
              <w:rPr>
                <w:rFonts w:ascii="Times New Roman" w:hAnsi="Times New Roman"/>
                <w:spacing w:val="-2"/>
                <w:lang w:val="pl-PL"/>
              </w:rPr>
              <w:t>literatury</w:t>
            </w:r>
          </w:p>
        </w:tc>
        <w:tc>
          <w:tcPr>
            <w:tcW w:w="3341" w:type="dxa"/>
          </w:tcPr>
          <w:p w14:paraId="1F14FBC0" w14:textId="77777777" w:rsidR="004E3AD5" w:rsidRPr="004E3AD5" w:rsidRDefault="004E3AD5" w:rsidP="004E3AD5">
            <w:pPr>
              <w:spacing w:before="248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20</w:t>
            </w:r>
          </w:p>
        </w:tc>
      </w:tr>
      <w:tr w:rsidR="004E3AD5" w:rsidRPr="004E3AD5" w14:paraId="25161CB8" w14:textId="77777777" w:rsidTr="004E3AD5">
        <w:trPr>
          <w:trHeight w:val="1012"/>
        </w:trPr>
        <w:tc>
          <w:tcPr>
            <w:tcW w:w="2112" w:type="dxa"/>
            <w:vMerge/>
            <w:tcBorders>
              <w:top w:val="nil"/>
            </w:tcBorders>
          </w:tcPr>
          <w:p w14:paraId="4CAD962E" w14:textId="77777777" w:rsidR="004E3AD5" w:rsidRPr="004E3AD5" w:rsidRDefault="004E3AD5" w:rsidP="004E3AD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36" w:type="dxa"/>
          </w:tcPr>
          <w:p w14:paraId="3A673908" w14:textId="77777777" w:rsidR="004E3AD5" w:rsidRPr="004E3AD5" w:rsidRDefault="004E3AD5" w:rsidP="004E3AD5">
            <w:pPr>
              <w:spacing w:after="0" w:line="240" w:lineRule="auto"/>
              <w:ind w:left="107" w:right="299"/>
              <w:rPr>
                <w:rFonts w:ascii="Times New Roman" w:hAnsi="Times New Roman"/>
                <w:lang w:val="pl-PL"/>
              </w:rPr>
            </w:pPr>
            <w:r w:rsidRPr="004E3AD5">
              <w:rPr>
                <w:rFonts w:ascii="Times New Roman" w:hAnsi="Times New Roman"/>
                <w:lang w:val="pl-PL"/>
              </w:rPr>
              <w:t>Praca samodzielna - m. in.: obserwacja,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wykonywanie</w:t>
            </w:r>
            <w:r w:rsidRPr="004E3AD5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4E3AD5">
              <w:rPr>
                <w:rFonts w:ascii="Times New Roman" w:hAnsi="Times New Roman"/>
                <w:lang w:val="pl-PL"/>
              </w:rPr>
              <w:t>zadań powierzonych przez</w:t>
            </w:r>
          </w:p>
          <w:p w14:paraId="2503BBFA" w14:textId="77777777" w:rsidR="004E3AD5" w:rsidRPr="004E3AD5" w:rsidRDefault="004E3AD5" w:rsidP="004E3AD5">
            <w:pPr>
              <w:spacing w:after="0" w:line="240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4E3AD5">
              <w:rPr>
                <w:rFonts w:ascii="Times New Roman" w:hAnsi="Times New Roman"/>
              </w:rPr>
              <w:t>zakładowego</w:t>
            </w:r>
            <w:proofErr w:type="spellEnd"/>
            <w:r w:rsidRPr="004E3AD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</w:rPr>
              <w:t>opiekuna</w:t>
            </w:r>
            <w:proofErr w:type="spellEnd"/>
            <w:r w:rsidRPr="004E3AD5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</w:rPr>
              <w:t>praktyk</w:t>
            </w:r>
            <w:proofErr w:type="spellEnd"/>
          </w:p>
        </w:tc>
        <w:tc>
          <w:tcPr>
            <w:tcW w:w="3341" w:type="dxa"/>
          </w:tcPr>
          <w:p w14:paraId="1B4F3805" w14:textId="77777777" w:rsidR="004E3AD5" w:rsidRPr="004E3AD5" w:rsidRDefault="004E3AD5" w:rsidP="004E3AD5">
            <w:pPr>
              <w:spacing w:before="119" w:after="0" w:line="240" w:lineRule="auto"/>
              <w:rPr>
                <w:rFonts w:ascii="Times New Roman" w:hAnsi="Times New Roman"/>
                <w:b/>
              </w:rPr>
            </w:pPr>
          </w:p>
          <w:p w14:paraId="4924D542" w14:textId="77777777" w:rsidR="004E3AD5" w:rsidRPr="004E3AD5" w:rsidRDefault="004E3AD5" w:rsidP="004E3AD5">
            <w:pPr>
              <w:spacing w:before="1"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4E3AD5">
              <w:rPr>
                <w:rFonts w:ascii="Times New Roman" w:hAnsi="Times New Roman"/>
                <w:spacing w:val="-5"/>
              </w:rPr>
              <w:t>200</w:t>
            </w:r>
          </w:p>
        </w:tc>
      </w:tr>
      <w:tr w:rsidR="004E3AD5" w:rsidRPr="004E3AD5" w14:paraId="2D995802" w14:textId="77777777" w:rsidTr="004E3AD5">
        <w:trPr>
          <w:trHeight w:val="337"/>
        </w:trPr>
        <w:tc>
          <w:tcPr>
            <w:tcW w:w="5948" w:type="dxa"/>
            <w:gridSpan w:val="2"/>
            <w:shd w:val="clear" w:color="auto" w:fill="F1F1F1"/>
          </w:tcPr>
          <w:p w14:paraId="5C588D38" w14:textId="77777777" w:rsidR="004E3AD5" w:rsidRPr="004E3AD5" w:rsidRDefault="004E3AD5" w:rsidP="004E3AD5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sz w:val="24"/>
              </w:rPr>
              <w:t>Łączny</w:t>
            </w:r>
            <w:proofErr w:type="spellEnd"/>
            <w:r w:rsidRPr="004E3AD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nakład</w:t>
            </w:r>
            <w:proofErr w:type="spellEnd"/>
            <w:r w:rsidRPr="004E3AD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z w:val="24"/>
              </w:rPr>
              <w:t>pracy</w:t>
            </w:r>
            <w:proofErr w:type="spellEnd"/>
            <w:r w:rsidRPr="004E3AD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spacing w:val="-2"/>
                <w:sz w:val="24"/>
              </w:rPr>
              <w:t>studenta</w:t>
            </w:r>
            <w:proofErr w:type="spellEnd"/>
          </w:p>
        </w:tc>
        <w:tc>
          <w:tcPr>
            <w:tcW w:w="3341" w:type="dxa"/>
            <w:shd w:val="clear" w:color="auto" w:fill="F1F1F1"/>
          </w:tcPr>
          <w:p w14:paraId="4C2E7708" w14:textId="77777777" w:rsidR="004E3AD5" w:rsidRPr="004E3AD5" w:rsidRDefault="004E3AD5" w:rsidP="004E3AD5">
            <w:pPr>
              <w:spacing w:before="23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690</w:t>
            </w:r>
          </w:p>
        </w:tc>
      </w:tr>
      <w:tr w:rsidR="004E3AD5" w:rsidRPr="004E3AD5" w14:paraId="5C55D67B" w14:textId="77777777" w:rsidTr="004E3AD5">
        <w:trPr>
          <w:trHeight w:val="398"/>
        </w:trPr>
        <w:tc>
          <w:tcPr>
            <w:tcW w:w="5948" w:type="dxa"/>
            <w:gridSpan w:val="2"/>
            <w:shd w:val="clear" w:color="auto" w:fill="F1F1F1"/>
          </w:tcPr>
          <w:p w14:paraId="6ED1FFFE" w14:textId="77777777" w:rsidR="004E3AD5" w:rsidRPr="004E3AD5" w:rsidRDefault="004E3AD5" w:rsidP="004E3AD5">
            <w:pPr>
              <w:spacing w:before="59" w:after="0" w:line="240" w:lineRule="auto"/>
              <w:ind w:left="348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Liczba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E3AD5">
              <w:rPr>
                <w:rFonts w:ascii="Times New Roman" w:hAnsi="Times New Roman"/>
                <w:b/>
                <w:sz w:val="24"/>
              </w:rPr>
              <w:t>punktów</w:t>
            </w:r>
            <w:proofErr w:type="spellEnd"/>
            <w:r w:rsidRPr="004E3AD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4E3AD5">
              <w:rPr>
                <w:rFonts w:ascii="Times New Roman" w:hAnsi="Times New Roman"/>
                <w:b/>
                <w:spacing w:val="-4"/>
                <w:sz w:val="24"/>
              </w:rPr>
              <w:t>ECTS</w:t>
            </w:r>
          </w:p>
        </w:tc>
        <w:tc>
          <w:tcPr>
            <w:tcW w:w="3341" w:type="dxa"/>
            <w:shd w:val="clear" w:color="auto" w:fill="F1F1F1"/>
          </w:tcPr>
          <w:p w14:paraId="0956A71E" w14:textId="77777777" w:rsidR="004E3AD5" w:rsidRPr="004E3AD5" w:rsidRDefault="004E3AD5" w:rsidP="004E3AD5">
            <w:pPr>
              <w:spacing w:before="54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4E3AD5">
              <w:rPr>
                <w:rFonts w:ascii="Times New Roman" w:hAnsi="Times New Roman"/>
                <w:spacing w:val="-5"/>
                <w:sz w:val="24"/>
              </w:rPr>
              <w:t>26</w:t>
            </w:r>
          </w:p>
        </w:tc>
      </w:tr>
    </w:tbl>
    <w:p w14:paraId="64120971" w14:textId="77777777" w:rsidR="004E3AD5" w:rsidRPr="004E3AD5" w:rsidRDefault="004E3AD5" w:rsidP="004E3AD5">
      <w:pPr>
        <w:widowControl w:val="0"/>
        <w:autoSpaceDE w:val="0"/>
        <w:autoSpaceDN w:val="0"/>
        <w:spacing w:before="15" w:after="0" w:line="240" w:lineRule="auto"/>
        <w:ind w:left="296"/>
        <w:rPr>
          <w:rFonts w:ascii="Times New Roman" w:hAnsi="Times New Roman"/>
          <w:sz w:val="20"/>
          <w:lang w:eastAsia="en-US"/>
        </w:rPr>
      </w:pPr>
      <w:r w:rsidRPr="004E3AD5">
        <w:rPr>
          <w:rFonts w:ascii="Times New Roman" w:hAnsi="Times New Roman"/>
          <w:sz w:val="20"/>
          <w:lang w:eastAsia="en-US"/>
        </w:rPr>
        <w:t>*</w:t>
      </w:r>
      <w:r w:rsidRPr="004E3AD5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ostateczna</w:t>
      </w:r>
      <w:r w:rsidRPr="004E3AD5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liczba</w:t>
      </w:r>
      <w:r w:rsidRPr="004E3AD5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z w:val="20"/>
          <w:lang w:eastAsia="en-US"/>
        </w:rPr>
        <w:t>punktów</w:t>
      </w:r>
      <w:r w:rsidRPr="004E3AD5">
        <w:rPr>
          <w:rFonts w:ascii="Times New Roman" w:hAnsi="Times New Roman"/>
          <w:spacing w:val="-8"/>
          <w:sz w:val="20"/>
          <w:lang w:eastAsia="en-US"/>
        </w:rPr>
        <w:t xml:space="preserve"> </w:t>
      </w:r>
      <w:r w:rsidRPr="004E3AD5">
        <w:rPr>
          <w:rFonts w:ascii="Times New Roman" w:hAnsi="Times New Roman"/>
          <w:spacing w:val="-4"/>
          <w:sz w:val="20"/>
          <w:lang w:eastAsia="en-US"/>
        </w:rPr>
        <w:t>ECTS</w:t>
      </w:r>
    </w:p>
    <w:p w14:paraId="23012F4F" w14:textId="77777777" w:rsidR="004E3AD5" w:rsidRPr="004E3AD5" w:rsidRDefault="004E3AD5" w:rsidP="004E3AD5">
      <w:pPr>
        <w:rPr>
          <w:rFonts w:ascii="Times New Roman" w:hAnsi="Times New Roman"/>
          <w:lang w:eastAsia="en-US"/>
        </w:rPr>
        <w:sectPr w:rsidR="004E3AD5" w:rsidRPr="004E3AD5">
          <w:pgSz w:w="11910" w:h="16840"/>
          <w:pgMar w:top="1380" w:right="1200" w:bottom="1490" w:left="1120" w:header="0" w:footer="523" w:gutter="0"/>
          <w:cols w:space="708"/>
        </w:sectPr>
      </w:pPr>
    </w:p>
    <w:p w14:paraId="7F80BBD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08B24421" w14:textId="77777777" w:rsidR="004469C3" w:rsidRDefault="004469C3" w:rsidP="00971A65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14:paraId="39EC5B90" w14:textId="77777777" w:rsidR="001478F9" w:rsidRDefault="001478F9" w:rsidP="008472D1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ab/>
      </w:r>
      <w:r w:rsidR="00971A65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3B817848" w14:textId="77777777" w:rsidR="001478F9" w:rsidRDefault="001478F9" w:rsidP="001478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F03B3E" w14:textId="77777777" w:rsidR="001478F9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</w:t>
      </w:r>
      <w:r w:rsidR="001478F9" w:rsidRPr="001478F9">
        <w:rPr>
          <w:rFonts w:ascii="Times New Roman" w:hAnsi="Times New Roman"/>
          <w:b/>
        </w:rPr>
        <w:t>:</w:t>
      </w:r>
      <w:r w:rsidRPr="001478F9">
        <w:rPr>
          <w:rFonts w:ascii="Times New Roman" w:hAnsi="Times New Roman"/>
        </w:rPr>
        <w:t>…</w:t>
      </w:r>
      <w:r w:rsidR="001478F9" w:rsidRPr="001478F9">
        <w:rPr>
          <w:rFonts w:ascii="Times New Roman" w:hAnsi="Times New Roman"/>
        </w:rPr>
        <w:t>…………….</w:t>
      </w:r>
      <w:r w:rsidRPr="001478F9">
        <w:rPr>
          <w:rFonts w:ascii="Times New Roman" w:hAnsi="Times New Roman"/>
        </w:rPr>
        <w:t xml:space="preserve">………….                                                                                                                                  </w:t>
      </w:r>
      <w:r w:rsidR="006B2763" w:rsidRPr="001478F9">
        <w:rPr>
          <w:rFonts w:ascii="Times New Roman" w:hAnsi="Times New Roman"/>
        </w:rPr>
        <w:t xml:space="preserve">                            </w:t>
      </w:r>
      <w:r w:rsidRPr="001478F9">
        <w:rPr>
          <w:rFonts w:ascii="Times New Roman" w:hAnsi="Times New Roman"/>
        </w:rPr>
        <w:t xml:space="preserve"> </w:t>
      </w:r>
      <w:r w:rsidR="00C43426" w:rsidRPr="001478F9">
        <w:rPr>
          <w:rFonts w:ascii="Times New Roman" w:hAnsi="Times New Roman"/>
        </w:rPr>
        <w:t xml:space="preserve">                       </w:t>
      </w:r>
      <w:r w:rsidR="00743944" w:rsidRPr="001478F9">
        <w:rPr>
          <w:rFonts w:ascii="Times New Roman" w:hAnsi="Times New Roman"/>
        </w:rPr>
        <w:t xml:space="preserve">                                           </w:t>
      </w:r>
    </w:p>
    <w:p w14:paraId="4B1DB89A" w14:textId="77777777" w:rsidR="00971A65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</w:t>
      </w:r>
      <w:r w:rsidR="006B2763" w:rsidRPr="001478F9">
        <w:rPr>
          <w:rFonts w:ascii="Times New Roman" w:hAnsi="Times New Roman"/>
          <w:b/>
        </w:rPr>
        <w:t xml:space="preserve"> dydaktycznych</w:t>
      </w:r>
      <w:r w:rsidR="001478F9" w:rsidRPr="001478F9">
        <w:rPr>
          <w:rFonts w:ascii="Times New Roman" w:hAnsi="Times New Roman"/>
          <w:b/>
        </w:rPr>
        <w:t>:</w:t>
      </w:r>
      <w:r w:rsidR="006B2763" w:rsidRPr="001478F9">
        <w:rPr>
          <w:rFonts w:ascii="Times New Roman" w:hAnsi="Times New Roman"/>
        </w:rPr>
        <w:t xml:space="preserve"> </w:t>
      </w:r>
      <w:r w:rsidR="001478F9" w:rsidRPr="001478F9">
        <w:rPr>
          <w:rFonts w:ascii="Times New Roman" w:hAnsi="Times New Roman"/>
        </w:rPr>
        <w:t>……………….</w:t>
      </w:r>
      <w:r w:rsidRPr="001478F9">
        <w:rPr>
          <w:rFonts w:ascii="Times New Roman" w:hAnsi="Times New Roman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9"/>
        <w:gridCol w:w="1361"/>
      </w:tblGrid>
      <w:tr w:rsidR="00971A65" w:rsidRPr="00971A65" w14:paraId="21B07932" w14:textId="77777777" w:rsidTr="001478F9">
        <w:trPr>
          <w:tblHeader/>
        </w:trPr>
        <w:tc>
          <w:tcPr>
            <w:tcW w:w="7905" w:type="dxa"/>
            <w:shd w:val="clear" w:color="auto" w:fill="F2F2F2"/>
          </w:tcPr>
          <w:p w14:paraId="4E3FC82E" w14:textId="77777777" w:rsidR="00971A65" w:rsidRPr="00BF43DC" w:rsidRDefault="00971A65" w:rsidP="00A133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</w:t>
            </w:r>
            <w:r w:rsidR="00BF43DC"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(spostrzeżenia, obserwacje, współdziałanie, planowanie, realizowanie zad</w:t>
            </w:r>
            <w:r w:rsidR="00743944"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ań, 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uwzględniające cele i efekty </w:t>
            </w:r>
            <w:r w:rsidR="00A133A5"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1" w:type="dxa"/>
            <w:shd w:val="clear" w:color="auto" w:fill="F2F2F2"/>
          </w:tcPr>
          <w:p w14:paraId="7FEF7D8D" w14:textId="77777777" w:rsidR="00971A65" w:rsidRPr="00971A65" w:rsidRDefault="00971A65" w:rsidP="00BF43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71A65" w:rsidRPr="00971A65" w14:paraId="12003AA0" w14:textId="77777777" w:rsidTr="001478F9">
        <w:tc>
          <w:tcPr>
            <w:tcW w:w="7905" w:type="dxa"/>
            <w:vMerge w:val="restart"/>
            <w:tcBorders>
              <w:left w:val="nil"/>
            </w:tcBorders>
          </w:tcPr>
          <w:p w14:paraId="0A262718" w14:textId="77777777" w:rsidR="001E31C4" w:rsidRDefault="001E31C4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67279" w14:textId="77777777" w:rsidR="004E3AD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5272FC" w14:textId="77777777" w:rsidR="004E3AD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11FE18" w14:textId="77777777" w:rsidR="004E3AD5" w:rsidRPr="00971A65" w:rsidRDefault="004E3AD5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nil"/>
            </w:tcBorders>
          </w:tcPr>
          <w:p w14:paraId="714DC2AC" w14:textId="77777777" w:rsidR="00971A65" w:rsidRDefault="00971A65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2265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F49F3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8C8D6B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1A218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861C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07F03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9865F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CC711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BDA73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C4291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684D5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BC64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1F95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E8684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F419F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960E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EB24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CB4CE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2095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3D3D2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5ECB64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DA235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348DCB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30639C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A40B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1C62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5BDB4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F7F840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B97B3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F78FC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4D39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6F898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BB886E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6DBA0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87799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513D4D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A979F7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B8E9B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EB34BF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537BB9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E371C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54EAEA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C4E042" w14:textId="77777777" w:rsidR="00A37D39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DC283B" w14:textId="77777777" w:rsidR="00A37D39" w:rsidRPr="00971A65" w:rsidRDefault="00A37D39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1A65" w:rsidRPr="00971A65" w14:paraId="14FCAD9F" w14:textId="77777777" w:rsidTr="001478F9">
        <w:tc>
          <w:tcPr>
            <w:tcW w:w="7905" w:type="dxa"/>
            <w:vMerge/>
            <w:tcBorders>
              <w:left w:val="nil"/>
              <w:bottom w:val="nil"/>
            </w:tcBorders>
          </w:tcPr>
          <w:p w14:paraId="2DD5C1C6" w14:textId="77777777" w:rsidR="00971A65" w:rsidRPr="00971A65" w:rsidRDefault="00971A65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14:paraId="7C77A4DD" w14:textId="77777777" w:rsidR="00971A65" w:rsidRPr="00971A65" w:rsidRDefault="00971A65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9D5FA3" w14:textId="77777777" w:rsidR="00971A65" w:rsidRPr="00971A65" w:rsidRDefault="00971A65" w:rsidP="00971A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971A65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7C6AD6DD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9C1D6A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F452C1E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4433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iające cele i efekty uczenia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A4906C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1D479F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BA4D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2F5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BD7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FE6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68F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4CE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E5CE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3FEE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A6E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24FF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6F86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8F583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92C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7A51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827A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AF5E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9D6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D6C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4CF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F9A6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74D1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FDE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645E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83AB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DEE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C930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2AB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B63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5E6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BB12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B70D6B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8AA44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CC180D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C3544E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862D45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3907F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B4F93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38828E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57EB8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0B1981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DE60B2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30902B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176CB4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2203D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8B9EE7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5BB62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69190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B1408" w14:textId="77777777" w:rsidR="00A37D39" w:rsidRDefault="00A37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C6520" w14:textId="77777777" w:rsidR="00A37D39" w:rsidRDefault="00A37D39" w:rsidP="00A37D39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05D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57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28A8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038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08E7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AF87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A3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7B4A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DB24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20B4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22A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201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8386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D7E2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2F6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51DE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D734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0FE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3DC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649E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3195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37D0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3E26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260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EB6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5C7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28A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67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642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2AF2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F05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298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082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ED02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938F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6E3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9DD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267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AB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B4F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EE5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D36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196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94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05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9DA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C2C1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42F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3A24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328DC9F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58F21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B6C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48A8278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0BBF8B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641EE2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A5B492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1253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13A88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234921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D64B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1306D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F9247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F9C1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98DA381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9C65C42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A4E5EA5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E4C5B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iające cele i efekty uczenia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542CFA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D2FD2F5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91A2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4A8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B55D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4DC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F6E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1DD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8D2A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C35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A13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22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593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A115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BC1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92C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7F1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D9D1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43B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8A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AFE4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FB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E37F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26F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956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7A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3A3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6CD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AB8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B68F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BE1B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051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187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9D81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70A1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E2B2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DA48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9D1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AC4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DE8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087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3BE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114C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B78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2C8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7747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F2E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CF7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79A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569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D55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486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121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B82F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1B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1EE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CBA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8788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6A3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44BD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2BFB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6586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8E4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EBB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C29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3F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6D1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75DA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54F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129D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2761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03F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015F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414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7DA8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63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072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36F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E1E6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F0CF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38D4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CFEC97C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BCC5A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6E6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584784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60835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3F988A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FC52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08E2D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4F43D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8E87C6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9F9E6B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313FB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0A9157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1A98F76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7057516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F166E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niające cele i efekty uczeni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48461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5231C3F2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DA01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6E0C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D5E8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DDA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36D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491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F42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4448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A809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79AC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CC7F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DB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FDD0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37D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97D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16B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FB58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13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C1E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6F1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0B3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9BE4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8F4F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FCDC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C6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8C5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291F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9EC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C3E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D71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46B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111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633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64F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3B2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D256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CFB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55CA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4A5F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3F48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E73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3A9D1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9F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050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DA3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4A03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A5B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1835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B715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FAB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16F6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CB0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CAD2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FAE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01B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B35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CCAF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0D9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645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B2FF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7DD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2EE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0C30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B516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1E8D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8E3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A09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027A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B30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1A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142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D272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B1A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265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E23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C9D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D8C7FB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7CE9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42DE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02A4CB7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36EA4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5F3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1CDEEFD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455FF9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3BB0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F9C07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59B74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AD9F18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1442F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5A56C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C0B21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17DF2D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DA79C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237D8B73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DCDE1D0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B864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dniające cele i efekty uczen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C3BC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749532F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5CBB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386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0A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F8E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E1C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A718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027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C5D1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49C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321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B35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A27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C358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4D7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615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B97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87C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C38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19A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E80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98B1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DDF2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D46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8433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B4A2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54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C2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902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3F10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AD8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C21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EE49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654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5D96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70BA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15F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41C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F7D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DD6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A814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24D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10F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B8DB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514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321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B173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A01F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ECAC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9A1D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CAE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4AC4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F9E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770F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A09D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C2B4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8EF0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9F55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F4B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566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AF3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F6D7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FC1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C17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6050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B5D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10D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13ED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202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AF55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7BE7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C4C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8FC4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477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1FAD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320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23B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31F0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FB5A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C96E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CF7C8EF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0356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D48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8E47C78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0880D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74A54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F5C3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693B5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16BBA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297B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F7430E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783C4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16B1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9E2D56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493E0C74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444804F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7095F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ędniające cele i efekty ucze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35AD59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A9F7AA6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3B5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9612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523E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562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521F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1A4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3FAE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F64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C34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C859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1FE0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567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7CD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6AF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2C7B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8C3D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2B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7CF1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5928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23B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8D15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F26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688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D8AC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3D8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4F9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FE5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073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D75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F3D5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369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F2A6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93A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386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59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F75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149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211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0746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3C5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9F2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F8A0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254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7F9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5A3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EF00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F4EE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D7C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5DE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C6A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7B0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ED11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D4B5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DFA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B08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D21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17D7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C048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A522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E4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9BD6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247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6F0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80C46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BC5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C8A2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1196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CB6A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F12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320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A8BA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608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43A5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B5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8E3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3FD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FED4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E09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528AB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2D39208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30FDA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F2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995E93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1FBDB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BCEE5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60F6A0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6439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7F660B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1E912F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8A4AD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65757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05836E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33E887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11053923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23A23EA8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6D9E4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5DDAD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1CEC4E1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4A7B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E96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4EE5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215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011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BAF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B00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C87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197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E7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E393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D9E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05D4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B95A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7A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37B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B13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B3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F941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5DFD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CF77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647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201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1D3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A272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AC0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7BE0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430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0FA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1814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98C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714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DA67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4890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AAC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CB23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66A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BA7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64E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1D6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7A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998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B2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AF07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B02A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BDB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EE63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73A0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C72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F626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38E6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EF54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914A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679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1C8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DC8DC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811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50D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AE9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09E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E24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5C57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96E4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967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5959E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B0A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455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BD14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D1FC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DABE2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BD94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953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7DA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C13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BB2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DE2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7BBF0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5C5D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6C044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245A992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7B9FD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FE7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2B13B7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442173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81AFE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456A9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A15DA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371DEF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2832FE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DD07A2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1EB9CA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E4EAF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16BFBA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EC60CAC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382F071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114F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34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0384131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2F14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23B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551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376F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B63B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2F65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0C8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9ED4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D51A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418B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A373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A3F6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F13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7D9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381B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16A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1E2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0293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DD3D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06C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C752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BA05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6F8B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532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7AD1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CE0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9D4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0920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F75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26EB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397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4769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1A4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CE1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79A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034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DD4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BF0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DFD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8BC7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8A8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BF8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47DD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FCC9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BA29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E09A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E40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671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1DF0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EA4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5CC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21B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FA58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15F0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B9EC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E21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971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C3A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89CB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26F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ABB8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D740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E273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E3B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EB62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2F8D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41E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F9B6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5C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CD8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C7D5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278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E00D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7D79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B77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2190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BC2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635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3448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09A4672F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9A1FC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808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3173727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CAB906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D058B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FE9272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901F9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19D46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BF7463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4EA0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7F725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3535FA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08A86C1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D606D3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7CEDED30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4A74F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5814A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FB2A4DD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B14D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C422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2A7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2C2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84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442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1D7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DC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FEF0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643B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8B8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0F6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FB8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A05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3D0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5ED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C831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DF0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363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4DB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58CA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A0F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E89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8A1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A00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BF60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DDD9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C2C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A4EC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249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386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130F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4CB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6431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D864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D6E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A59F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C8B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2D7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6688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9859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F89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C1D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1192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EF3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BC0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6CF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741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35B6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953D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5313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2ED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C24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8A3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68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87CD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611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6CB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391F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6E9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C132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C0FF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0A2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A25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E351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CAD6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416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F341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69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DFB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C486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DA1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B7C9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805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7111C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3C3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3D63D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B89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6799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BB3653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6B8F6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9F3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C3DC125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827990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227AE8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75EBE5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B8046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68D377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94859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D71EF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CBF3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C55B66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F44461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3941E009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EAD24F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C808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B8AEB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6D3AEE84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048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809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FE5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B8DF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4C7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C9B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1A1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9B7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E60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159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762D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DCA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EAE1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0D9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2D5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EE038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A24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9F1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F945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2D0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40D8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C1A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89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E2DF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A082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C2ED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F78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A87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B0F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00FB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7FB3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FCC1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19D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C73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63AF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FCF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C56A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A4C3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6E3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CF2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E1D2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768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4E0B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19D2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9F4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EA36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A00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080F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4F9B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A64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AD8D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BC9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564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8C6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21A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26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5817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67D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72F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FD4A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3243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43D2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E6E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CB1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287E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3E2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D32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C2EA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428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7A20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D3A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823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DF1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2950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945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FC6D4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981B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F1BD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801D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1B887ACA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D294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5A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DDB49C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0AB6D6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90F5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192F0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2F292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44A29F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C39959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2BC08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185E7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919133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01C8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97FE71C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4AD20A31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D0A9AA4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DDEA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3993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DD1CBA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DB6B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728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20F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401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F1E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C43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0AF9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309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854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07B9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2BE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E79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EDA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2E29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C9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B4DB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5E60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1AC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5DF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3C7E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274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E9C9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E6B3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7902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53D3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520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FD26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6E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897B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ADEC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17A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E46D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5028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1ED4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CDB3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023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201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43DE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66D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021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164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AE4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1D7F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AF0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03B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8256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6AF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36A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B48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F1B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4F1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24D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B5BD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83B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A1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E28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2514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7DCA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C7A91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DE5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5CFB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BCF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CFDB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1599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68E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301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AFC2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37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E7BA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F51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0E2A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1CC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1B9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C4D3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314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17F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28832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BD2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148F7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72C0DB5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FDC8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C0C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BAB730B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B69502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33C17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91533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3210D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BBBF65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4E7692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CBB25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2A577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0EBD6E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729F125C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BA2FFCA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03C19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E6705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0CA8AF3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3B9B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A5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1735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7404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BA7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A3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47F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019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46F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212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692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C40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580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D51C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712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3A89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C8A3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EF8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5D6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13D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B0F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1FD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CDBC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8B2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4EAB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2EC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0239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A5F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F2A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392A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1B6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627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F8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A93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997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4A9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206D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B6BD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4F7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DBAC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F403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9BB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15D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B8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27F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C1CF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F90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9A8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74D5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1F83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72F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97F34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C5E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911D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E05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959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6ED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29BA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B38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DC61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974E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9E89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767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0E3F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FB1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3DB53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5DEF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B4FB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54D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36D4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C0A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372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10D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CD0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AA9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A68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7B38E1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200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19D40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48B13A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4158E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D75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67E868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FAAE3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FB873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8046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0FAD3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75048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3B77F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7574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A16650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2EAA4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46BBAE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419AFF44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136590C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3FB3A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DD3491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77AF7DBC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02E7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88E6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D21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EB57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831C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E51C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4CF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2399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CE5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BF56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52A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413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EEA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DE2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AB6C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C2D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E00D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70C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C2D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760A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7EB5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710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46C2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624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9B6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055F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2544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BF83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23FD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26D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6D6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405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D32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77CE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575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E1D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C59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281CD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6B6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E7A8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858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4D1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5D6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9873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69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1F7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545F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F1F66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669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9C0A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4C1F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E33E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2A8D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453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4142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778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50B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8F98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15A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019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F4CB5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28F6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D69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534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9E67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592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200A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5223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37B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3595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01A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45B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7B9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7C21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0DC3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211A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213A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8860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F8891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39FD24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777B5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EE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52A41F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E6EE0D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EB3D4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3FB31A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ACB30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5DDC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DDA5DD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D4F5E2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8DB852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88F656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33255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2D836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16003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D135856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3E88149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0959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E86E9D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600FDCDA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B497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520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5AAA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FD6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39B5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E7CD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CA08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C7B3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2E69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BAF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B84A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0438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FC92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05D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1B6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D7C0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B78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380F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B87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6E4C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956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C73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4914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71A9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45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C2D41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EE9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4E31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DDA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B75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272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C09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6E8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00C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4854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832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122DB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70F4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9CB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A199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9F9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BBF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E74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D2A3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A59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D25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243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43A0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246E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697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3BFD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871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803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2BF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E072E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635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FD61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74CF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52D6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03D5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F20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B8B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9B42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A2E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C91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9633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4FC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EBEB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36DED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1014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BB1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210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817D8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9FE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F3A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DB1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261DC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104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34FE6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250BA51B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987C9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FE4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AC9B800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7A4C4D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2175E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B5F9E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541404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34CAFF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006DF4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B0BD7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161AF84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6B970549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6DB23B02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2B36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9A095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5A6032DE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EB5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536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921E0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64F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7C74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D15C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8781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4B2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83F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59C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7D2F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065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155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2B6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F30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C4EF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6E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9B0C9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E74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0F65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57F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EB3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6CD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196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DAD59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130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4BA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A85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5DC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692D6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FBA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A105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B476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E28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010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100EE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7F2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4E8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5DA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D0C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1BA24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CA95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9A0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38D7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BCA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633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93C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86C8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A0C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C3B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B0B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641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1C28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7EA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7DA5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139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D3CF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A8E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32E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C40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61BE8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D6AB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E62B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CE5D7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3FA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D74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CDC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B04F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468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68AE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FFE1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809F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8631A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2AD8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D15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660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02E8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3686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CA2E5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3FCE653D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C4D2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ED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C0EBA9C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C19F0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A31110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76615E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62FDC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AECAB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EA34E8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097E7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945961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D9CAC2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E862BCA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5C4ABE5F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03D31B1F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6221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07D068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3AEFAFF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438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CA71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746C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4B8E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1749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9A7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A1D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E01F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D8F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D133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7645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672F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8339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161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B22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7A27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376E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828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63D1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1178B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FC4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3887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6CA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79F92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8295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366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C7A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4344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809C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BA4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37BF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7C2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EF70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C802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067D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0F95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7CD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A626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CC9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7CBC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D0E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4273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5550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62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5987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C1C9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0D0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D1CA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E172B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FA78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D8BC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195E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356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1C7D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0CA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A25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CB2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646D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7960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70E55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A4D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1AF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4E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68A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9AD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FE8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91F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C0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0CF44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38A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F0B9D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6E9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FBCB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BE70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E1F5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8CFA2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52F7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BA4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A17C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78E62E6A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FC9F9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43E4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18F85A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A0830B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741A16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DA3D8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E77D5C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65072A1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4A6DB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D5F0C0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25D0B2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681FA9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3772C68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PRZEBIEGU PRAKTYK                         </w:t>
      </w:r>
    </w:p>
    <w:p w14:paraId="0DEF4915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F8F203B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3600E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8C01E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13B7DB67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D44F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F6DF5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E2B39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AC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68CAA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212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F4D3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7471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9081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7B5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730E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F23A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27A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AF2A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BD53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FBC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BAD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48D2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73E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C946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B4C51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5F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3F972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6EE6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452F4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377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4D45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01C6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38242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CE867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853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A56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F78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3BAF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CB10E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3ABA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E1C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983F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79C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898C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DE75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E28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2E77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7C88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45CC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4A7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8F10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799A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6E4F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5AFA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AC1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7A4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5BE8F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046E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8370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48E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41B3E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01E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4D6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8FFD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CD6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E268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6880F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7D2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EEB4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5A0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9951D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E4B1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82A94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62C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07991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954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81A58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8B0A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5D7A0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FB2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1E71F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0C54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04FF03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4DB303B1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68B292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74E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7A16EE5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7283FF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E2B2C2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94A38F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F79848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3DCF1B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3139A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17D2BB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A02A48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26DDC5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BAA58D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1EC6D0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4BDCE77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5BFA00A6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667D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AC7A6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06DD0FC7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F7B5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916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071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1EA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C835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78F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23CC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3309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AC83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4538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8BE15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19F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526F8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CA2B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4C4F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80B0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128D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CCA0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17A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30F70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81202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BA7D5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68176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784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C462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D7F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B2A0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253F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1BEB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2DD1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379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EFC90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FFD50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9D46D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2736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0208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D33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B6F4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D2F6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26F6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9DD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6D7B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BF907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68D3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411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9EC6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5A56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69DA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B15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75853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427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D236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321A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E95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D891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4027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EFA8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29FB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9ED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28A5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5A6C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EF992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2EE4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0C828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F808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7A3E9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F007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0B8A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7E09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ED9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DF4C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57DC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6A96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7D04F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56FC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0EB1B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378D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FAA0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2A5A75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4BBC44F3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B2ED8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F42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0AE0109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6A792D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5B7BB6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49DCC5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4B40E1A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A8DCAA4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CA3F58F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9102BB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C69F13B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5857E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30E8F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6657651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409B3D2E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8B23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9583F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432DC882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6F4D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AA70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95AA3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B05D3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F5FC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D620F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BC10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C3E8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86FE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CD507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9445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2E19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9DF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2F4D3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B184D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28B8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0202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0E24A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A1D6A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42A9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2DAF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27161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873A7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A8C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FDB1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64F3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F1540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1896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710D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28AC8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0937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D5E1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79D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ECBC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BCB9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EFC5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423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CE3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35AD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1AF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D15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475B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DBD3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71542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54BB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630C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AFE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C2F9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6A817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643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543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4FB8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287F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7F13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8DB1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FE75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8A629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657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B95B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2B800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C1BC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22B62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B3B31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EB51E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B24F3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4F07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A64E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D60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41BCB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2481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4AB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C740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B33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E796B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8D17D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D8392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160AF4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AEF9F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72C5D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532DF296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7207C8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154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24C041E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EAE0E57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69195C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FEE512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A6A6C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557EAF8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8DDF00E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4F194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88E07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C17961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FE4A812" w14:textId="77777777" w:rsidR="001E31C4" w:rsidRDefault="001E31C4" w:rsidP="001E31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210A697" w14:textId="77777777" w:rsidR="001E31C4" w:rsidRDefault="001E31C4" w:rsidP="001E31C4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1E31C4" w14:paraId="1DCF0AC5" w14:textId="77777777" w:rsidTr="001E31C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39F7C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9A2D78" w14:textId="77777777" w:rsidR="001E31C4" w:rsidRDefault="001E31C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1E31C4" w14:paraId="3E2D4054" w14:textId="77777777" w:rsidTr="001E31C4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DCE78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AC111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17BB4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76CA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910E4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E77B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A375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ED2C4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C756F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0E32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F8293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50E93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0719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E3BDE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F908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86D4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4F5F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CCE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D73A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2BEE1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5AE4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015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FB5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F87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5BD8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4E53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0A74E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32A5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13FB7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2EEE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4ED1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F944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21F9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2236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591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C03AC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AEEB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C5560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0FE5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B10C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E73D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F9E2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83394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91CF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1987E6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F5D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93E2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12B15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29450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49AD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F1BE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EE0B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70686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615A81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9FE1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4F872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EBE33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8787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3467F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A47657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5CB95A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3F920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2ED58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7FCAB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512B3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3B2A0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2A6E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6DCBE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32B6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154F9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9AEB7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47C9A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103049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93CD5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F88D4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70F180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D9616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3BAFC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92C17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1E31C4" w14:paraId="6C5FCF49" w14:textId="77777777" w:rsidTr="001E31C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9A56A" w14:textId="77777777" w:rsidR="001E31C4" w:rsidRDefault="001E31C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BB79D" w14:textId="77777777" w:rsidR="001E31C4" w:rsidRDefault="001E3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2A007C6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0571245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764A4A6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0D6E5E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D4FBB80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D915E9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2A6196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EE9E73" w14:textId="77777777" w:rsidR="001E31C4" w:rsidRDefault="001E31C4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A414512" w14:textId="77777777" w:rsidR="001E31C4" w:rsidRDefault="001E31C4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5038C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27388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FB07A5F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053548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1839DFE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D58A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E508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B8DB4F1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50F4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C4EE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31D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DE7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C47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98C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259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5394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B15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93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D67C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80A7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B590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53A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55A6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5ED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D88C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9E71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ADF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145B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041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F5D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01E6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C7E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F51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E652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4BB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FD77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E90B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58CE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6BA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D5C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ED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C5D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D00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59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929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B48B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91D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A445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FC96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33BB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EFD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8F8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871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40D2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C60B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BA70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8035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8D3A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FD0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4467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3C69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B807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5B7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6B4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B4C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C2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8CFA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A93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A17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5530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C40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C12E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14A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443A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86A9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81C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3A8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23AE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6D1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C6AD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F881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C72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6B0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23B6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F0A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FA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D96C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2CB060E1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63764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DCE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817122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1DDCD3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1682B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A2324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86F88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CD399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126DEC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3D1D0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28EAFD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6FD9EE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AC5FA3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5772D7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D7C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B12A5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AAF562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1718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0C0A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A8A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EEB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E06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8051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283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74DA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08E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6F04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FF1C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D7C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B9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9B0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44D2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F34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9F2B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4A70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D8DD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C3A8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6C1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DE25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55A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907E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3A2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F29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71D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B9F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2D5E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98D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847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DEB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84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24F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80B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C4A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B08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E37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143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921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6A16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703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9E2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830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4FB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2295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C0B8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66B3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089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B8C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933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34F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B5F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BE8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637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120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2A4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C2E4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D028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FA6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92D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C04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76C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F1B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EF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21B6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C80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9124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389A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8532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6E0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1E2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090A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D2B5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0BB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B1C0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2C1EF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AD0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EBCD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C748C3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88EC0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3F5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2E34E0E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DA477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93C4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4F2504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EFDAE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521D2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D91607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D2E345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09A73D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5A427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B5914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D92F86E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A51712C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6645DE7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6F945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36249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A315B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7C216EB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734B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BD1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0803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70CC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50E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CB88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191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50FA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973C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08C0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D9C3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2655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30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32C9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3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871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054B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2215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9AF2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322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3661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4FE1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8530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54F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60A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452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6BF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A33C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61CF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EB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93B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1CD9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3A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172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B6B6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940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976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46F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A95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959D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2B3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C6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4FC4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470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B3B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0B47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025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6682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FE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B70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1B4C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120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06D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7498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8DF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676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E471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364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F30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55B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F46C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E45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E71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63B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41F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F889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BB2B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7BD3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6DB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4D6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B167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DB1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57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6F1B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8B1C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F49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71CC3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B45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256C8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34A67E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609F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925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881C97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61A8FF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11668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A97D9B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E87CE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AFF0F8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03E8C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F05738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F2EEBF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61E8958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C87B40F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D972541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137B0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641570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D65223A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7D17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D21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B973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9DF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D06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A12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27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A7E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0C5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E6AB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6D6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76E8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CD78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A428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C04B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29B7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740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60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EA8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CFE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7D05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792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EE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4CDF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CB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CB8C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6DD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08A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8DD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0EA5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188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4AFC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C623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C88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D3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2EB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41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500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21A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11FC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53B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1EB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4824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D51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EC2E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DD7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D21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23D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534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9AB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499A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097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A68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BE3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B8E2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7D1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978C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74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58CE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657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1CC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22C6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A6A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E8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9D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C853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49E2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241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19C4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9E12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10D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75F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78F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8FF5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D67C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2A3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1624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4FD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D279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DBE3913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ED86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085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5A06A4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61A714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79575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D1859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A230D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DC46A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41EEE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77B34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25284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85CBFB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5EF46E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77F2FC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2FD4BE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7EF4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373C6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AFD302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474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114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E4F8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B9E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C88C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D3C3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E6F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2BB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2DA2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2F9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FBFE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08D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F8D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546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196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7F2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20C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82B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E1B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FF3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C9B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CF64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4697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25C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CD86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A3D5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4E45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D047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5CD2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097A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DE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2FED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0F4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A680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9DE7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D0A4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4CC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8A34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043F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DD0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3E68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003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42C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E18B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BF38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243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38F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6E6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D67C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7F4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20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BC3C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7927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ECB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C384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C8E3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F90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0B31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FCC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13FF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4B0A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C46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73E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974B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F59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64A1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259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9C2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27CA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5F8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6A46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612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B28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43B8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0C7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D8E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4A601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647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022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D05D2D2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2E484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9C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37595A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0FC3AC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767ED2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031E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C1BE5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EB10DD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96BD37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9C02C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22521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B45476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819025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27C9F45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1753486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7131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ędniające cele i efekty ucze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A3A73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0D94982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0DFD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3D0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487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23D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30A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828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187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6ADB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A9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AA6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FEB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89C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EC0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36F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AAB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0E06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12A6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961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6ACB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A67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39B8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6BB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0017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8766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7B08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11BB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1C8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340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EE2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D19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899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956D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93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9E6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446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1412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755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EB4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107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BCF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F403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418C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83F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6152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E37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1FF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20C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5D85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E940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52C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2385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CD24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F69C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0F8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D38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9E1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AE6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A819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84B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94FB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8086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36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D1E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E7A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DF03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956B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5014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2B7D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58A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E7E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9622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5D5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6CA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F45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1EEE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A1FD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92291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02B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DB6C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5C32F6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5E7A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3D8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BFF7AA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31073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26A0C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F3FFD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AB92E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2EBA8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B6790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4DCCE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2BB54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AFFE02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5B0508B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80EB8B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4B383F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1249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676AC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ABBB32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D99E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408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240A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0EE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AC75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11A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FB0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BFB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4683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ECE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F2A3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25C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E4F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E73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8223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29E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D71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DE50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23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55B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EC5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E25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4EA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4DF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B67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9E2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8FE3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8B2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ACB5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1DE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EC0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B59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3A7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706E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86D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5AB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71B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4ED0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DBF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9E99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630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F5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E234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1450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64A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130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DE8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80EC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EE6E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13C7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CEC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469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724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6345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DC8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A2FC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BF2B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F780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055B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4D7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E5CD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FEA2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9BBC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06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F02E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E87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FE5B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1870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838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CD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77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55F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CC6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3182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70DE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0C39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FE8A2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06B6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6168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F8C93FB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D4D2C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726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F15EE2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75D623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8CFB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A850F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736E63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2B186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5355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F93B9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F6F8E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5C9401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4AC202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A5A2653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6DDBF6D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7D13C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uwzględniaj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6D4431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DEFDE5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0598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CFA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0F10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4B7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2CB3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0E6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C721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4CC3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FB7B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B5E1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991C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E0B6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B7F4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21C9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427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F8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6371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F57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3333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E7F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BD19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71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448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F62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59DB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C9B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331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E28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A04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4FE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E3D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96B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A7D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12D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753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06F7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4099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40F2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781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601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339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980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6AF3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733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45A0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19D3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E64C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10CD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AF01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E4BF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0D4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3032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036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B4A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2B40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63C4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70DD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F2C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CB4A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737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F1A0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AD4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E009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632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BB1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2085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AD4C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80E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400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A15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D17F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0D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995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F187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DC5C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CC46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D07A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CA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01E8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F9054C2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31530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BC9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F10879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182F9D0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5A7ED3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643F80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8EDC1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B9D428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0D2F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F346A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EA1BB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E35BA9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E43B91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71FEAB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2A6245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7D30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E328E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A9FA75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CBE9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D453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955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997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B27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6F9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D06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FE48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676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A194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B7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5D1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CC8D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65A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464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B3D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B5C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EF2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6EA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83A0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B2DB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7F3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3A80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6E97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BA7E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63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229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BA9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E6F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4E4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005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4A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E4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39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B1B9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1B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A506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E4DB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D186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319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48A8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235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6C79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78F1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CA1A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78C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D6D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B22D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845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564E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0023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390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AE8D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F09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A069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13C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6899A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B95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475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FBE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7DBE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12D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660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5E3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29E3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906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AED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1CB5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5C5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3A61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EBA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3332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1CB4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90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8A54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B4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1CE2C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3554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02E1D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B58DFA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3761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647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B8915B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512AD5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902A9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DBD8E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C1F534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C9FF3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4FCA1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8081BA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1902D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C9009D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CD74FDC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B1F65F7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2B7681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793A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08BFE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BDF4BF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2062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65A6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3E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39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87DC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15A8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DF2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74F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CBE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C2E3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B14B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B42C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0B5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775F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8DE8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DFC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A7DF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2E41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938B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60D8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3B8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B0F8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43B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925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0D2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E36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CF1A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4603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142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1B7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749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2926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57B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1252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113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304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A45A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24B8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C626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91B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559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A48F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099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E62A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F162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5222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13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FD61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9C86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ED38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502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B5A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7BF9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1731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D0D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8356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7BE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3E9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2093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8D7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D4E2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0EA0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A85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511D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E87D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2BFC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549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534A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5F31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FCC8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51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9ACC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ACC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89DA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FA4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E32D0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429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B6C63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12FA67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1A1E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D5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C130A0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11746D1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8A985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2036B9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8446BB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E4DA6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9B0DC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06CC19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74BBB6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627BA6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02E6AF1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FC97F0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0BD19A2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A594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względniające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0B64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FCC4C06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8D27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40B0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CA45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AEA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F6F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8F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944A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F3C1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0F8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76C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C507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B5FC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99FC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68A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979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688D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B93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2B6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87BD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36C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F22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611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295D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F13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C7F1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472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1C20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4E2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4C6C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AB3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406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D16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C684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634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9C7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C6FE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25F6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7599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73B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D664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1CF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1C28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546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F0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39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D77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C75D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4F7A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1FDA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8E9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11A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D0A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173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678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597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B74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3AC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166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DA32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F9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C927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EDC1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1A8B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5B9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AB27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6ED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23D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EBE4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B2C2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0A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0FA7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9BE0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00A0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214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F1A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A3F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C9746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83D2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319FC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FCA8D0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8D3FC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44E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890D34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0547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9B4A0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74DA3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DE5709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61D124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52AA7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63A44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A1FEF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BF85BB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67A174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4DC9993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1D7C0E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C638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825A8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42B214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0FA8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177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375D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F01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B32E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F906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A8F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A77B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4AD4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0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A4D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7779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83A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17FF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D6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ED5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C1F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3C3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54B7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171F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12AA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1960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9696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AEA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9A89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8F2A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704F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663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C5F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5C8A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732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619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AA9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B313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07C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041E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4FB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3924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2D88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B3C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B34A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7B7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192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2BD6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C3E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91B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AC7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270F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0C7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36AC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9BF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A626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4B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C43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5BE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716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C3D0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4D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05C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3D6E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C3A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2A9A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67C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92AC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F5D2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9047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19C0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767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6AE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6F0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465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664D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B819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B00E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832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EA7B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77DA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D22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515B5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2F485B69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A9865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3FC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E7954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055846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C445B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B289F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62B8F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5DDFF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565446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FEA03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55A5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FB5C7E4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BC226E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25B6B2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51B9490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A549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CF3A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D18AFAB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F39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ED87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741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5362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C63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B9A3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D32D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986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192F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3240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9F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8329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EAD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DF7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4144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FA4B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215A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BAF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98AC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3169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892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04BF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3BFB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243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C48C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458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1E6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DD9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806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3A40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CE2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6A8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477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771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B39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C76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5DBA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D6A4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6EB1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ABCF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8E5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53D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5F10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3FB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77A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1B5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301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6BC5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71C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93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B64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CE1B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22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EC4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E03E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DA86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63E1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C57C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03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A420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187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E86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51E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78A0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C38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820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546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3415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B4E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8116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5A2B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34D2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39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CDC7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7C14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3AF6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F6DC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F27C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E2C5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E992C2F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822B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7A5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540F11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76E26D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D41ED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FB085D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20C1B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8D50C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6183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CF97E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6938D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1B6836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DC8E9E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55808B6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5569E3C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52E24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F34B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E590885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135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A36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AC8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E951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E7AB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A4B8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57BF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BDB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600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EDD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888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28D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28E9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86E6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43A7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F6E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91A7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709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240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B19E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7EB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788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9EEA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A7C6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49A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8EA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0230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1212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598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139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A2A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1C9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B57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E14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AC0B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3412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C35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CD2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DAE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80AB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B94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76B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F5F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2ED7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CD3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09D6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101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D40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3C9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6753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0223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126E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345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8B1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666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BCB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E7FD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A79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6B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488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3875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FA92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26A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2EE8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9BC9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8680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01DC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65F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B68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0717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2AD9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F2F5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7C4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7A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301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D27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3563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4E94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C983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0291E8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A89E2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8DF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484BBB7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3224E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635B07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4C0971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70F22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0656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2D628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2A400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8E6CB4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910EC8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94F0EC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8F694F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FF18BDE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BD12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68A79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AB0861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8F98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E75E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1D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9095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640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62D7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FCF7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9FE2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7BA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7E31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EDB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A9D5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B37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3D77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2329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FE5D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57E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F5B6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638F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7EFB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81A5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B6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693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C8EF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87C8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2862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4BB0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CDF2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D9D9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807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834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F09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8F3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30B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DECB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FFD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B9A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B4B4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8C93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0D0F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1B91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6D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CEEC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6265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34F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06F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35F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D8E9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7257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88C6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37D1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7930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57F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FEE3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6CB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747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5BA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038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D3D3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771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A383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EFF3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5DD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B86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BFB9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2E7B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282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EE7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F4CC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608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5F7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8BEA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B07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38FD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28F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5FF4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AC6E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EE34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5D707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00A609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5A3D5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AF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92879A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0CF5AE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E0017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A574D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7F6B6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E4894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168836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18685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0B8789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FF801B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866ABCA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5D92F51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10B0A284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F8DC1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12C63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1ADBBFA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75F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F93D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ACAD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822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91E2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A41C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B14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B52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477D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9F2F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F0AE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0F7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510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C255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459F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997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433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5FD9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325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2D30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B46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0E1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E58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572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04B2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406A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94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9E3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B44C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DD97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87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4425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552F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332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5EE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B5E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515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FADF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9F9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05439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FF2A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0512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A286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AB3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9E85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D79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C2C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65A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4B89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D908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49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5D0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41D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F2D8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7AF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8DA6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344C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D0C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A57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1109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7DD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BBA3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8886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944D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70DC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D8C9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891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B736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696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E75A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980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605F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2CE9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F53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DD9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FA6D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48D2D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CCA9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7CD9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51ABD9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16B6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2BC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DE7E23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3DDE67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2DE59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70B96C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2A318B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F823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87608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38F6A6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FF088F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9C440E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F9D1F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2F84BCA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53F295F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06F8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38481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E85293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2F9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C80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96B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106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A300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B7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CADE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9A1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5579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15C3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ED7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B129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98BC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74D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069F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F86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3D2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27F2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7E35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C5A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B6B6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2322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F661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8E2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11E1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2C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BF4F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623B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90BE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E015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DCD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A7B3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CC4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3C9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B62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F46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E9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DCD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1C5D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3DD9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D346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3A6D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98E1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0892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E279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5488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0702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0554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908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2466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7F68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EAD6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44EE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3AC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71D0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6641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ED3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9E48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5E2F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22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5620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B84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C1AA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BB77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F44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1C8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0B80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EC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DA61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CF5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8CD5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787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52EB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2C96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9398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525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EC6C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006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03168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196EAE3F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A895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3D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61F733D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F94C88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DD7C9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101AAB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FFCE2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93AE0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889E9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398C8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1D015C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E0D9E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151005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2146F2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9596AD5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F7FA4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8BBCC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39651D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452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BF0D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7545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F1AE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904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E07A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0D4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634C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765A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6ED6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2E92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C18D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594E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20A3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1BEB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3805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05D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4DF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FF8F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0F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5CC8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264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807F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4A5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30D1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C04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D1F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379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EC27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B76B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5D3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B714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96A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33C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56AD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42AE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F5E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07D9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2DB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5817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7743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6C14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518A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4AAD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FBD6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05A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BC2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A5A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40D0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8CD5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AAF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3B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C6A7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20A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EE33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D7A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C6E2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DD21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615A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D09E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025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9ACC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9A6D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6673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DC1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4BF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2B9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1D2C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4BB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D0CB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2519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44D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FA2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F5A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C691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83E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E28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12CA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21D9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E9F2190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CEAE7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74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9D766E1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92B03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7EE5B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C3FEF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DF868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37F1F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24B125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0B332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9B624B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AAD672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3F1B112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1A2301B1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2649397A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4AA6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A401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59A350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2EBA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B9E2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402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71A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62E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7A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260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591F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09A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216A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01FE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621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BC13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19A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ADD0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1506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713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D593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5B9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6A7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89F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0EBF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D443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2F38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506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46B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A78C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665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0D1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308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BC4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5701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D742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164B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85F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63E9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FB4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AA1C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252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F5BE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A733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4C1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094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1DE4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5EB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F6F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5865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4F8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FFE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3EC2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AC2A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EBA2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D71C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7D38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2B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DD3F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C761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E71A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E3A6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6F0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C3EB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2BD1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1F3C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F38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EE4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F420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9001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9F28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F46B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63F3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4366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D5C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CE0A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84F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37C7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E65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0740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F0D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BFF80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DBBD28D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202C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131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9894C1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3397C5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F63782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05880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41156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4DE7FC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D90F6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0316E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582E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906A53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EFDEA35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E0EACF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0979615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0DBA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6D99F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14EB94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65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F55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9A8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2CA0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10E9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111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970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6C1A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449F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2BF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A4EF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3A5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8C1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D15F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4E15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9224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B6D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C24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4E0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EA6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5EEE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030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60A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2F46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258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EBB9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405F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EFB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363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7E7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AA7E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2813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7459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907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24F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5C0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D03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E9ED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3865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939A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A5A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F61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8E0D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A7B6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7A4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107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4DD8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86F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54FE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BD0B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B1C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22C9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A561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8AAD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D56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262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8E9B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F89D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B02F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858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6CB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FF1B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6D98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72D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0D65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988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19D6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47C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4427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68B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E04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811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2B7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1570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7A4B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9CD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759F4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6B8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252D7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9D86EF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69A5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C6C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0F25934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F9008A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A98E5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C59F7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A83F44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3FCD7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1B94CF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CCB065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3BFD4B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150031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592587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A58133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D1E6EE6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E6CE6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uwzględniające cele i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 xml:space="preserve">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7E9BB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C09EEA8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9117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3A32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A708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F4B6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DF7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E1B2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88EE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2337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277E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2E2C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6495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C177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54E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692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FF24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231A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C98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BA0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C85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5F2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8028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A5EB1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3799B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086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131C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E1F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A96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F3B2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03A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6F53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092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0F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4A5B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AFCD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F99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E44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ABF4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C18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DA27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3AD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DBC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A7A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ED42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2586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9862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819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918A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6EE3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1C4D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DE8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EF0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0D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278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DA3A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13A6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F5D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DBFE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BAEF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33C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FE2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267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306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378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0B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C8B1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5144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B4EC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53D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1AE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AD5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E22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5D99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EB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5B11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CD8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C541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521F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92B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8FFDD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D453AF7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57CD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448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3F3E3F4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E7CF9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86538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3F49F7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605867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042EE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4889CE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7F71D5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E2E200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904D18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EA584D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54A5FD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6E4719D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C454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098949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1BE1405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E761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91D1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F87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AD5F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315B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8434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EA7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B06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551E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8A2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9EF1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7FF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F5D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6FF78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7711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C8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A266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368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D0EE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53CD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0A2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72ED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07D0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DDBE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65C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6D43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BFF6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7C1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AF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BC95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67E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E3D2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700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DE4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DB91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6E6E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1F5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C6ED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8CC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7AF8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96E1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4C29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E481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53E6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C40D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4B8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FE76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0DDD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090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9CD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86EB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FAF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F4B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9697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7E1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96A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811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477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66E8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F5A0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1393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5F8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F74C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2BB9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80D5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926E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8A2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65F2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19E1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A60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5330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75FA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19C0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EB66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D5CF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8089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349DE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9B5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3F341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3DAB7056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12F0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FC7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50172C6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539D067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A0E23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69542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2CE93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03DAB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0EB79C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AB771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104CF93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09C1DE9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0342F83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7D0F937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5866D134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987AF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B24DF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3083A40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74A0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2F6B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4672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B112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FDF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B101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95FF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70D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290C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D23A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0C1E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F3AA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D6FB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C2A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3F15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2007D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DA25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EA75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A327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20BE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3D5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F77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6956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17D5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70A9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1CCF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B4BE0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E029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A2D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DFA1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A06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A70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8B3E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F66B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78FD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B229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E5EA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51A2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D80E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A082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B6CC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C208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D84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D16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FA3B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B09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FA43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ED2F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53D4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A47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9C42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6E7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164B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7E7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159C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FE3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66E1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D0E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4D79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3085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8535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5CD9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CE2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64425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1B2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3A1A5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151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7AEE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1988B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F9C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52B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10F9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3238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BA44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E3B5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A49A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B6834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7B2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DF4C6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632EA21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385D6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36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4A4CF10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04C812E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A8A14F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52200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A40C3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75086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CF0A6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0CF5F8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914B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71AF401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00F9EA8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32467A22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E2C07D8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841C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0E19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A0872E3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35D2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C8C5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CB5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A67C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346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F345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C62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2EA5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917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21D3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64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451E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EE7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04D6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995D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94B5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F8B6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7E3D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FE6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FC0A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881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BF34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450E0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3765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B31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A71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5652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AA4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A464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B2C1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265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185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C9C6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668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9291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E16F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7C22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457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232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4244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4103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3C6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68DF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01C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6D09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B4C6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F2D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856A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563E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AC72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AEFA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BA68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4DE2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5902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780D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B524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368B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8A05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00D5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251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F0B2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0402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E0A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AE6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7199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42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451F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E4B60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2738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A3F5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152F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D628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EED04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B8AB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A1A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0368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C0F65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B75F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E86F7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023A278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2C155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C01F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21C96BE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DCFE19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0F018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BB5CE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3E9071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DC1645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F32D11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B8C52B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14F38B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7406BE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791E97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A9774B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F64DBCE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36D27D8A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1537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AD53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532F75BC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6F9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4A82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B64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9A70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67E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C0BE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872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387D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4035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F80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D92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5F38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17C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663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3049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7F88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4F6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FE3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264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7530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C8ED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41AC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345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3359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C9D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FF51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F520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E4CB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55D5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FACF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325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C339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88A4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13DA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2CA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1AF3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0D1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AD5E3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04F0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DBF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1B94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E23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3C8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216D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7C21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8B2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893C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C2F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1E76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837C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418F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1C04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EA7E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F8C2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54E1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672D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5B5B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C9D1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3BD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482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F8E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C5E9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AAE2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BEB4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298C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69D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A52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8B7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A07F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5E1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B2B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9925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1BD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14A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6043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1C7F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6274B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2551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92E3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2036719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4812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B25B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797271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C269C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95FDBE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D839E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D5D066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4CC799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36232C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94400A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D9A4CA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893B3F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56C2215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BEDF8EC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647C8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0A65BE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E154CC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7368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7241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48A4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D4B4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1133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E290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C730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9C2D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7895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084F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EA85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8B1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8647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6AA3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088A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ADD1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5AB0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29B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FD4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0A8F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3AA3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8D26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031A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B31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2586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A640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058A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AD90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8AE3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36D1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A6E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39E6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4B51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1C9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E2C79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095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D49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92B1E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3A1DB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9326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4897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E068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1675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976EE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5F1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B13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39AC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B2A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9CC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357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868D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EFDD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1F4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6B2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54F1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D019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742D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1486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70C7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934B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7B4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88BA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67C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3BA0D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966B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A95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B38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D431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7266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C0E5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1BF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266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D4A8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4681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DB44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E7B6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51828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84A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13A7B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551904E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2F44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238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BDEF155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72DD1FAB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814E28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4421A3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6F5C33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D5011F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3CF0966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8A87CE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2CB69A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0A1020F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D8E3D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5AA9E9FA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4F9AEE8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1F61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B654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28E51577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B7F1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ACC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A159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990C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33B0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0258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146E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D0FB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44A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E71E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796B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D5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B1EA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6E6CE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5530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63E73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A45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B130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AA38E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70A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38F7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8E2A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13AE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0A3F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3BDC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88D8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F0D3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E0A9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DFE1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E4D5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F0E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6EDA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CB88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33A44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5372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666A1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0111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F732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585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65C7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130A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4B1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B755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6CC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2909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5235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D973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3DCA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93864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38B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6891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A184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BE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0151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A9E5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E3B1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910F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AC79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C6653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25622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033E3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9D95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F01E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7930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4B09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BBF1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1F0B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B79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0FCFE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A7AC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93A3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2C6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E8A6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EF5F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6DC8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AF38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21AD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4B3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71E82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41865AF6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7532A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556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A5C544D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231AEC0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DCE0FE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6B0491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EFCE0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1BF5C2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3FF35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166B45C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C21F4E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BD26B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826044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40B3F63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FFF47F1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FA13F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DDD9F4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1601D889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7F4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F4F1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D4D7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69F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98506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5124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E9C6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660EB1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6EA7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E3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3C02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32DA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467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61F7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4DB2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CEBA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C92F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1F1C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9CFF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00EB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FBED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A40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F3F0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705B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72E53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02C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922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7CE46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542C4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334A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C5E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478B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B7AD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7DD3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F72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4328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7CA5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EFB1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75C9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CEBA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D73F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A6969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C2D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A69A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77F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2446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BE6E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A736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11F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46C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788A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7094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FB63A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BDF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31DF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36736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9FA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CCC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6BC2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070E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C9DF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89032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F216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5684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350ED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763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0459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EFD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574C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ED2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8C1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65A0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B8BF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9455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B00CD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E9FF2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EE73F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E329F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CE9A4A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74795A4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CB677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0E4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60446C8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052B00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D4F674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3B000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47D5E4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896405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72F9AE2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8559004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582C0F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431C9E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51C6F2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EE0EDC7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6B8C5C9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0ED77D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DBB57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42D8786E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8866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E20A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C775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F5CE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FC60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D1E07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40D2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DE52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BE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246C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5D8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D70E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5756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9D52D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7F2D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04B1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1B60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4A9A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28CDC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6A9E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6022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1DFC6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686A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B8F9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0380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F2F40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87CD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EE88C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026F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9F1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532F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9036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CE70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B895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F1A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98B9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0E32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BE241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7BDB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98FB5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DEF987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BB9E9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4830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422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2F4A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950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6549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C94E3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C9728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AD4C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025B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7729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8092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74D7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8620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9F14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DDE7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078C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AE39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E84D1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E317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FBB6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6AC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69E7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E799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E5B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514DA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05E98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DC81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6246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54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CFD48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1958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6D79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E5B2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5C34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615398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0A28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1F799E9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DA13EC5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90E650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030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DF1B45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3C9FCD29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98E853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B99A1B1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DCCFCD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51CD6C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E68219A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BDDE935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B489568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A989A0F" w14:textId="77777777" w:rsidR="006D55DC" w:rsidRDefault="006D55DC" w:rsidP="001E31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B5B2523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AC9AEF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62C0C054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669EA55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F39F3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ED42D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6F59511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395F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70B1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3A01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52A4C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819E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572C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B41ED3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35AEB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7D9A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E9BD9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F65F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C22F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A7A9D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2B60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265A1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5C577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9441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B3F4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AB52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4E8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9729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2185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15D3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8DB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D97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0CEC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B358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D26F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138A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B084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BA37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B4BD6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7FB2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F1E7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4EB5A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9B45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028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F090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E199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D3B01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183B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2A303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D91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D96E5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6C1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AC8FA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0FD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5B1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5CE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86DA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7B289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D018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3EED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6DC5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109A9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06DB7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1EF4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FA8C5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AEBA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323D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6ADB3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94A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A7D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8DF2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AEC8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533BE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2DD2F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03944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CC20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8D97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A87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E79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7C589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607D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AD9C7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E57E7D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D659A3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D90C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AFA4F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D34F02C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85DE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8626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72EEBC7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BC23F5C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605838F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C950EAB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D608A92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B0AB5A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3AA6AE5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BD3ACCE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993DF8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BEB127C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430EC26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3E04420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4F83D04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A23CB1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uwzględn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FF2D90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0F90FFB4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AA5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FB2C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D9D0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139B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DF9A7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3491A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C595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F0A1E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2EB28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83E9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B0AB8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B1CA9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B4D2B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03F5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EBD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9B6B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6E8A1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B42F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9F91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59640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481A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1D47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5B820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98AAC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3DC52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524FD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CF140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40073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629FE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9E2F1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1B0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59C6A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2696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6CC3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018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091C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A59B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4DA32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878DF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2B537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2CAF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2427F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2059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3CBB7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F06D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9D9E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7D2AC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246DF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9AEC4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A663F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9CDD5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E446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63D6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8317CE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909F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3F05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BC777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3F745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E5FBF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4C57F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7A9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582D6C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7674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664D9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08E44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E29BA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EA6A1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8F5C56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A21B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0F9F1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AFDF8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1E29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37C5C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ABC86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434C2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1A995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78663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F5D8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C608F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6A1B3610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AE673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BA0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30F5FA3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678C5011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CE87857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D5D651E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FCFCA1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E745FF8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925868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65640D0" w14:textId="77777777" w:rsidR="006D55DC" w:rsidRDefault="006D55DC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601136D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2530859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267430AD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7C1286C3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C175E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9945AA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45171BD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C8D85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0FC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573E0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98738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9C317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21DC1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05845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EB2248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2FB6E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892A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12D04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715034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2B4AA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DCBC2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2B97F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727AA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D77BC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B3925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0153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9F1A9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709B3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3B927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A6F3E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8B8732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2601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81441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C2849D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0A5753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8F0DC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1098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7431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C5543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83CCF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E6803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2AFC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AD41E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2C5023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AF301F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7A083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ED4C8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9DB6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80754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20C97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DDDABF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C1A064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6FC7C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45106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826FF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0DF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09EEB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01716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0D58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A5F84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6CA36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BC4D89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686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65086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001A4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FC0A5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F25F74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E8B9F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66796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F4B7D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D477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A1CC5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CC81AA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B3D39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C9D81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73008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E935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9B681B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999FF0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D96AF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E93AC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80D53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580483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55E55E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F1200B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B2541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7657918E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854902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EBA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1877E8B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B27F007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63008D2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BCF36A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7719B9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C6B86D0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41FBCE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09F57AA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BF2FBDC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3B4FE5E" w14:textId="77777777" w:rsidR="006D55DC" w:rsidRDefault="006D55DC" w:rsidP="006D55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18F0EA7" w14:textId="77777777" w:rsidR="006D55DC" w:rsidRDefault="006D55DC" w:rsidP="006D55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PRZEBIEGU PRAKTYK                         </w:t>
      </w:r>
    </w:p>
    <w:p w14:paraId="0831E07B" w14:textId="77777777" w:rsidR="006D55DC" w:rsidRDefault="006D55DC" w:rsidP="006D55D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17"/>
          <w:szCs w:val="17"/>
        </w:rPr>
        <w:t>Data</w:t>
      </w:r>
      <w:r>
        <w:rPr>
          <w:rFonts w:ascii="Times New Roman" w:hAnsi="Times New Roman"/>
          <w:sz w:val="17"/>
          <w:szCs w:val="17"/>
        </w:rPr>
        <w:t>: …………….……..……….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7"/>
          <w:szCs w:val="17"/>
        </w:rPr>
        <w:t>Wymiar godzin dydaktycznych</w:t>
      </w:r>
      <w:r>
        <w:rPr>
          <w:rFonts w:ascii="Times New Roman" w:hAnsi="Times New Roman"/>
          <w:sz w:val="17"/>
          <w:szCs w:val="17"/>
        </w:rPr>
        <w:t>: 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504"/>
      </w:tblGrid>
      <w:tr w:rsidR="006D55DC" w14:paraId="033E809B" w14:textId="77777777" w:rsidTr="006D55DC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D90EB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Wyszczególnienie czynności wykonywanych w tym dniu (spostrzeżenia, obserwacje, współdziałanie, planowanie, realizowanie zadań , uwzg</w:t>
            </w:r>
            <w:r w:rsidR="009722B4">
              <w:rPr>
                <w:rFonts w:ascii="Times New Roman" w:hAnsi="Times New Roman"/>
                <w:b/>
                <w:sz w:val="17"/>
                <w:szCs w:val="17"/>
              </w:rPr>
              <w:t>lędniające cele i efekty ucz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enia)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2D7716" w14:textId="77777777" w:rsidR="006D55DC" w:rsidRDefault="006D55DC" w:rsidP="006D55D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Uwagi</w:t>
            </w:r>
          </w:p>
        </w:tc>
      </w:tr>
      <w:tr w:rsidR="006D55DC" w14:paraId="7C5D5F3D" w14:textId="77777777" w:rsidTr="006D55DC">
        <w:tc>
          <w:tcPr>
            <w:tcW w:w="77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D8664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916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245DEA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D7A8C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16EAA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D893F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55D47B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694E5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43137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4EC7A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24EEC9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8D77E9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21A02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0AFF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04DF8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00E9F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1D202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466FCE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E007B5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8786A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457F4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2315D2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ACF732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380FB2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2EECB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13D01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5C3E0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9C49B5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68917B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5E956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D6D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4BDCC4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05395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18B7B8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F0DF02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4C2343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5B44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58420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DE8AF6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29EAFA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CC494D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8E144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ABE4E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A78F29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CFF7D0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6D084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1E4752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6FF4D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10F6D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DA269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43074732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94328ED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085C4D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6DC730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23572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77BBFA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174BE8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BE8F8C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795B86A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5D08A15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C4E1DB9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BD710B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A9BD9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ED9F8E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B2DB917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42269D0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42552F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6CAD96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02D20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A413F5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4271DA3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BA89874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3DED9AB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F5552FE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75DC56B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36B9056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208CED64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7BC701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7C8E5B9C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Podpis Opiekuna</w:t>
            </w:r>
          </w:p>
        </w:tc>
      </w:tr>
      <w:tr w:rsidR="006D55DC" w14:paraId="0B2327BA" w14:textId="77777777" w:rsidTr="006D55D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B92D6" w14:textId="77777777" w:rsidR="006D55DC" w:rsidRDefault="006D55DC" w:rsidP="006D55DC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CCFF8" w14:textId="77777777" w:rsidR="006D55DC" w:rsidRDefault="006D55DC" w:rsidP="006D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5EB7BAB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14:paraId="498429B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E416D1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F0388E9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5A84643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39C363B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AD9509F" w14:textId="77777777" w:rsidR="006D55DC" w:rsidRDefault="006D55DC" w:rsidP="006D55D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F6BFC6" w14:textId="77777777" w:rsidR="006D55DC" w:rsidRDefault="006D55DC" w:rsidP="00DE7BF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E27EADD" w14:textId="77777777" w:rsidR="00DE7BFC" w:rsidRDefault="00DE7BFC" w:rsidP="00DE7BF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C6A1B9E" w14:textId="77777777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lastRenderedPageBreak/>
        <w:t>ZALICZENIE PRAKTYKI</w:t>
      </w:r>
    </w:p>
    <w:p w14:paraId="4DB2557D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D867520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3A4828DD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 sprawującego nadzór z ramienia Zakładu Pracy)</w:t>
      </w:r>
    </w:p>
    <w:p w14:paraId="7D5470C3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31D6CF03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2B76D7C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0941FA7E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4333628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2557BC1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26B01D1B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18D08314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24159B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701B142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59E0D3C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2128D7A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36E5E62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2CBB40C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7A6EA0D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4D596B5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7A782DA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CC8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24BF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A49E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3168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1B569C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45CB4F3A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396DE5F1" w14:textId="77777777" w:rsidR="008472D1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481B13A2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D19D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6483AD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C5D6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77B2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17B648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9A8FC53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3AB3DE9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7B72E55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D42DD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EE79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D78C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FE29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6A52C8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196ADAC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2E4BD1D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D372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2C37EDE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ADC39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35D63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68E68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1D43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8171AC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55722B4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357A44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444673D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BBF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5345B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6DD9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FCEB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8F9E27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7386A39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7F3FFAB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06A3FCA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0F2C7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0EA125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48F504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C5593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9BA7F1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48B8DCA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F3EA5EF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997" w:type="dxa"/>
          </w:tcPr>
          <w:p w14:paraId="71707FCA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34A8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AF682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3C4A3D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8A902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E785099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39" w:rsidRPr="008E7A23" w14:paraId="2859BF2E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76F4CBF3" w14:textId="77777777" w:rsidR="00A37D39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997" w:type="dxa"/>
          </w:tcPr>
          <w:p w14:paraId="284123B6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3CF76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AD39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D4D72B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F821C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F3F3ED2" w14:textId="77777777" w:rsidR="00A37D39" w:rsidRPr="008E7A23" w:rsidRDefault="00A37D39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0E899E8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60806BB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4CF6DE31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6E8B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0AE2C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A3FB6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B000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91D27B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EDC7D8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0927A7A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1E717C5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B6C7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3D1C25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DAE82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C6D64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18D9010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9188874" w14:textId="77777777" w:rsidTr="00DE7BFC">
        <w:trPr>
          <w:trHeight w:val="501"/>
        </w:trPr>
        <w:tc>
          <w:tcPr>
            <w:tcW w:w="8796" w:type="dxa"/>
            <w:gridSpan w:val="7"/>
          </w:tcPr>
          <w:p w14:paraId="6BC82AA2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3D37B0DE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C890FB0" w14:textId="77777777" w:rsidR="008E7A23" w:rsidRPr="008E7A23" w:rsidRDefault="008E7A23" w:rsidP="008E7A23">
      <w:pPr>
        <w:ind w:left="720" w:right="-425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sz w:val="24"/>
          <w:lang w:eastAsia="en-US"/>
        </w:rPr>
        <w:t xml:space="preserve">Inne spostrzeżenia i uwagi </w:t>
      </w:r>
      <w:r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512BA103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11CCD446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</w:t>
      </w:r>
    </w:p>
    <w:p w14:paraId="79F82F48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  <w:r w:rsidR="00A37D39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14:paraId="413AE3A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1478F9">
        <w:rPr>
          <w:rFonts w:ascii="Times New Roman" w:hAnsi="Times New Roman"/>
          <w:b/>
          <w:sz w:val="20"/>
          <w:szCs w:val="20"/>
          <w:lang w:eastAsia="en-US"/>
        </w:rPr>
        <w:lastRenderedPageBreak/>
        <w:t>*</w:t>
      </w:r>
      <w:r w:rsidRPr="008E7A23">
        <w:rPr>
          <w:rFonts w:ascii="Times New Roman" w:hAnsi="Times New Roman"/>
          <w:sz w:val="20"/>
          <w:szCs w:val="20"/>
          <w:lang w:eastAsia="en-US"/>
        </w:rPr>
        <w:t xml:space="preserve"> Ocena końcowa, według zasad zawartych w karcie przedmiotu, jest średnią arytmetyczną ocen poszczególnych efektów </w:t>
      </w:r>
      <w:r w:rsidR="00A133A5">
        <w:rPr>
          <w:rFonts w:ascii="Times New Roman" w:hAnsi="Times New Roman"/>
          <w:sz w:val="20"/>
          <w:szCs w:val="20"/>
          <w:lang w:eastAsia="en-US"/>
        </w:rPr>
        <w:t>uczenia</w:t>
      </w:r>
      <w:r w:rsidRPr="008E7A23">
        <w:rPr>
          <w:rFonts w:ascii="Times New Roman" w:hAnsi="Times New Roman"/>
          <w:sz w:val="20"/>
          <w:szCs w:val="20"/>
          <w:lang w:eastAsia="en-US"/>
        </w:rPr>
        <w:t>, zgodnie z następującą skalą:</w:t>
      </w:r>
    </w:p>
    <w:p w14:paraId="0B3C594F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253AE4C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 xml:space="preserve">powyżej 4,75 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bardzo 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(5,0)</w:t>
      </w:r>
    </w:p>
    <w:p w14:paraId="5F682952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4,25 - 4,74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(4,5)</w:t>
      </w:r>
    </w:p>
    <w:p w14:paraId="3A060602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3,75 - 4,24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(4,0)</w:t>
      </w:r>
    </w:p>
    <w:p w14:paraId="14213EB1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3,25 - 3,74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(3,5)</w:t>
      </w:r>
    </w:p>
    <w:p w14:paraId="5A6EB61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2,75 - 3,24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(3,0)</w:t>
      </w:r>
    </w:p>
    <w:p w14:paraId="644D37A5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poniżej 2,75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niedostateczny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(2,0)</w:t>
      </w:r>
    </w:p>
    <w:p w14:paraId="015CAF3B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BB0854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3B6A91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73F8C5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1B6AF8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E377EC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7C6BAE" w14:textId="77777777" w:rsidR="00A37D39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3BCEF8" w14:textId="77777777" w:rsidR="00A37D39" w:rsidRPr="008E7A23" w:rsidRDefault="00A37D39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7FFB5A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DA7DD1" w14:textId="77777777" w:rsidR="008224CB" w:rsidRDefault="008224CB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1997C3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60DFEFB3" w14:textId="77777777" w:rsidR="00610409" w:rsidRPr="008472D1" w:rsidRDefault="00610409" w:rsidP="00764343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>data i  podpis Opiekuna</w:t>
      </w:r>
      <w:r w:rsidR="009722B4">
        <w:rPr>
          <w:rFonts w:ascii="Times New Roman" w:hAnsi="Times New Roman"/>
          <w:sz w:val="18"/>
          <w:szCs w:val="18"/>
        </w:rPr>
        <w:t>/opiekunki</w:t>
      </w:r>
      <w:r w:rsidRPr="00C50AD8">
        <w:rPr>
          <w:rFonts w:ascii="Times New Roman" w:hAnsi="Times New Roman"/>
          <w:sz w:val="18"/>
          <w:szCs w:val="18"/>
        </w:rPr>
        <w:t xml:space="preserve"> Praktyk Za</w:t>
      </w:r>
      <w:r w:rsidR="009722B4">
        <w:rPr>
          <w:rFonts w:ascii="Times New Roman" w:hAnsi="Times New Roman"/>
          <w:sz w:val="18"/>
          <w:szCs w:val="18"/>
        </w:rPr>
        <w:t xml:space="preserve">kładu Pracy         </w:t>
      </w:r>
      <w:r w:rsidR="00D879A0">
        <w:rPr>
          <w:rFonts w:ascii="Times New Roman" w:hAnsi="Times New Roman"/>
          <w:sz w:val="18"/>
          <w:szCs w:val="18"/>
        </w:rPr>
        <w:t xml:space="preserve"> </w:t>
      </w:r>
      <w:r w:rsidR="008224CB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="001A0A75">
        <w:rPr>
          <w:rFonts w:ascii="Times New Roman" w:hAnsi="Times New Roman"/>
          <w:sz w:val="20"/>
          <w:szCs w:val="18"/>
        </w:rPr>
        <w:t>Opiekuna</w:t>
      </w:r>
      <w:r w:rsidR="009722B4">
        <w:rPr>
          <w:rFonts w:ascii="Times New Roman" w:hAnsi="Times New Roman"/>
          <w:sz w:val="20"/>
          <w:szCs w:val="18"/>
        </w:rPr>
        <w:t>/opiekunki</w:t>
      </w:r>
      <w:r w:rsidR="008224CB" w:rsidRPr="008224CB">
        <w:t xml:space="preserve"> </w:t>
      </w:r>
      <w:r w:rsidR="008472D1">
        <w:rPr>
          <w:rFonts w:ascii="Times New Roman" w:hAnsi="Times New Roman"/>
          <w:sz w:val="20"/>
          <w:szCs w:val="18"/>
        </w:rPr>
        <w:t xml:space="preserve">Praktyk z ramienia Uczelni   </w:t>
      </w:r>
    </w:p>
    <w:p w14:paraId="09FB9A65" w14:textId="77777777" w:rsidR="00A37D39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45ECB8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B3457A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7D12B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43D590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64E269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4E9B9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B44B66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BD4378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D2545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FB8B12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2DAC0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5ECDD9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0BBCF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5E6133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C39DD8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8B49C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A16C1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67E48B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7A10D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A79F7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15D784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F9B42D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1F84A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1F15D6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957C3F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CC5DFE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3EC2B3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C0164E" w14:textId="77777777" w:rsidR="00A37D39" w:rsidRDefault="00A37D39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4A0E7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Uwagi i wnioski Studenta</w:t>
      </w:r>
      <w:r w:rsidR="009722B4">
        <w:rPr>
          <w:rFonts w:ascii="Times New Roman" w:hAnsi="Times New Roman"/>
          <w:b/>
          <w:sz w:val="28"/>
          <w:szCs w:val="28"/>
        </w:rPr>
        <w:t>/studentki</w:t>
      </w:r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053D8D59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25643120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D6F65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7167363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F9751CB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B2997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5AA24B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B4F9A0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7D41F89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FCA985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A425B8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EBF214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56CF177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F785D6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7A476A9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69125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8F1E22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27EF69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BC7170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FCB8AC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6E991F8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35B99D3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0F7E9F7E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C28D90A" w14:textId="77777777" w:rsidR="005C13A2" w:rsidRPr="00C50AD8" w:rsidRDefault="005C13A2" w:rsidP="006D55DC">
            <w:pPr>
              <w:jc w:val="center"/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>Data i podpis Studenta</w:t>
            </w:r>
            <w:r w:rsidR="009722B4">
              <w:rPr>
                <w:rFonts w:ascii="Times New Roman" w:hAnsi="Times New Roman"/>
              </w:rPr>
              <w:t>/studentki</w:t>
            </w:r>
          </w:p>
          <w:p w14:paraId="761B46F8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07B960F2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6DC8D1EB" w14:textId="77777777" w:rsidR="005C13A2" w:rsidRPr="00C50AD8" w:rsidRDefault="005C13A2" w:rsidP="005C13A2">
      <w:pPr>
        <w:rPr>
          <w:rFonts w:ascii="Times New Roman" w:hAnsi="Times New Roman"/>
        </w:rPr>
      </w:pPr>
    </w:p>
    <w:p w14:paraId="4C2A1271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05124C73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2A0B91A0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8DE634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2694089E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81B5D1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6CAE" w14:textId="77777777" w:rsidR="005F3B57" w:rsidRDefault="005F3B57" w:rsidP="00203EAA">
      <w:pPr>
        <w:spacing w:after="0" w:line="240" w:lineRule="auto"/>
      </w:pPr>
      <w:r>
        <w:separator/>
      </w:r>
    </w:p>
  </w:endnote>
  <w:endnote w:type="continuationSeparator" w:id="0">
    <w:p w14:paraId="47B4BF2D" w14:textId="77777777" w:rsidR="005F3B57" w:rsidRDefault="005F3B57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BF6B" w14:textId="77777777" w:rsidR="00936249" w:rsidRDefault="0093624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F4BBBD" wp14:editId="14D31788">
              <wp:simplePos x="0" y="0"/>
              <wp:positionH relativeFrom="page">
                <wp:posOffset>3636238</wp:posOffset>
              </wp:positionH>
              <wp:positionV relativeFrom="page">
                <wp:posOffset>10220491</wp:posOffset>
              </wp:positionV>
              <wp:extent cx="3009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1B71A" w14:textId="77777777" w:rsidR="00936249" w:rsidRDefault="00936249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4BB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6.3pt;margin-top:804.75pt;width:23.7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" filled="f" stroked="f">
              <v:textbox inset="0,0,0,0">
                <w:txbxContent>
                  <w:p w14:paraId="6171B71A" w14:textId="77777777" w:rsidR="00936249" w:rsidRDefault="00936249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DE8" w14:textId="77777777" w:rsidR="005F3B57" w:rsidRDefault="005F3B57" w:rsidP="00203EAA">
      <w:pPr>
        <w:spacing w:after="0" w:line="240" w:lineRule="auto"/>
      </w:pPr>
      <w:r>
        <w:separator/>
      </w:r>
    </w:p>
  </w:footnote>
  <w:footnote w:type="continuationSeparator" w:id="0">
    <w:p w14:paraId="2E59FE71" w14:textId="77777777" w:rsidR="005F3B57" w:rsidRDefault="005F3B57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965871"/>
    <w:multiLevelType w:val="multilevel"/>
    <w:tmpl w:val="5170A3A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E8B5112"/>
    <w:multiLevelType w:val="multilevel"/>
    <w:tmpl w:val="D854BE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A3532E"/>
    <w:multiLevelType w:val="multilevel"/>
    <w:tmpl w:val="8640DA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95A4A"/>
    <w:multiLevelType w:val="multilevel"/>
    <w:tmpl w:val="3488B3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6031825"/>
    <w:multiLevelType w:val="multilevel"/>
    <w:tmpl w:val="DF10E4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25F19"/>
    <w:multiLevelType w:val="multilevel"/>
    <w:tmpl w:val="0310E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351C16"/>
    <w:multiLevelType w:val="hybridMultilevel"/>
    <w:tmpl w:val="3E6E6E0A"/>
    <w:lvl w:ilvl="0" w:tplc="07940398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BA86C38">
      <w:numFmt w:val="bullet"/>
      <w:lvlText w:val="•"/>
      <w:lvlJc w:val="left"/>
      <w:pPr>
        <w:ind w:left="1270" w:hanging="240"/>
      </w:pPr>
      <w:rPr>
        <w:rFonts w:hint="default"/>
        <w:lang w:val="pl-PL" w:eastAsia="en-US" w:bidi="ar-SA"/>
      </w:rPr>
    </w:lvl>
    <w:lvl w:ilvl="2" w:tplc="2A90656C">
      <w:numFmt w:val="bullet"/>
      <w:lvlText w:val="•"/>
      <w:lvlJc w:val="left"/>
      <w:pPr>
        <w:ind w:left="2160" w:hanging="240"/>
      </w:pPr>
      <w:rPr>
        <w:rFonts w:hint="default"/>
        <w:lang w:val="pl-PL" w:eastAsia="en-US" w:bidi="ar-SA"/>
      </w:rPr>
    </w:lvl>
    <w:lvl w:ilvl="3" w:tplc="4B92AE68">
      <w:numFmt w:val="bullet"/>
      <w:lvlText w:val="•"/>
      <w:lvlJc w:val="left"/>
      <w:pPr>
        <w:ind w:left="3050" w:hanging="240"/>
      </w:pPr>
      <w:rPr>
        <w:rFonts w:hint="default"/>
        <w:lang w:val="pl-PL" w:eastAsia="en-US" w:bidi="ar-SA"/>
      </w:rPr>
    </w:lvl>
    <w:lvl w:ilvl="4" w:tplc="6728DC32">
      <w:numFmt w:val="bullet"/>
      <w:lvlText w:val="•"/>
      <w:lvlJc w:val="left"/>
      <w:pPr>
        <w:ind w:left="3940" w:hanging="240"/>
      </w:pPr>
      <w:rPr>
        <w:rFonts w:hint="default"/>
        <w:lang w:val="pl-PL" w:eastAsia="en-US" w:bidi="ar-SA"/>
      </w:rPr>
    </w:lvl>
    <w:lvl w:ilvl="5" w:tplc="1708EC50">
      <w:numFmt w:val="bullet"/>
      <w:lvlText w:val="•"/>
      <w:lvlJc w:val="left"/>
      <w:pPr>
        <w:ind w:left="4830" w:hanging="240"/>
      </w:pPr>
      <w:rPr>
        <w:rFonts w:hint="default"/>
        <w:lang w:val="pl-PL" w:eastAsia="en-US" w:bidi="ar-SA"/>
      </w:rPr>
    </w:lvl>
    <w:lvl w:ilvl="6" w:tplc="4F2004D8">
      <w:numFmt w:val="bullet"/>
      <w:lvlText w:val="•"/>
      <w:lvlJc w:val="left"/>
      <w:pPr>
        <w:ind w:left="5720" w:hanging="240"/>
      </w:pPr>
      <w:rPr>
        <w:rFonts w:hint="default"/>
        <w:lang w:val="pl-PL" w:eastAsia="en-US" w:bidi="ar-SA"/>
      </w:rPr>
    </w:lvl>
    <w:lvl w:ilvl="7" w:tplc="0B4E2FCC">
      <w:numFmt w:val="bullet"/>
      <w:lvlText w:val="•"/>
      <w:lvlJc w:val="left"/>
      <w:pPr>
        <w:ind w:left="6610" w:hanging="240"/>
      </w:pPr>
      <w:rPr>
        <w:rFonts w:hint="default"/>
        <w:lang w:val="pl-PL" w:eastAsia="en-US" w:bidi="ar-SA"/>
      </w:rPr>
    </w:lvl>
    <w:lvl w:ilvl="8" w:tplc="25601DFE">
      <w:numFmt w:val="bullet"/>
      <w:lvlText w:val="•"/>
      <w:lvlJc w:val="left"/>
      <w:pPr>
        <w:ind w:left="7500" w:hanging="240"/>
      </w:pPr>
      <w:rPr>
        <w:rFonts w:hint="default"/>
        <w:lang w:val="pl-PL" w:eastAsia="en-US" w:bidi="ar-SA"/>
      </w:rPr>
    </w:lvl>
  </w:abstractNum>
  <w:abstractNum w:abstractNumId="20" w15:restartNumberingAfterBreak="0">
    <w:nsid w:val="70692D1D"/>
    <w:multiLevelType w:val="hybridMultilevel"/>
    <w:tmpl w:val="D120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A487D"/>
    <w:multiLevelType w:val="hybridMultilevel"/>
    <w:tmpl w:val="6D48D292"/>
    <w:lvl w:ilvl="0" w:tplc="B25E6A02">
      <w:start w:val="1"/>
      <w:numFmt w:val="decimal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BEC18A">
      <w:start w:val="1"/>
      <w:numFmt w:val="upperLetter"/>
      <w:lvlText w:val="%2."/>
      <w:lvlJc w:val="left"/>
      <w:pPr>
        <w:ind w:left="86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3EEEAA30">
      <w:numFmt w:val="bullet"/>
      <w:lvlText w:val="•"/>
      <w:lvlJc w:val="left"/>
      <w:pPr>
        <w:ind w:left="1829" w:hanging="284"/>
      </w:pPr>
      <w:rPr>
        <w:rFonts w:hint="default"/>
        <w:lang w:val="pl-PL" w:eastAsia="en-US" w:bidi="ar-SA"/>
      </w:rPr>
    </w:lvl>
    <w:lvl w:ilvl="3" w:tplc="8242B602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EE14037E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678CC13A">
      <w:numFmt w:val="bullet"/>
      <w:lvlText w:val="•"/>
      <w:lvlJc w:val="left"/>
      <w:pPr>
        <w:ind w:left="4738" w:hanging="284"/>
      </w:pPr>
      <w:rPr>
        <w:rFonts w:hint="default"/>
        <w:lang w:val="pl-PL" w:eastAsia="en-US" w:bidi="ar-SA"/>
      </w:rPr>
    </w:lvl>
    <w:lvl w:ilvl="6" w:tplc="498E640E">
      <w:numFmt w:val="bullet"/>
      <w:lvlText w:val="•"/>
      <w:lvlJc w:val="left"/>
      <w:pPr>
        <w:ind w:left="5708" w:hanging="284"/>
      </w:pPr>
      <w:rPr>
        <w:rFonts w:hint="default"/>
        <w:lang w:val="pl-PL" w:eastAsia="en-US" w:bidi="ar-SA"/>
      </w:rPr>
    </w:lvl>
    <w:lvl w:ilvl="7" w:tplc="DB6C55A0">
      <w:numFmt w:val="bullet"/>
      <w:lvlText w:val="•"/>
      <w:lvlJc w:val="left"/>
      <w:pPr>
        <w:ind w:left="6677" w:hanging="284"/>
      </w:pPr>
      <w:rPr>
        <w:rFonts w:hint="default"/>
        <w:lang w:val="pl-PL" w:eastAsia="en-US" w:bidi="ar-SA"/>
      </w:rPr>
    </w:lvl>
    <w:lvl w:ilvl="8" w:tplc="2AEC1FE6">
      <w:numFmt w:val="bullet"/>
      <w:lvlText w:val="•"/>
      <w:lvlJc w:val="left"/>
      <w:pPr>
        <w:ind w:left="7647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7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64FA8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E67C2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F36E7"/>
    <w:rsid w:val="003009E9"/>
    <w:rsid w:val="0030285D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3B40"/>
    <w:rsid w:val="004667A7"/>
    <w:rsid w:val="00471D49"/>
    <w:rsid w:val="00484CB8"/>
    <w:rsid w:val="0049161B"/>
    <w:rsid w:val="00491EA1"/>
    <w:rsid w:val="004A07C2"/>
    <w:rsid w:val="004B0605"/>
    <w:rsid w:val="004C2A80"/>
    <w:rsid w:val="004D4753"/>
    <w:rsid w:val="004E260F"/>
    <w:rsid w:val="004E3AD5"/>
    <w:rsid w:val="004E76EB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11CB"/>
    <w:rsid w:val="005A0623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3B57"/>
    <w:rsid w:val="005F537D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F39D5"/>
    <w:rsid w:val="007015E0"/>
    <w:rsid w:val="00707F7B"/>
    <w:rsid w:val="00712F03"/>
    <w:rsid w:val="00714A59"/>
    <w:rsid w:val="007155BA"/>
    <w:rsid w:val="00716060"/>
    <w:rsid w:val="007163A1"/>
    <w:rsid w:val="00717192"/>
    <w:rsid w:val="00726A59"/>
    <w:rsid w:val="00734C4F"/>
    <w:rsid w:val="0073664E"/>
    <w:rsid w:val="00736A19"/>
    <w:rsid w:val="00743944"/>
    <w:rsid w:val="00751018"/>
    <w:rsid w:val="00761668"/>
    <w:rsid w:val="00764343"/>
    <w:rsid w:val="00773475"/>
    <w:rsid w:val="007743EE"/>
    <w:rsid w:val="007C1832"/>
    <w:rsid w:val="007C2820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472D1"/>
    <w:rsid w:val="008614C5"/>
    <w:rsid w:val="00871811"/>
    <w:rsid w:val="00872FA6"/>
    <w:rsid w:val="00873028"/>
    <w:rsid w:val="008938F6"/>
    <w:rsid w:val="00896523"/>
    <w:rsid w:val="008A70FC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4620"/>
    <w:rsid w:val="009261D2"/>
    <w:rsid w:val="009358B6"/>
    <w:rsid w:val="00936249"/>
    <w:rsid w:val="00943FFE"/>
    <w:rsid w:val="009461A7"/>
    <w:rsid w:val="00971A65"/>
    <w:rsid w:val="009722B4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33141"/>
    <w:rsid w:val="00A37D39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6C01"/>
    <w:rsid w:val="00B13877"/>
    <w:rsid w:val="00B16CFC"/>
    <w:rsid w:val="00B272CA"/>
    <w:rsid w:val="00B35A08"/>
    <w:rsid w:val="00B404F2"/>
    <w:rsid w:val="00B40649"/>
    <w:rsid w:val="00B406A3"/>
    <w:rsid w:val="00B44FFB"/>
    <w:rsid w:val="00B4768A"/>
    <w:rsid w:val="00B501A9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D7673"/>
    <w:rsid w:val="00CE0F6B"/>
    <w:rsid w:val="00CF4D02"/>
    <w:rsid w:val="00D006FF"/>
    <w:rsid w:val="00D018E4"/>
    <w:rsid w:val="00D023CB"/>
    <w:rsid w:val="00D061E6"/>
    <w:rsid w:val="00D17250"/>
    <w:rsid w:val="00D23824"/>
    <w:rsid w:val="00D31208"/>
    <w:rsid w:val="00D355D6"/>
    <w:rsid w:val="00D358B2"/>
    <w:rsid w:val="00D37223"/>
    <w:rsid w:val="00D5123B"/>
    <w:rsid w:val="00D56C40"/>
    <w:rsid w:val="00D6250D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2299"/>
    <w:rsid w:val="00DB483E"/>
    <w:rsid w:val="00DC094D"/>
    <w:rsid w:val="00DD0656"/>
    <w:rsid w:val="00DE7BFC"/>
    <w:rsid w:val="00DF37F8"/>
    <w:rsid w:val="00E03297"/>
    <w:rsid w:val="00E03B97"/>
    <w:rsid w:val="00E10D56"/>
    <w:rsid w:val="00E12215"/>
    <w:rsid w:val="00E46690"/>
    <w:rsid w:val="00E576CA"/>
    <w:rsid w:val="00E67E72"/>
    <w:rsid w:val="00E75352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23CCC"/>
    <w:rsid w:val="00F32B10"/>
    <w:rsid w:val="00F403B0"/>
    <w:rsid w:val="00F431E4"/>
    <w:rsid w:val="00F43A1B"/>
    <w:rsid w:val="00F54E5F"/>
    <w:rsid w:val="00F54EF7"/>
    <w:rsid w:val="00F70406"/>
    <w:rsid w:val="00F70A24"/>
    <w:rsid w:val="00F74B42"/>
    <w:rsid w:val="00F75ACA"/>
    <w:rsid w:val="00F86D09"/>
    <w:rsid w:val="00FA5B22"/>
    <w:rsid w:val="00FB61B2"/>
    <w:rsid w:val="00FB6281"/>
    <w:rsid w:val="00FC13FF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83419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qFormat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qFormat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AD5"/>
    <w:rPr>
      <w:rFonts w:ascii="Calibri" w:hAnsi="Calibri"/>
    </w:rPr>
  </w:style>
  <w:style w:type="table" w:customStyle="1" w:styleId="TableNormal">
    <w:name w:val="Table Normal"/>
    <w:uiPriority w:val="2"/>
    <w:semiHidden/>
    <w:unhideWhenUsed/>
    <w:qFormat/>
    <w:rsid w:val="004E3A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E3A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7183</Words>
  <Characters>43099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2</cp:revision>
  <cp:lastPrinted>2016-09-27T07:46:00Z</cp:lastPrinted>
  <dcterms:created xsi:type="dcterms:W3CDTF">2024-10-08T14:12:00Z</dcterms:created>
  <dcterms:modified xsi:type="dcterms:W3CDTF">2024-10-08T14:12:00Z</dcterms:modified>
</cp:coreProperties>
</file>