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34DC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6CCFA820" wp14:editId="7571D33A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3FBE4E4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0188DA2B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2AC13ECC" wp14:editId="5292F325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66734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2E522FF4" w14:textId="77777777" w:rsidR="00331FD2" w:rsidRPr="008115B5" w:rsidRDefault="00331FD2" w:rsidP="002F36E7">
      <w:pPr>
        <w:rPr>
          <w:rFonts w:ascii="Times New Roman" w:hAnsi="Times New Roman"/>
        </w:rPr>
      </w:pPr>
    </w:p>
    <w:p w14:paraId="22065E9D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69685EA3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6403767E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064FA8">
        <w:rPr>
          <w:rStyle w:val="Pogrubienie"/>
          <w:rFonts w:ascii="Times New Roman" w:hAnsi="Times New Roman"/>
          <w:sz w:val="28"/>
          <w:szCs w:val="28"/>
        </w:rPr>
        <w:t>BIZNES TURYSTYCZNY</w:t>
      </w:r>
    </w:p>
    <w:p w14:paraId="73E5B376" w14:textId="77777777" w:rsidR="002F36E7" w:rsidRPr="00064FA8" w:rsidRDefault="00997F66" w:rsidP="00064FA8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7F66">
        <w:rPr>
          <w:rStyle w:val="Pogrubienie"/>
          <w:rFonts w:ascii="Times New Roman" w:hAnsi="Times New Roman"/>
          <w:sz w:val="28"/>
          <w:szCs w:val="28"/>
        </w:rPr>
        <w:t xml:space="preserve">  </w:t>
      </w:r>
      <w:r w:rsidR="00923B64"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064FA8">
        <w:rPr>
          <w:rFonts w:ascii="Times New Roman" w:hAnsi="Times New Roman"/>
          <w:b/>
          <w:bCs/>
          <w:color w:val="000000"/>
          <w:sz w:val="28"/>
          <w:szCs w:val="28"/>
        </w:rPr>
        <w:t>obsługa ruchu turystycznego</w:t>
      </w:r>
      <w:r w:rsidRPr="00C50AD8">
        <w:rPr>
          <w:rFonts w:ascii="Times New Roman" w:hAnsi="Times New Roman"/>
          <w:b/>
          <w:sz w:val="28"/>
        </w:rPr>
        <w:t xml:space="preserve">        </w:t>
      </w:r>
    </w:p>
    <w:p w14:paraId="4E22A117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218AC680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63EDD97D" w14:textId="77777777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924620">
        <w:rPr>
          <w:rFonts w:ascii="Times New Roman" w:hAnsi="Times New Roman"/>
          <w:b/>
          <w:sz w:val="28"/>
          <w:szCs w:val="28"/>
        </w:rPr>
        <w:t>(KA)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36BD8B12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208CF248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5A37653C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A3387AA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45E84891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7B34CB46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33672C26" w14:textId="46BC3317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8018AD">
        <w:rPr>
          <w:rFonts w:ascii="Times New Roman" w:hAnsi="Times New Roman"/>
          <w:b/>
          <w:sz w:val="24"/>
          <w:szCs w:val="28"/>
        </w:rPr>
        <w:t xml:space="preserve"> 2025/2026</w:t>
      </w:r>
      <w:bookmarkStart w:id="0" w:name="_GoBack"/>
      <w:bookmarkEnd w:id="0"/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0E67C2">
        <w:rPr>
          <w:rFonts w:ascii="Times New Roman" w:hAnsi="Times New Roman"/>
          <w:b/>
          <w:sz w:val="24"/>
          <w:szCs w:val="28"/>
        </w:rPr>
        <w:t>6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064FA8">
        <w:rPr>
          <w:rFonts w:ascii="Times New Roman" w:hAnsi="Times New Roman"/>
          <w:b/>
          <w:sz w:val="24"/>
          <w:szCs w:val="28"/>
        </w:rPr>
        <w:t>3</w:t>
      </w:r>
      <w:r w:rsidR="000E67C2">
        <w:rPr>
          <w:rFonts w:ascii="Times New Roman" w:hAnsi="Times New Roman"/>
          <w:b/>
          <w:sz w:val="24"/>
          <w:szCs w:val="28"/>
        </w:rPr>
        <w:t>6</w:t>
      </w:r>
      <w:r w:rsidR="006D55DC">
        <w:rPr>
          <w:rFonts w:ascii="Times New Roman" w:hAnsi="Times New Roman"/>
          <w:b/>
          <w:sz w:val="24"/>
          <w:szCs w:val="28"/>
        </w:rPr>
        <w:t>0</w:t>
      </w:r>
    </w:p>
    <w:p w14:paraId="1815810E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C04A1FF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6A86C6E1" wp14:editId="4F8889EB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7780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075537F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6B5166EE" w14:textId="77777777" w:rsidR="00331FD2" w:rsidRPr="008115B5" w:rsidRDefault="00331FD2">
      <w:pPr>
        <w:rPr>
          <w:rFonts w:ascii="Times New Roman" w:hAnsi="Times New Roman"/>
        </w:rPr>
      </w:pPr>
    </w:p>
    <w:p w14:paraId="2CE6B4FE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924620">
        <w:rPr>
          <w:rFonts w:ascii="Times New Roman" w:hAnsi="Times New Roman"/>
          <w:b/>
          <w:sz w:val="28"/>
          <w:szCs w:val="28"/>
        </w:rPr>
        <w:t>(ka)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29BA49EB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6AB2877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0320C4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390CDED0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3DCCA2B6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6E8AEF1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>nazwa i adres Zakładu Pracy</w:t>
      </w:r>
      <w:r>
        <w:rPr>
          <w:rFonts w:ascii="Times New Roman" w:hAnsi="Times New Roman"/>
          <w:b/>
          <w:szCs w:val="28"/>
        </w:rPr>
        <w:t>)</w:t>
      </w:r>
    </w:p>
    <w:p w14:paraId="6303306D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65B52B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E3F7DB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8601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5E7BB39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A5822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7E9A8F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FC46F9" w14:textId="77777777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924620">
        <w:rPr>
          <w:rFonts w:ascii="Times New Roman" w:hAnsi="Times New Roman"/>
          <w:b/>
          <w:sz w:val="28"/>
          <w:szCs w:val="28"/>
        </w:rPr>
        <w:t>(ka)</w:t>
      </w:r>
      <w:r>
        <w:rPr>
          <w:rFonts w:ascii="Times New Roman" w:hAnsi="Times New Roman"/>
          <w:b/>
          <w:sz w:val="28"/>
          <w:szCs w:val="28"/>
        </w:rPr>
        <w:t xml:space="preserve"> praktyk z ramienia 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akładu:……………….………………………..</w:t>
      </w:r>
    </w:p>
    <w:p w14:paraId="6A3BB54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A6DB63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B0FFA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E0A756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806CF4" w14:textId="77777777" w:rsidR="00331FD2" w:rsidRPr="00F139ED" w:rsidRDefault="002F36E7" w:rsidP="000341CF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A01D2D">
        <w:rPr>
          <w:rFonts w:ascii="Times New Roman" w:hAnsi="Times New Roman"/>
          <w:b/>
          <w:sz w:val="28"/>
          <w:szCs w:val="28"/>
        </w:rPr>
        <w:t>p</w:t>
      </w:r>
      <w:r w:rsidR="00064FA8">
        <w:rPr>
          <w:rFonts w:ascii="Times New Roman" w:hAnsi="Times New Roman"/>
          <w:b/>
          <w:sz w:val="28"/>
          <w:szCs w:val="28"/>
        </w:rPr>
        <w:t>raktyka</w:t>
      </w:r>
      <w:r w:rsidR="00924620">
        <w:rPr>
          <w:rFonts w:ascii="Times New Roman" w:hAnsi="Times New Roman"/>
          <w:b/>
          <w:sz w:val="28"/>
          <w:szCs w:val="28"/>
        </w:rPr>
        <w:t xml:space="preserve"> zawodowa</w:t>
      </w:r>
    </w:p>
    <w:p w14:paraId="49E096E5" w14:textId="77777777" w:rsidR="00331FD2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09A941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AF0931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0069D4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8B95E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4C1C0C56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6B121A21" w14:textId="77777777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Placówki/Zakładu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30814A7E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6B1389D4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9B83D9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41E0328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11DCC75" w14:textId="3ABDA609" w:rsidR="004469C3" w:rsidRDefault="004469C3" w:rsidP="00B2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18976B15" w14:textId="77777777" w:rsidR="00B272CA" w:rsidRDefault="00B272CA" w:rsidP="00B272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F39828A" w14:textId="77777777" w:rsidR="00761668" w:rsidRPr="00647B49" w:rsidRDefault="00761668" w:rsidP="00D372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lastRenderedPageBreak/>
        <w:t>OBOWIĄZKI I PRAWA STUDENTA</w:t>
      </w:r>
      <w:r w:rsidR="00FC13FF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4C51C066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74EE1D7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83AFEA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Obowiązkiem studenta</w:t>
      </w:r>
      <w:r w:rsidR="0092462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jest:</w:t>
      </w:r>
    </w:p>
    <w:p w14:paraId="7A48F93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5C8D2F3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2F59E7A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pobranie i przedstawienie wy</w:t>
      </w:r>
      <w:r w:rsidR="00660560">
        <w:rPr>
          <w:rFonts w:ascii="Times New Roman" w:hAnsi="Times New Roman"/>
          <w:bCs/>
          <w:sz w:val="20"/>
          <w:szCs w:val="20"/>
        </w:rPr>
        <w:t>pełnionej dokumentacji praktyk,</w:t>
      </w:r>
    </w:p>
    <w:p w14:paraId="27184610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dostarczenie do dziekanatu przed rozpoczęciem praktyk: potwierdzeni</w:t>
      </w:r>
      <w:r w:rsidR="00660560">
        <w:rPr>
          <w:rFonts w:ascii="Times New Roman" w:hAnsi="Times New Roman"/>
          <w:bCs/>
          <w:sz w:val="20"/>
          <w:szCs w:val="20"/>
        </w:rPr>
        <w:t xml:space="preserve">a o przyjęciu na praktykę przez zakład </w:t>
      </w:r>
      <w:r w:rsidRPr="00660560">
        <w:rPr>
          <w:rFonts w:ascii="Times New Roman" w:hAnsi="Times New Roman"/>
          <w:bCs/>
          <w:sz w:val="20"/>
          <w:szCs w:val="20"/>
        </w:rPr>
        <w:t>pracy oraz podpisanego prz</w:t>
      </w:r>
      <w:r w:rsidR="00660560">
        <w:rPr>
          <w:rFonts w:ascii="Times New Roman" w:hAnsi="Times New Roman"/>
          <w:bCs/>
          <w:sz w:val="20"/>
          <w:szCs w:val="20"/>
        </w:rPr>
        <w:t xml:space="preserve">ez zakładowego opiekuna praktyk </w:t>
      </w:r>
      <w:r w:rsidRPr="00660560">
        <w:rPr>
          <w:rFonts w:ascii="Times New Roman" w:hAnsi="Times New Roman"/>
          <w:bCs/>
          <w:sz w:val="20"/>
          <w:szCs w:val="20"/>
        </w:rPr>
        <w:t>harmonogramu dziennego i godzinowego praktyk,</w:t>
      </w:r>
    </w:p>
    <w:p w14:paraId="6944923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e) zgłoszenie się w wyznaczonym terminie do miejsca odb</w:t>
      </w:r>
      <w:r w:rsidR="00660560">
        <w:rPr>
          <w:rFonts w:ascii="Times New Roman" w:hAnsi="Times New Roman"/>
          <w:bCs/>
          <w:sz w:val="20"/>
          <w:szCs w:val="20"/>
        </w:rPr>
        <w:t xml:space="preserve">ywania praktyk (spóźnienia mogą </w:t>
      </w:r>
      <w:r w:rsidRPr="00660560">
        <w:rPr>
          <w:rFonts w:ascii="Times New Roman" w:hAnsi="Times New Roman"/>
          <w:bCs/>
          <w:sz w:val="20"/>
          <w:szCs w:val="20"/>
        </w:rPr>
        <w:t>stanowić podstawę do odmowy przyjęcia studenta</w:t>
      </w:r>
      <w:r w:rsidR="0092462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na praktykę),</w:t>
      </w:r>
    </w:p>
    <w:p w14:paraId="06AAA0A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f) zapoznanie się i przestrzeganie regulaminu zakł</w:t>
      </w:r>
      <w:r w:rsidR="00660560">
        <w:rPr>
          <w:rFonts w:ascii="Times New Roman" w:hAnsi="Times New Roman"/>
          <w:bCs/>
          <w:sz w:val="20"/>
          <w:szCs w:val="20"/>
        </w:rPr>
        <w:t xml:space="preserve">adu pracy, obowiązujących w nim </w:t>
      </w:r>
      <w:r w:rsidRPr="00660560">
        <w:rPr>
          <w:rFonts w:ascii="Times New Roman" w:hAnsi="Times New Roman"/>
          <w:bCs/>
          <w:sz w:val="20"/>
          <w:szCs w:val="20"/>
        </w:rPr>
        <w:t>przepisów bhp i p.poż. oraz instrukcji obsługi urząd</w:t>
      </w:r>
      <w:r w:rsidR="00660560">
        <w:rPr>
          <w:rFonts w:ascii="Times New Roman" w:hAnsi="Times New Roman"/>
          <w:bCs/>
          <w:sz w:val="20"/>
          <w:szCs w:val="20"/>
        </w:rPr>
        <w:t xml:space="preserve">zeń, ochrony danych i poufności </w:t>
      </w:r>
      <w:r w:rsidRPr="00660560">
        <w:rPr>
          <w:rFonts w:ascii="Times New Roman" w:hAnsi="Times New Roman"/>
          <w:bCs/>
          <w:sz w:val="20"/>
          <w:szCs w:val="20"/>
        </w:rPr>
        <w:t>dokumentów,</w:t>
      </w:r>
    </w:p>
    <w:p w14:paraId="5AE2CC0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g) rzetelne wykonywanie pod kierunkiem zakłado</w:t>
      </w:r>
      <w:r w:rsidR="00660560">
        <w:rPr>
          <w:rFonts w:ascii="Times New Roman" w:hAnsi="Times New Roman"/>
          <w:bCs/>
          <w:sz w:val="20"/>
          <w:szCs w:val="20"/>
        </w:rPr>
        <w:t>wego opiekuna</w:t>
      </w:r>
      <w:r w:rsidR="00924620">
        <w:rPr>
          <w:rFonts w:ascii="Times New Roman" w:hAnsi="Times New Roman"/>
          <w:bCs/>
          <w:sz w:val="20"/>
          <w:szCs w:val="20"/>
        </w:rPr>
        <w:t>/opiekunki</w:t>
      </w:r>
      <w:r w:rsidR="00660560">
        <w:rPr>
          <w:rFonts w:ascii="Times New Roman" w:hAnsi="Times New Roman"/>
          <w:bCs/>
          <w:sz w:val="20"/>
          <w:szCs w:val="20"/>
        </w:rPr>
        <w:t xml:space="preserve"> praktyk wszelkich </w:t>
      </w:r>
      <w:r w:rsidRPr="00660560">
        <w:rPr>
          <w:rFonts w:ascii="Times New Roman" w:hAnsi="Times New Roman"/>
          <w:bCs/>
          <w:sz w:val="20"/>
          <w:szCs w:val="20"/>
        </w:rPr>
        <w:t>czynności zawodowych wynikających z programów praktyk,</w:t>
      </w:r>
    </w:p>
    <w:p w14:paraId="49B96DA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69B05BF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2DC5B4D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j) posiadanie (stosownie do rodzaju praktyki): </w:t>
      </w:r>
      <w:r w:rsidR="00660560">
        <w:rPr>
          <w:rFonts w:ascii="Times New Roman" w:hAnsi="Times New Roman"/>
          <w:bCs/>
          <w:sz w:val="20"/>
          <w:szCs w:val="20"/>
        </w:rPr>
        <w:t xml:space="preserve">regulaminowej odzieży i obuwia, </w:t>
      </w:r>
      <w:r w:rsidRPr="00660560">
        <w:rPr>
          <w:rFonts w:ascii="Times New Roman" w:hAnsi="Times New Roman"/>
          <w:bCs/>
          <w:sz w:val="20"/>
          <w:szCs w:val="20"/>
        </w:rPr>
        <w:t>identyfikatora, dziennika praktyk zawodowych, aktualnej książeczki dla celów sanitarnoepidemiologicznych, dokumentu potwierdzającego s</w:t>
      </w:r>
      <w:r w:rsidR="00660560">
        <w:rPr>
          <w:rFonts w:ascii="Times New Roman" w:hAnsi="Times New Roman"/>
          <w:bCs/>
          <w:sz w:val="20"/>
          <w:szCs w:val="20"/>
        </w:rPr>
        <w:t xml:space="preserve">zczepienie przeciwko wirusowemu </w:t>
      </w:r>
      <w:r w:rsidRPr="00660560">
        <w:rPr>
          <w:rFonts w:ascii="Times New Roman" w:hAnsi="Times New Roman"/>
          <w:bCs/>
          <w:sz w:val="20"/>
          <w:szCs w:val="20"/>
        </w:rPr>
        <w:t>zapaleniu wątroby typu B (dotyczy studentów kierunk</w:t>
      </w:r>
      <w:r w:rsidR="00660560">
        <w:rPr>
          <w:rFonts w:ascii="Times New Roman" w:hAnsi="Times New Roman"/>
          <w:bCs/>
          <w:sz w:val="20"/>
          <w:szCs w:val="20"/>
        </w:rPr>
        <w:t xml:space="preserve">ów medycznych), środków ochrony </w:t>
      </w:r>
      <w:r w:rsidRPr="00660560">
        <w:rPr>
          <w:rFonts w:ascii="Times New Roman" w:hAnsi="Times New Roman"/>
          <w:bCs/>
          <w:sz w:val="20"/>
          <w:szCs w:val="20"/>
        </w:rPr>
        <w:t>osobistej (w tym rękawiczek jednorazowego użytk</w:t>
      </w:r>
      <w:r w:rsidR="00660560">
        <w:rPr>
          <w:rFonts w:ascii="Times New Roman" w:hAnsi="Times New Roman"/>
          <w:bCs/>
          <w:sz w:val="20"/>
          <w:szCs w:val="20"/>
        </w:rPr>
        <w:t xml:space="preserve">u do własnego użycia oraz masek </w:t>
      </w:r>
      <w:r w:rsidRPr="00660560">
        <w:rPr>
          <w:rFonts w:ascii="Times New Roman" w:hAnsi="Times New Roman"/>
          <w:bCs/>
          <w:sz w:val="20"/>
          <w:szCs w:val="20"/>
        </w:rPr>
        <w:t>chirurgicznych),</w:t>
      </w:r>
    </w:p>
    <w:p w14:paraId="14B7F507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</w:t>
      </w:r>
      <w:r w:rsid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kierunków medycznych dodatkowo przestrzeganie wy</w:t>
      </w:r>
      <w:r w:rsidR="00660560">
        <w:rPr>
          <w:rFonts w:ascii="Times New Roman" w:hAnsi="Times New Roman"/>
          <w:bCs/>
          <w:sz w:val="20"/>
          <w:szCs w:val="20"/>
        </w:rPr>
        <w:t xml:space="preserve">maganych przez zakład leczniczy </w:t>
      </w:r>
      <w:r w:rsidRPr="00660560">
        <w:rPr>
          <w:rFonts w:ascii="Times New Roman" w:hAnsi="Times New Roman"/>
          <w:bCs/>
          <w:sz w:val="20"/>
          <w:szCs w:val="20"/>
        </w:rPr>
        <w:t>klau</w:t>
      </w:r>
      <w:r w:rsidR="00660560">
        <w:rPr>
          <w:rFonts w:ascii="Times New Roman" w:hAnsi="Times New Roman"/>
          <w:bCs/>
          <w:sz w:val="20"/>
          <w:szCs w:val="20"/>
        </w:rPr>
        <w:t xml:space="preserve">zul ochrony tajemnicy służbowej </w:t>
      </w:r>
      <w:r w:rsidRPr="00660560">
        <w:rPr>
          <w:rFonts w:ascii="Times New Roman" w:hAnsi="Times New Roman"/>
          <w:bCs/>
          <w:sz w:val="20"/>
          <w:szCs w:val="20"/>
        </w:rPr>
        <w:t>i danych chorego,</w:t>
      </w:r>
    </w:p>
    <w:p w14:paraId="703FBB3F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l) właściwe zabezpieczenie odzieży wierzchnio-ochronn</w:t>
      </w:r>
      <w:r w:rsidR="00660560">
        <w:rPr>
          <w:rFonts w:ascii="Times New Roman" w:hAnsi="Times New Roman"/>
          <w:bCs/>
          <w:sz w:val="20"/>
          <w:szCs w:val="20"/>
        </w:rPr>
        <w:t xml:space="preserve">ej i obuwia w szatni, (Uczelnia </w:t>
      </w:r>
      <w:r w:rsidRPr="00660560">
        <w:rPr>
          <w:rFonts w:ascii="Times New Roman" w:hAnsi="Times New Roman"/>
          <w:bCs/>
          <w:sz w:val="20"/>
          <w:szCs w:val="20"/>
        </w:rPr>
        <w:t>i zakłady pracy nie ponoszą odpowiedzialności z</w:t>
      </w:r>
      <w:r w:rsidR="00660560">
        <w:rPr>
          <w:rFonts w:ascii="Times New Roman" w:hAnsi="Times New Roman"/>
          <w:bCs/>
          <w:sz w:val="20"/>
          <w:szCs w:val="20"/>
        </w:rPr>
        <w:t xml:space="preserve">a rzeczy studentów pozostawione </w:t>
      </w:r>
      <w:r w:rsidRPr="00660560">
        <w:rPr>
          <w:rFonts w:ascii="Times New Roman" w:hAnsi="Times New Roman"/>
          <w:bCs/>
          <w:sz w:val="20"/>
          <w:szCs w:val="20"/>
        </w:rPr>
        <w:t>w szatni),</w:t>
      </w:r>
    </w:p>
    <w:p w14:paraId="57FF587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m) prowadzenie na bieżąco wymaganej dokumentacji praktyk</w:t>
      </w:r>
      <w:r w:rsidR="00660560">
        <w:rPr>
          <w:rFonts w:ascii="Times New Roman" w:hAnsi="Times New Roman"/>
          <w:bCs/>
          <w:sz w:val="20"/>
          <w:szCs w:val="20"/>
        </w:rPr>
        <w:t xml:space="preserve">i i udostępnianie jej do wglądu </w:t>
      </w:r>
      <w:r w:rsidRPr="00660560">
        <w:rPr>
          <w:rFonts w:ascii="Times New Roman" w:hAnsi="Times New Roman"/>
          <w:bCs/>
          <w:sz w:val="20"/>
          <w:szCs w:val="20"/>
        </w:rPr>
        <w:t>opiekunowi praktyk KANS,</w:t>
      </w:r>
    </w:p>
    <w:p w14:paraId="79F0F14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n) dostarczenie do dziekanatu, w terminie 7 dni ro</w:t>
      </w:r>
      <w:r w:rsidR="00660560">
        <w:rPr>
          <w:rFonts w:ascii="Times New Roman" w:hAnsi="Times New Roman"/>
          <w:bCs/>
          <w:sz w:val="20"/>
          <w:szCs w:val="20"/>
        </w:rPr>
        <w:t xml:space="preserve">boczych po zakończeniu praktyk,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zawodowej,</w:t>
      </w:r>
    </w:p>
    <w:p w14:paraId="2B65A8F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o) poinformowanie opiekuna</w:t>
      </w:r>
      <w:r w:rsidR="00924620">
        <w:rPr>
          <w:rFonts w:ascii="Times New Roman" w:hAnsi="Times New Roman"/>
          <w:bCs/>
          <w:sz w:val="20"/>
          <w:szCs w:val="20"/>
        </w:rPr>
        <w:t>/opiekunkę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 KANS oraz dziekanatu</w:t>
      </w:r>
      <w:r w:rsidR="00660560">
        <w:rPr>
          <w:rFonts w:ascii="Times New Roman" w:hAnsi="Times New Roman"/>
          <w:bCs/>
          <w:sz w:val="20"/>
          <w:szCs w:val="20"/>
        </w:rPr>
        <w:t xml:space="preserve"> o zatwierdzonej przez dziekana </w:t>
      </w:r>
      <w:r w:rsidRPr="00660560">
        <w:rPr>
          <w:rFonts w:ascii="Times New Roman" w:hAnsi="Times New Roman"/>
          <w:bCs/>
          <w:sz w:val="20"/>
          <w:szCs w:val="20"/>
        </w:rPr>
        <w:t>wydziału zmianie terminu odbywania praktyk,</w:t>
      </w:r>
    </w:p>
    <w:p w14:paraId="760F894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p) w przypadku nieobecności, powiadomienie zakładu prac</w:t>
      </w:r>
      <w:r w:rsidR="00660560">
        <w:rPr>
          <w:rFonts w:ascii="Times New Roman" w:hAnsi="Times New Roman"/>
          <w:bCs/>
          <w:sz w:val="20"/>
          <w:szCs w:val="20"/>
        </w:rPr>
        <w:t xml:space="preserve">y oraz dziekanatu, odpracowanie </w:t>
      </w:r>
      <w:r w:rsidRPr="00660560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4D11830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q) w przypadku długotrwałej choroby (powyżej 30 dni) po</w:t>
      </w:r>
      <w:r w:rsidR="00660560">
        <w:rPr>
          <w:rFonts w:ascii="Times New Roman" w:hAnsi="Times New Roman"/>
          <w:bCs/>
          <w:sz w:val="20"/>
          <w:szCs w:val="20"/>
        </w:rPr>
        <w:t xml:space="preserve">informowanie zakładu pracy oraz </w:t>
      </w:r>
      <w:r w:rsidRPr="00660560">
        <w:rPr>
          <w:rFonts w:ascii="Times New Roman" w:hAnsi="Times New Roman"/>
          <w:bCs/>
          <w:sz w:val="20"/>
          <w:szCs w:val="20"/>
        </w:rPr>
        <w:t>dziekanatu,</w:t>
      </w:r>
    </w:p>
    <w:p w14:paraId="33DCFD5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r) usprawiedliwienie (na podstawie stosownych do</w:t>
      </w:r>
      <w:r w:rsidR="00660560">
        <w:rPr>
          <w:rFonts w:ascii="Times New Roman" w:hAnsi="Times New Roman"/>
          <w:bCs/>
          <w:sz w:val="20"/>
          <w:szCs w:val="20"/>
        </w:rPr>
        <w:t xml:space="preserve">kumentów np.: akt ślubu, zgonu, </w:t>
      </w:r>
      <w:r w:rsidRPr="00660560">
        <w:rPr>
          <w:rFonts w:ascii="Times New Roman" w:hAnsi="Times New Roman"/>
          <w:bCs/>
          <w:sz w:val="20"/>
          <w:szCs w:val="20"/>
        </w:rPr>
        <w:t>wezwanie) nieobecności, która nie wymaga odpracowani</w:t>
      </w:r>
      <w:r w:rsidR="00660560">
        <w:rPr>
          <w:rFonts w:ascii="Times New Roman" w:hAnsi="Times New Roman"/>
          <w:bCs/>
          <w:sz w:val="20"/>
          <w:szCs w:val="20"/>
        </w:rPr>
        <w:t xml:space="preserve">a praktyk. Nieobecność może być </w:t>
      </w:r>
      <w:r w:rsidRPr="00660560">
        <w:rPr>
          <w:rFonts w:ascii="Times New Roman" w:hAnsi="Times New Roman"/>
          <w:bCs/>
          <w:sz w:val="20"/>
          <w:szCs w:val="20"/>
        </w:rPr>
        <w:t>skutkiem nieobec</w:t>
      </w:r>
      <w:r w:rsidR="00660560">
        <w:rPr>
          <w:rFonts w:ascii="Times New Roman" w:hAnsi="Times New Roman"/>
          <w:bCs/>
          <w:sz w:val="20"/>
          <w:szCs w:val="20"/>
        </w:rPr>
        <w:t xml:space="preserve">ności z powodu oddelegowania do </w:t>
      </w:r>
      <w:r w:rsidRPr="00660560">
        <w:rPr>
          <w:rFonts w:ascii="Times New Roman" w:hAnsi="Times New Roman"/>
          <w:bCs/>
          <w:sz w:val="20"/>
          <w:szCs w:val="20"/>
        </w:rPr>
        <w:t>r</w:t>
      </w:r>
      <w:r w:rsidR="00660560">
        <w:rPr>
          <w:rFonts w:ascii="Times New Roman" w:hAnsi="Times New Roman"/>
          <w:bCs/>
          <w:sz w:val="20"/>
          <w:szCs w:val="20"/>
        </w:rPr>
        <w:t xml:space="preserve">eprezentowania Uczelni za zgodą </w:t>
      </w:r>
      <w:r w:rsidRPr="00660560">
        <w:rPr>
          <w:rFonts w:ascii="Times New Roman" w:hAnsi="Times New Roman"/>
          <w:bCs/>
          <w:sz w:val="20"/>
          <w:szCs w:val="20"/>
        </w:rPr>
        <w:t>dziekana wydziału.</w:t>
      </w:r>
    </w:p>
    <w:p w14:paraId="3FF08D6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s) po chorobie trwającej dłużej niż 30 dni, okazanie w dziekanacie zaświadczenia</w:t>
      </w:r>
      <w:r w:rsidR="00660560">
        <w:rPr>
          <w:rFonts w:ascii="Times New Roman" w:hAnsi="Times New Roman"/>
          <w:bCs/>
          <w:sz w:val="20"/>
          <w:szCs w:val="20"/>
        </w:rPr>
        <w:t xml:space="preserve"> lekarskiego </w:t>
      </w:r>
      <w:r w:rsidRPr="00660560">
        <w:rPr>
          <w:rFonts w:ascii="Times New Roman" w:hAnsi="Times New Roman"/>
          <w:bCs/>
          <w:sz w:val="20"/>
          <w:szCs w:val="20"/>
        </w:rPr>
        <w:t>o braku przeciwwskazań do podjęcia praktyki,</w:t>
      </w:r>
    </w:p>
    <w:p w14:paraId="0A6CD61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t) w przypadku ciąży, przedstawienie w dziekanacie zaświadczenia lekarskiego od lekarza</w:t>
      </w:r>
    </w:p>
    <w:p w14:paraId="0C5D58D8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specjalisty o braku przeciwwskazań zdrowotnych do </w:t>
      </w:r>
      <w:r w:rsidR="00660560">
        <w:rPr>
          <w:rFonts w:ascii="Times New Roman" w:hAnsi="Times New Roman"/>
          <w:bCs/>
          <w:sz w:val="20"/>
          <w:szCs w:val="20"/>
        </w:rPr>
        <w:t xml:space="preserve">odbywania praktyki. W przypadku przeciwwskazań, </w:t>
      </w:r>
      <w:r w:rsidRPr="00660560">
        <w:rPr>
          <w:rFonts w:ascii="Times New Roman" w:hAnsi="Times New Roman"/>
          <w:bCs/>
          <w:sz w:val="20"/>
          <w:szCs w:val="20"/>
        </w:rPr>
        <w:t>studentka będąca w ciąży powinna złoż</w:t>
      </w:r>
      <w:r w:rsidR="00660560">
        <w:rPr>
          <w:rFonts w:ascii="Times New Roman" w:hAnsi="Times New Roman"/>
          <w:bCs/>
          <w:sz w:val="20"/>
          <w:szCs w:val="20"/>
        </w:rPr>
        <w:t xml:space="preserve">yć podanie do dziekana wydziału </w:t>
      </w:r>
      <w:r w:rsidRPr="00660560">
        <w:rPr>
          <w:rFonts w:ascii="Times New Roman" w:hAnsi="Times New Roman"/>
          <w:bCs/>
          <w:sz w:val="20"/>
          <w:szCs w:val="20"/>
        </w:rPr>
        <w:t>o przesunięcie praktyk na czas po rozwiązaniu.</w:t>
      </w:r>
    </w:p>
    <w:p w14:paraId="742603F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Studentom</w:t>
      </w:r>
      <w:r w:rsidR="00936249">
        <w:rPr>
          <w:rFonts w:ascii="Times New Roman" w:hAnsi="Times New Roman"/>
          <w:bCs/>
          <w:sz w:val="20"/>
          <w:szCs w:val="20"/>
        </w:rPr>
        <w:t>/studentkom</w:t>
      </w:r>
      <w:r w:rsidRPr="00660560">
        <w:rPr>
          <w:rFonts w:ascii="Times New Roman" w:hAnsi="Times New Roman"/>
          <w:bCs/>
          <w:sz w:val="20"/>
          <w:szCs w:val="20"/>
        </w:rPr>
        <w:t xml:space="preserve"> realizującym praktykę zawodową w placówkach ochrony zdrowia zabrania się:</w:t>
      </w:r>
    </w:p>
    <w:p w14:paraId="717264E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</w:t>
      </w:r>
    </w:p>
    <w:p w14:paraId="4C96EEC7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opiekunem praktyk,</w:t>
      </w:r>
    </w:p>
    <w:p w14:paraId="55532CE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fotografowania i nagrywania pacjentów oraz udzielania ja</w:t>
      </w:r>
      <w:r w:rsidR="00660560">
        <w:rPr>
          <w:rFonts w:ascii="Times New Roman" w:hAnsi="Times New Roman"/>
          <w:bCs/>
          <w:sz w:val="20"/>
          <w:szCs w:val="20"/>
        </w:rPr>
        <w:t xml:space="preserve">kichkolwiek informacji o stanie </w:t>
      </w:r>
      <w:r w:rsidRPr="00660560">
        <w:rPr>
          <w:rFonts w:ascii="Times New Roman" w:hAnsi="Times New Roman"/>
          <w:bCs/>
          <w:sz w:val="20"/>
          <w:szCs w:val="20"/>
        </w:rPr>
        <w:t>ich zdrowia (zakaz dotyczy informowania także samych pacjentów i ich rodzin).</w:t>
      </w:r>
    </w:p>
    <w:p w14:paraId="72EF316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936249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5D4703D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korzystania z wydziało</w:t>
      </w:r>
      <w:r w:rsidR="00660560">
        <w:rPr>
          <w:rFonts w:ascii="Times New Roman" w:hAnsi="Times New Roman"/>
          <w:bCs/>
          <w:sz w:val="20"/>
          <w:szCs w:val="20"/>
        </w:rPr>
        <w:t>wej bazy danych zakładów pracy.</w:t>
      </w:r>
    </w:p>
    <w:p w14:paraId="086A938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wyboru zakładu pracy nieznajdującego się w wydziałow</w:t>
      </w:r>
      <w:r w:rsidR="00660560">
        <w:rPr>
          <w:rFonts w:ascii="Times New Roman" w:hAnsi="Times New Roman"/>
          <w:bCs/>
          <w:sz w:val="20"/>
          <w:szCs w:val="20"/>
        </w:rPr>
        <w:t xml:space="preserve">ej bazie danych zakładów pracy, jeżeli spełnia on </w:t>
      </w:r>
      <w:r w:rsidRPr="00660560">
        <w:rPr>
          <w:rFonts w:ascii="Times New Roman" w:hAnsi="Times New Roman"/>
          <w:bCs/>
          <w:sz w:val="20"/>
          <w:szCs w:val="20"/>
        </w:rPr>
        <w:t>wymogi programu praktyki i nie obciąża finansowo Uczelni,</w:t>
      </w:r>
    </w:p>
    <w:p w14:paraId="7BAADF7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informacji o warunkach i kryteriach zaliczenia prakt</w:t>
      </w:r>
      <w:r w:rsidR="00660560">
        <w:rPr>
          <w:rFonts w:ascii="Times New Roman" w:hAnsi="Times New Roman"/>
          <w:bCs/>
          <w:sz w:val="20"/>
          <w:szCs w:val="20"/>
        </w:rPr>
        <w:t xml:space="preserve">yki na spotkaniu organizacyjnym </w:t>
      </w:r>
      <w:r w:rsidRPr="00660560">
        <w:rPr>
          <w:rFonts w:ascii="Times New Roman" w:hAnsi="Times New Roman"/>
          <w:bCs/>
          <w:sz w:val="20"/>
          <w:szCs w:val="20"/>
        </w:rPr>
        <w:t>w terminie poprzedzającym praktyki,</w:t>
      </w:r>
    </w:p>
    <w:p w14:paraId="654B92E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składania uwag w dziekanacie dotyczących organizacji pra</w:t>
      </w:r>
      <w:r w:rsidR="00660560">
        <w:rPr>
          <w:rFonts w:ascii="Times New Roman" w:hAnsi="Times New Roman"/>
          <w:bCs/>
          <w:sz w:val="20"/>
          <w:szCs w:val="20"/>
        </w:rPr>
        <w:t xml:space="preserve">cy w zakładach pracy, w których </w:t>
      </w:r>
      <w:r w:rsidRPr="00660560">
        <w:rPr>
          <w:rFonts w:ascii="Times New Roman" w:hAnsi="Times New Roman"/>
          <w:bCs/>
          <w:sz w:val="20"/>
          <w:szCs w:val="20"/>
        </w:rPr>
        <w:t>odbywają s</w:t>
      </w:r>
      <w:r w:rsidR="00660560">
        <w:rPr>
          <w:rFonts w:ascii="Times New Roman" w:hAnsi="Times New Roman"/>
          <w:bCs/>
          <w:sz w:val="20"/>
          <w:szCs w:val="20"/>
        </w:rPr>
        <w:t xml:space="preserve">ię </w:t>
      </w:r>
      <w:r w:rsidRPr="00660560">
        <w:rPr>
          <w:rFonts w:ascii="Times New Roman" w:hAnsi="Times New Roman"/>
          <w:bCs/>
          <w:sz w:val="20"/>
          <w:szCs w:val="20"/>
        </w:rPr>
        <w:t>praktyki oraz możliwości realizowani</w:t>
      </w:r>
      <w:r w:rsidR="00660560">
        <w:rPr>
          <w:rFonts w:ascii="Times New Roman" w:hAnsi="Times New Roman"/>
          <w:bCs/>
          <w:sz w:val="20"/>
          <w:szCs w:val="20"/>
        </w:rPr>
        <w:t xml:space="preserve">a celów praktyki i oczekiwanych </w:t>
      </w:r>
      <w:r w:rsidRPr="00660560">
        <w:rPr>
          <w:rFonts w:ascii="Times New Roman" w:hAnsi="Times New Roman"/>
          <w:bCs/>
          <w:sz w:val="20"/>
          <w:szCs w:val="20"/>
        </w:rPr>
        <w:t>efektów uczenia się</w:t>
      </w:r>
    </w:p>
    <w:p w14:paraId="1F4F6416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3BF745D" w14:textId="77777777" w:rsidR="00660560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2DFDB7E" w14:textId="03F3C6DF" w:rsidR="004E3AD5" w:rsidRDefault="004E3AD5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A20FC01" w14:textId="77777777" w:rsidR="00B272CA" w:rsidRPr="00761668" w:rsidRDefault="00B272CA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0F44419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35E525F6" w14:textId="77777777" w:rsidR="006D55DC" w:rsidRPr="00647B49" w:rsidRDefault="00761668" w:rsidP="00D37223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lastRenderedPageBreak/>
        <w:t>CHARAKTERYSTYKA ZAKŁADU PRACY</w:t>
      </w:r>
    </w:p>
    <w:p w14:paraId="32EE0EA8" w14:textId="77777777" w:rsidR="00647B49" w:rsidRPr="00761668" w:rsidRDefault="00647B49" w:rsidP="00647B49">
      <w:pPr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71B5227D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</w:t>
      </w:r>
      <w:r w:rsidR="00936249">
        <w:rPr>
          <w:rFonts w:ascii="Times New Roman" w:hAnsi="Times New Roman"/>
          <w:sz w:val="20"/>
          <w:szCs w:val="20"/>
        </w:rPr>
        <w:t>/studentka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4CF8FEFC" w14:textId="77777777" w:rsidR="00647B49" w:rsidRPr="00647B49" w:rsidRDefault="00647B49" w:rsidP="0066056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 w:rsidR="00660560"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075AE0D8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</w:t>
      </w:r>
      <w:r w:rsidR="00936249">
        <w:rPr>
          <w:rFonts w:ascii="Times New Roman" w:hAnsi="Times New Roman"/>
          <w:sz w:val="20"/>
          <w:szCs w:val="20"/>
        </w:rPr>
        <w:t>/opiekunkę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</w:p>
    <w:p w14:paraId="44706309" w14:textId="77777777" w:rsidR="00647B49" w:rsidRPr="00647B49" w:rsidRDefault="00660560" w:rsidP="00660560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7B49"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="00647B49"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="00647B49"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26941C53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 w:rsidR="00660560"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 w:rsidR="00660560"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1B0F5DA4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 w:rsidR="00660560"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37882CFA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 w:rsidR="00660560"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>zakresem procedur postępowania prewencyjnoterapeutycznego niezbędnego do realizacji efektów uczenia się,</w:t>
      </w:r>
    </w:p>
    <w:p w14:paraId="7E3248D6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f) umożliwić nabycie przez każdego studenta określon</w:t>
      </w:r>
      <w:r w:rsidR="00660560"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6A2127A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 z zakładowymi regulaminami, w tym z regulaminem prac</w:t>
      </w:r>
      <w:r w:rsidR="00660560"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14FB6A38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 w:rsidR="00660560"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0C26A86F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 z przepisami o ochronie tajemnicy państwowej i służbowej,</w:t>
      </w:r>
    </w:p>
    <w:p w14:paraId="421865BE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 odbywającym praktykę korz</w:t>
      </w:r>
      <w:r w:rsidR="00660560"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3D040570" w14:textId="77777777" w:rsidR="00761668" w:rsidRPr="00761668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 w:rsidR="00660560">
        <w:rPr>
          <w:rFonts w:ascii="Times New Roman" w:hAnsi="Times New Roman"/>
          <w:sz w:val="20"/>
          <w:szCs w:val="20"/>
        </w:rPr>
        <w:t>uszeniu przez studenta</w:t>
      </w:r>
      <w:r w:rsidR="00936249">
        <w:rPr>
          <w:rFonts w:ascii="Times New Roman" w:hAnsi="Times New Roman"/>
          <w:sz w:val="20"/>
          <w:szCs w:val="20"/>
        </w:rPr>
        <w:t>/studentkę</w:t>
      </w:r>
      <w:r w:rsidR="00660560">
        <w:rPr>
          <w:rFonts w:ascii="Times New Roman" w:hAnsi="Times New Roman"/>
          <w:sz w:val="20"/>
          <w:szCs w:val="20"/>
        </w:rPr>
        <w:t xml:space="preserve">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 w:rsidR="00660560"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>może zażądać od Uczelni odwołania studenta</w:t>
      </w:r>
      <w:r w:rsidR="00936249">
        <w:rPr>
          <w:rFonts w:ascii="Times New Roman" w:hAnsi="Times New Roman"/>
          <w:sz w:val="20"/>
          <w:szCs w:val="20"/>
        </w:rPr>
        <w:t>/studentki</w:t>
      </w:r>
      <w:r w:rsidRPr="00647B49">
        <w:rPr>
          <w:rFonts w:ascii="Times New Roman" w:hAnsi="Times New Roman"/>
          <w:sz w:val="20"/>
          <w:szCs w:val="20"/>
        </w:rPr>
        <w:t xml:space="preserve"> z praktyki.</w:t>
      </w:r>
    </w:p>
    <w:p w14:paraId="5E51643D" w14:textId="77777777" w:rsidR="00761668" w:rsidRPr="00761668" w:rsidRDefault="00761668" w:rsidP="005D6A45">
      <w:pPr>
        <w:tabs>
          <w:tab w:val="left" w:pos="14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737F6E18" w14:textId="77777777" w:rsidR="006D55DC" w:rsidRDefault="00761668" w:rsidP="00D37223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1668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7AAF8B2C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3B7B0BF3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odbycie przez studenta</w:t>
      </w:r>
      <w:r w:rsidR="00936249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7A863194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ocena co najmniej dostateczna i pozytywna pise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mna opinia zakładowego opiekuna </w:t>
      </w:r>
      <w:r w:rsidRPr="00660560">
        <w:rPr>
          <w:rFonts w:ascii="Times New Roman" w:hAnsi="Times New Roman"/>
          <w:bCs/>
          <w:sz w:val="20"/>
          <w:szCs w:val="20"/>
        </w:rPr>
        <w:t>praktyk o zrealizowaniu przez studenta</w:t>
      </w:r>
      <w:r w:rsidR="00936249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założonych celów i efektów uczenia się,</w:t>
      </w:r>
    </w:p>
    <w:p w14:paraId="092905D6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złożenie przez studenta</w:t>
      </w:r>
      <w:r w:rsidR="00936249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w dziekanacie, w ciągu 7 dn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 od daty zakończenia praktyki,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05D19B04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936249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oceniany</w:t>
      </w:r>
      <w:r w:rsidR="00936249">
        <w:rPr>
          <w:rFonts w:ascii="Times New Roman" w:hAnsi="Times New Roman"/>
          <w:bCs/>
          <w:sz w:val="20"/>
          <w:szCs w:val="20"/>
        </w:rPr>
        <w:t>/a</w:t>
      </w:r>
      <w:r w:rsidRPr="00660560">
        <w:rPr>
          <w:rFonts w:ascii="Times New Roman" w:hAnsi="Times New Roman"/>
          <w:bCs/>
          <w:sz w:val="20"/>
          <w:szCs w:val="20"/>
        </w:rPr>
        <w:t xml:space="preserve"> jest zgodnie z przyjętymi kryteriami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ceniania, zawartymi w programie </w:t>
      </w:r>
      <w:r w:rsidRPr="00660560">
        <w:rPr>
          <w:rFonts w:ascii="Times New Roman" w:hAnsi="Times New Roman"/>
          <w:bCs/>
          <w:sz w:val="20"/>
          <w:szCs w:val="20"/>
        </w:rPr>
        <w:t>praktyk. O warunkach i kryteriach zaliczenia praktyki studen</w:t>
      </w:r>
      <w:r w:rsidR="00660560" w:rsidRPr="00660560">
        <w:rPr>
          <w:rFonts w:ascii="Times New Roman" w:hAnsi="Times New Roman"/>
          <w:bCs/>
          <w:sz w:val="20"/>
          <w:szCs w:val="20"/>
        </w:rPr>
        <w:t>t</w:t>
      </w:r>
      <w:r w:rsidR="00936249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jest informowany</w:t>
      </w:r>
      <w:r w:rsidR="00936249">
        <w:rPr>
          <w:rFonts w:ascii="Times New Roman" w:hAnsi="Times New Roman"/>
          <w:bCs/>
          <w:sz w:val="20"/>
          <w:szCs w:val="20"/>
        </w:rPr>
        <w:t>/a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na spotkaniu </w:t>
      </w:r>
      <w:r w:rsidRPr="00660560">
        <w:rPr>
          <w:rFonts w:ascii="Times New Roman" w:hAnsi="Times New Roman"/>
          <w:bCs/>
          <w:sz w:val="20"/>
          <w:szCs w:val="20"/>
        </w:rPr>
        <w:t>organizacyjnym.</w:t>
      </w:r>
    </w:p>
    <w:p w14:paraId="5534ABBD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3. Przy zaliczeniu praktyki stosuje się skalę ocen określoną w Reg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ulaminie studiów KANS, przy </w:t>
      </w:r>
      <w:r w:rsidRPr="00660560">
        <w:rPr>
          <w:rFonts w:ascii="Times New Roman" w:hAnsi="Times New Roman"/>
          <w:bCs/>
          <w:sz w:val="20"/>
          <w:szCs w:val="20"/>
        </w:rPr>
        <w:t>czym ocena jest średnią arytmetyczną ocen za poszczeg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ólne efekty uczenia się liczoną </w:t>
      </w:r>
      <w:r w:rsidRPr="00660560">
        <w:rPr>
          <w:rFonts w:ascii="Times New Roman" w:hAnsi="Times New Roman"/>
          <w:bCs/>
          <w:sz w:val="20"/>
          <w:szCs w:val="20"/>
        </w:rPr>
        <w:t>z dokładnością do dwóch miejsc po przecinku. Na podstaw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ie tej średniej do dokumentacji </w:t>
      </w:r>
      <w:r w:rsidRPr="00660560">
        <w:rPr>
          <w:rFonts w:ascii="Times New Roman" w:hAnsi="Times New Roman"/>
          <w:bCs/>
          <w:sz w:val="20"/>
          <w:szCs w:val="20"/>
        </w:rPr>
        <w:t>studiów wpisywana jest ocena końcowa określana według 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gorytmu obliczania oceny </w:t>
      </w:r>
      <w:r w:rsidRPr="00660560">
        <w:rPr>
          <w:rFonts w:ascii="Times New Roman" w:hAnsi="Times New Roman"/>
          <w:bCs/>
          <w:sz w:val="20"/>
          <w:szCs w:val="20"/>
        </w:rPr>
        <w:t>końcowej za studia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podanego w Regulaminie studiów </w:t>
      </w:r>
      <w:r w:rsidRPr="00660560">
        <w:rPr>
          <w:rFonts w:ascii="Times New Roman" w:hAnsi="Times New Roman"/>
          <w:bCs/>
          <w:sz w:val="20"/>
          <w:szCs w:val="20"/>
        </w:rPr>
        <w:t>KANS.</w:t>
      </w:r>
    </w:p>
    <w:p w14:paraId="60AD4FD8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4. Zaliczenie kolejnych etapów praktyk jest warunkiem zal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iczenia semestru, w którym etap </w:t>
      </w:r>
      <w:r w:rsidRPr="00660560">
        <w:rPr>
          <w:rFonts w:ascii="Times New Roman" w:hAnsi="Times New Roman"/>
          <w:bCs/>
          <w:sz w:val="20"/>
          <w:szCs w:val="20"/>
        </w:rPr>
        <w:t>praktyki powinien być zrealizowany.</w:t>
      </w:r>
    </w:p>
    <w:p w14:paraId="73DCF7AB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5. Praktyka w przypadku choroby zostaje przedłużona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czas trwania usprawiedliwionej </w:t>
      </w:r>
      <w:r w:rsidRPr="00660560">
        <w:rPr>
          <w:rFonts w:ascii="Times New Roman" w:hAnsi="Times New Roman"/>
          <w:bCs/>
          <w:sz w:val="20"/>
          <w:szCs w:val="20"/>
        </w:rPr>
        <w:t>nieobecności.</w:t>
      </w:r>
    </w:p>
    <w:p w14:paraId="7F165207" w14:textId="77777777" w:rsidR="00A71212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6. W przypadku odwołania studenta</w:t>
      </w:r>
      <w:r w:rsidR="00936249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z praktyki na wniosek zak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ładu pracy lub opiekuna praktyk KANS </w:t>
      </w:r>
      <w:r w:rsidRPr="00660560">
        <w:rPr>
          <w:rFonts w:ascii="Times New Roman" w:hAnsi="Times New Roman"/>
          <w:bCs/>
          <w:sz w:val="20"/>
          <w:szCs w:val="20"/>
        </w:rPr>
        <w:t>(np. w związku z naruszeniem regulaminu zakład</w:t>
      </w:r>
      <w:r w:rsidR="00660560" w:rsidRPr="00660560">
        <w:rPr>
          <w:rFonts w:ascii="Times New Roman" w:hAnsi="Times New Roman"/>
          <w:bCs/>
          <w:sz w:val="20"/>
          <w:szCs w:val="20"/>
        </w:rPr>
        <w:t>u pracy) student</w:t>
      </w:r>
      <w:r w:rsidR="00936249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traci prawo do </w:t>
      </w:r>
      <w:r w:rsidRPr="00660560">
        <w:rPr>
          <w:rFonts w:ascii="Times New Roman" w:hAnsi="Times New Roman"/>
          <w:bCs/>
          <w:sz w:val="20"/>
          <w:szCs w:val="20"/>
        </w:rPr>
        <w:t>zaliczenia praktyki do czasu podjęcia w tej sprawie decyzji przez dziekana wydziału.</w:t>
      </w:r>
    </w:p>
    <w:p w14:paraId="1655E0F0" w14:textId="77777777" w:rsidR="009102D5" w:rsidRPr="00660560" w:rsidRDefault="009102D5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7A31D8B" w14:textId="77777777" w:rsidR="00331FD2" w:rsidRPr="009102D5" w:rsidRDefault="00331FD2" w:rsidP="00BA23DE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 w:rsidR="00936249">
        <w:rPr>
          <w:rFonts w:ascii="Times New Roman" w:hAnsi="Times New Roman"/>
          <w:b/>
          <w:bCs/>
          <w:sz w:val="16"/>
          <w:szCs w:val="16"/>
        </w:rPr>
        <w:t>/PRAKTYKANTKI</w:t>
      </w:r>
    </w:p>
    <w:p w14:paraId="47B14CD7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 w:rsidR="00936249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imię i nazwisko, numer albumu, termin realizacji praktyki oraz nazwę placówki lub zakładu pracy.</w:t>
      </w:r>
    </w:p>
    <w:p w14:paraId="77DDAAF2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 w:rsidR="00936249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0DF3F3C3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62DB3E67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faktyczną liczbę godzin przepracowanych w tym dniu,</w:t>
      </w:r>
    </w:p>
    <w:p w14:paraId="0FF5E8F6" w14:textId="77777777" w:rsidR="00331FD2" w:rsidRPr="00BE28C7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Student</w:t>
      </w:r>
      <w:r w:rsidR="00936249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BE28C7">
        <w:rPr>
          <w:rFonts w:ascii="Times New Roman" w:hAnsi="Times New Roman"/>
          <w:b/>
          <w:sz w:val="20"/>
          <w:szCs w:val="20"/>
        </w:rPr>
        <w:t>)</w:t>
      </w:r>
      <w:r w:rsidR="00BE28C7" w:rsidRPr="00BE28C7">
        <w:rPr>
          <w:rFonts w:ascii="Times New Roman" w:hAnsi="Times New Roman"/>
          <w:sz w:val="20"/>
          <w:szCs w:val="20"/>
        </w:rPr>
        <w:t xml:space="preserve"> </w:t>
      </w:r>
      <w:r w:rsidRPr="00BE28C7">
        <w:rPr>
          <w:rFonts w:ascii="Times New Roman" w:hAnsi="Times New Roman"/>
          <w:sz w:val="20"/>
          <w:szCs w:val="20"/>
        </w:rPr>
        <w:t xml:space="preserve">oraz </w:t>
      </w:r>
      <w:r w:rsidRPr="00BE28C7">
        <w:rPr>
          <w:rFonts w:ascii="Times New Roman" w:hAnsi="Times New Roman"/>
          <w:b/>
          <w:color w:val="000000"/>
          <w:sz w:val="20"/>
          <w:szCs w:val="20"/>
        </w:rPr>
        <w:t xml:space="preserve">przygotowanie </w:t>
      </w:r>
      <w:r w:rsidR="00681C11">
        <w:rPr>
          <w:rFonts w:ascii="Times New Roman" w:hAnsi="Times New Roman"/>
          <w:b/>
          <w:sz w:val="20"/>
          <w:szCs w:val="20"/>
        </w:rPr>
        <w:t>trzech</w:t>
      </w:r>
      <w:r w:rsidR="00707F7B" w:rsidRPr="00BE28C7">
        <w:rPr>
          <w:rFonts w:ascii="Times New Roman" w:hAnsi="Times New Roman"/>
          <w:b/>
          <w:sz w:val="20"/>
          <w:szCs w:val="20"/>
        </w:rPr>
        <w:t xml:space="preserve"> scenariuszy</w:t>
      </w:r>
      <w:r w:rsidRPr="00BE28C7">
        <w:rPr>
          <w:rFonts w:ascii="Times New Roman" w:hAnsi="Times New Roman"/>
          <w:b/>
          <w:sz w:val="20"/>
          <w:szCs w:val="20"/>
        </w:rPr>
        <w:t xml:space="preserve"> zajęć, potwierdzając podpisem i oceną przez opiekuna z ramienia Zakładu</w:t>
      </w:r>
      <w:r w:rsidR="005220C3" w:rsidRPr="00BE28C7">
        <w:rPr>
          <w:rFonts w:ascii="Times New Roman" w:hAnsi="Times New Roman"/>
          <w:b/>
          <w:sz w:val="20"/>
          <w:szCs w:val="20"/>
        </w:rPr>
        <w:t xml:space="preserve"> Pracy</w:t>
      </w:r>
      <w:r w:rsidRPr="00BE28C7">
        <w:rPr>
          <w:rFonts w:ascii="Times New Roman" w:hAnsi="Times New Roman"/>
          <w:b/>
          <w:sz w:val="20"/>
          <w:szCs w:val="20"/>
        </w:rPr>
        <w:t>,</w:t>
      </w:r>
    </w:p>
    <w:p w14:paraId="67F6DC4A" w14:textId="77777777" w:rsidR="003F600B" w:rsidRPr="00BE28C7" w:rsidRDefault="003F600B" w:rsidP="00D37223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>Uwagi i wnioski Studenta</w:t>
      </w:r>
      <w:r w:rsidR="00936249">
        <w:rPr>
          <w:rFonts w:ascii="Times New Roman" w:hAnsi="Times New Roman"/>
          <w:b/>
          <w:sz w:val="20"/>
          <w:szCs w:val="20"/>
        </w:rPr>
        <w:t>/studentki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046DE232" w14:textId="77777777" w:rsidR="0011541C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przez Pracownika Wydziału Nauk </w:t>
      </w:r>
      <w:r w:rsidRPr="00BE28C7">
        <w:rPr>
          <w:rFonts w:ascii="Times New Roman" w:hAnsi="Times New Roman"/>
          <w:bCs/>
          <w:sz w:val="20"/>
          <w:szCs w:val="20"/>
        </w:rPr>
        <w:t>Humanistycznych i Społecznych</w:t>
      </w:r>
      <w:r w:rsidRPr="00BE28C7">
        <w:rPr>
          <w:rFonts w:ascii="Times New Roman" w:hAnsi="Times New Roman"/>
          <w:sz w:val="20"/>
          <w:szCs w:val="20"/>
        </w:rPr>
        <w:t xml:space="preserve"> student</w:t>
      </w:r>
      <w:r w:rsidR="00936249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068B4D71" w14:textId="77777777" w:rsidR="004E3AD5" w:rsidRDefault="004E3AD5" w:rsidP="00B272CA">
      <w:pPr>
        <w:spacing w:before="76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lastRenderedPageBreak/>
        <w:tab/>
      </w:r>
      <w:bookmarkStart w:id="1" w:name="33_Praktyki_zawodowe"/>
      <w:bookmarkEnd w:id="1"/>
    </w:p>
    <w:p w14:paraId="2926A126" w14:textId="77777777" w:rsidR="004E3AD5" w:rsidRPr="004E3AD5" w:rsidRDefault="004E3AD5" w:rsidP="00B272CA">
      <w:pPr>
        <w:spacing w:before="76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Kod</w:t>
      </w:r>
      <w:r w:rsidRPr="004E3AD5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przedmiotu:</w:t>
      </w:r>
      <w:r w:rsidRPr="004E3AD5">
        <w:rPr>
          <w:rFonts w:ascii="Times New Roman" w:hAnsi="Times New Roman"/>
          <w:b/>
          <w:spacing w:val="-5"/>
          <w:sz w:val="24"/>
          <w:lang w:eastAsia="en-US"/>
        </w:rPr>
        <w:t xml:space="preserve"> 33</w:t>
      </w:r>
    </w:p>
    <w:p w14:paraId="4A00F204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228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INFORMACJE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O PRZEDMIOCIE</w:t>
      </w:r>
      <w:r w:rsidRPr="004E3AD5">
        <w:rPr>
          <w:rFonts w:ascii="Times New Roman" w:hAnsi="Times New Roman"/>
          <w:b/>
          <w:spacing w:val="1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–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SYLABUS</w:t>
      </w:r>
    </w:p>
    <w:p w14:paraId="21515AAC" w14:textId="77777777" w:rsidR="004E3AD5" w:rsidRPr="004E3AD5" w:rsidRDefault="004E3AD5" w:rsidP="004E3AD5">
      <w:pPr>
        <w:widowControl w:val="0"/>
        <w:numPr>
          <w:ilvl w:val="1"/>
          <w:numId w:val="13"/>
        </w:numPr>
        <w:tabs>
          <w:tab w:val="left" w:pos="860"/>
        </w:tabs>
        <w:autoSpaceDE w:val="0"/>
        <w:autoSpaceDN w:val="0"/>
        <w:spacing w:before="120" w:after="0" w:line="240" w:lineRule="auto"/>
        <w:ind w:left="860" w:hanging="281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Podstawowe</w:t>
      </w:r>
      <w:r w:rsidRPr="004E3AD5">
        <w:rPr>
          <w:rFonts w:ascii="Times New Roman" w:hAnsi="Times New Roman"/>
          <w:b/>
          <w:spacing w:val="-9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>dane</w:t>
      </w:r>
    </w:p>
    <w:p w14:paraId="49103C72" w14:textId="77777777" w:rsidR="004E3AD5" w:rsidRPr="004E3AD5" w:rsidRDefault="004E3AD5" w:rsidP="004E3AD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5653"/>
      </w:tblGrid>
      <w:tr w:rsidR="004E3AD5" w:rsidRPr="004E3AD5" w14:paraId="7F2D3403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0EEBB197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Nazwa</w:t>
            </w:r>
            <w:r w:rsidRPr="004E3AD5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przedmiotu/zajęć</w:t>
            </w:r>
          </w:p>
        </w:tc>
        <w:tc>
          <w:tcPr>
            <w:tcW w:w="5653" w:type="dxa"/>
          </w:tcPr>
          <w:p w14:paraId="0308AEF9" w14:textId="77777777" w:rsidR="004E3AD5" w:rsidRPr="004E3AD5" w:rsidRDefault="004E3AD5" w:rsidP="004E3AD5">
            <w:pPr>
              <w:spacing w:after="0" w:line="256" w:lineRule="exact"/>
              <w:ind w:left="10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Praktyki</w:t>
            </w:r>
            <w:r w:rsidRPr="004E3AD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zawodowe</w:t>
            </w:r>
          </w:p>
        </w:tc>
      </w:tr>
      <w:tr w:rsidR="004E3AD5" w:rsidRPr="004E3AD5" w14:paraId="1A34CD8D" w14:textId="77777777" w:rsidTr="004E3AD5">
        <w:trPr>
          <w:trHeight w:val="551"/>
        </w:trPr>
        <w:tc>
          <w:tcPr>
            <w:tcW w:w="3637" w:type="dxa"/>
            <w:shd w:val="clear" w:color="auto" w:fill="F1F1F1"/>
          </w:tcPr>
          <w:p w14:paraId="043141B8" w14:textId="77777777" w:rsidR="004E3AD5" w:rsidRPr="004E3AD5" w:rsidRDefault="004E3AD5" w:rsidP="004E3AD5">
            <w:pPr>
              <w:spacing w:after="0" w:line="276" w:lineRule="exact"/>
              <w:ind w:left="107" w:right="130"/>
              <w:rPr>
                <w:rFonts w:ascii="Times New Roman" w:hAnsi="Times New Roman"/>
                <w:b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Nazwa</w:t>
            </w:r>
            <w:r w:rsidRPr="004E3AD5">
              <w:rPr>
                <w:rFonts w:ascii="Times New Roman" w:hAnsi="Times New Roman"/>
                <w:b/>
                <w:spacing w:val="-15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przedmiotu/zajęć</w:t>
            </w:r>
            <w:r w:rsidRPr="004E3AD5">
              <w:rPr>
                <w:rFonts w:ascii="Times New Roman" w:hAnsi="Times New Roman"/>
                <w:b/>
                <w:spacing w:val="-15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w języku angielskim</w:t>
            </w:r>
          </w:p>
        </w:tc>
        <w:tc>
          <w:tcPr>
            <w:tcW w:w="5653" w:type="dxa"/>
          </w:tcPr>
          <w:p w14:paraId="70B2E62A" w14:textId="77777777" w:rsidR="004E3AD5" w:rsidRPr="004E3AD5" w:rsidRDefault="004E3AD5" w:rsidP="004E3AD5">
            <w:pPr>
              <w:spacing w:before="131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Professional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internship</w:t>
            </w:r>
          </w:p>
        </w:tc>
      </w:tr>
      <w:tr w:rsidR="004E3AD5" w:rsidRPr="004E3AD5" w14:paraId="5AF5DAD0" w14:textId="77777777" w:rsidTr="004E3AD5">
        <w:trPr>
          <w:trHeight w:val="277"/>
        </w:trPr>
        <w:tc>
          <w:tcPr>
            <w:tcW w:w="3637" w:type="dxa"/>
            <w:shd w:val="clear" w:color="auto" w:fill="F1F1F1"/>
          </w:tcPr>
          <w:p w14:paraId="76BE4A19" w14:textId="77777777" w:rsidR="004E3AD5" w:rsidRPr="004E3AD5" w:rsidRDefault="004E3AD5" w:rsidP="004E3AD5">
            <w:pPr>
              <w:spacing w:after="0" w:line="258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Kierunek</w:t>
            </w:r>
            <w:r w:rsidRPr="004E3AD5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studiów</w:t>
            </w:r>
          </w:p>
        </w:tc>
        <w:tc>
          <w:tcPr>
            <w:tcW w:w="5653" w:type="dxa"/>
          </w:tcPr>
          <w:p w14:paraId="7D2DA3E7" w14:textId="77777777" w:rsidR="004E3AD5" w:rsidRPr="004E3AD5" w:rsidRDefault="004E3AD5" w:rsidP="004E3AD5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Biznes</w:t>
            </w:r>
            <w:r w:rsidRPr="004E3AD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turystyczny</w:t>
            </w:r>
          </w:p>
        </w:tc>
      </w:tr>
      <w:tr w:rsidR="004E3AD5" w:rsidRPr="004E3AD5" w14:paraId="30F5D682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24D84E2F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Poziom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studiów</w:t>
            </w:r>
          </w:p>
        </w:tc>
        <w:tc>
          <w:tcPr>
            <w:tcW w:w="5653" w:type="dxa"/>
          </w:tcPr>
          <w:p w14:paraId="193C14C7" w14:textId="77777777" w:rsidR="004E3AD5" w:rsidRPr="004E3AD5" w:rsidRDefault="004E3AD5" w:rsidP="004E3AD5">
            <w:pPr>
              <w:spacing w:before="5" w:after="0" w:line="250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I</w:t>
            </w:r>
            <w:r w:rsidRPr="004E3AD5">
              <w:rPr>
                <w:rFonts w:ascii="Times New Roman" w:hAnsi="Times New Roman"/>
                <w:spacing w:val="-4"/>
              </w:rPr>
              <w:t xml:space="preserve"> </w:t>
            </w:r>
            <w:r w:rsidRPr="004E3AD5">
              <w:rPr>
                <w:rFonts w:ascii="Times New Roman" w:hAnsi="Times New Roman"/>
              </w:rPr>
              <w:t>stopnia,</w:t>
            </w:r>
            <w:r w:rsidRPr="004E3AD5">
              <w:rPr>
                <w:rFonts w:ascii="Times New Roman" w:hAnsi="Times New Roman"/>
                <w:spacing w:val="1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licencjackie</w:t>
            </w:r>
          </w:p>
        </w:tc>
      </w:tr>
      <w:tr w:rsidR="004E3AD5" w:rsidRPr="004E3AD5" w14:paraId="0AA856EC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62330640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Profil</w:t>
            </w:r>
          </w:p>
        </w:tc>
        <w:tc>
          <w:tcPr>
            <w:tcW w:w="5653" w:type="dxa"/>
          </w:tcPr>
          <w:p w14:paraId="5A83BAF6" w14:textId="77777777" w:rsidR="004E3AD5" w:rsidRPr="004E3AD5" w:rsidRDefault="004E3AD5" w:rsidP="004E3AD5">
            <w:pPr>
              <w:spacing w:before="5" w:after="0" w:line="250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2"/>
              </w:rPr>
              <w:t>Praktyczny</w:t>
            </w:r>
          </w:p>
        </w:tc>
      </w:tr>
      <w:tr w:rsidR="004E3AD5" w:rsidRPr="004E3AD5" w14:paraId="32E466BE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771B5042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Forma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studiów</w:t>
            </w:r>
          </w:p>
        </w:tc>
        <w:tc>
          <w:tcPr>
            <w:tcW w:w="5653" w:type="dxa"/>
          </w:tcPr>
          <w:p w14:paraId="6DE2DA7A" w14:textId="77777777" w:rsidR="004E3AD5" w:rsidRPr="004E3AD5" w:rsidRDefault="004E3AD5" w:rsidP="004E3AD5">
            <w:pPr>
              <w:spacing w:before="5" w:after="0" w:line="250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2"/>
              </w:rPr>
              <w:t>Stacjonarne</w:t>
            </w:r>
          </w:p>
        </w:tc>
      </w:tr>
      <w:tr w:rsidR="004E3AD5" w:rsidRPr="004E3AD5" w14:paraId="6B5C36A0" w14:textId="77777777" w:rsidTr="004E3AD5">
        <w:trPr>
          <w:trHeight w:val="758"/>
        </w:trPr>
        <w:tc>
          <w:tcPr>
            <w:tcW w:w="3637" w:type="dxa"/>
            <w:shd w:val="clear" w:color="auto" w:fill="F1F1F1"/>
          </w:tcPr>
          <w:p w14:paraId="7F465A91" w14:textId="77777777" w:rsidR="004E3AD5" w:rsidRPr="004E3AD5" w:rsidRDefault="004E3AD5" w:rsidP="004E3AD5">
            <w:pPr>
              <w:spacing w:before="239" w:after="0" w:line="240" w:lineRule="auto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Jednostka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</w:rPr>
              <w:t>prowadząca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kierunek</w:t>
            </w:r>
          </w:p>
        </w:tc>
        <w:tc>
          <w:tcPr>
            <w:tcW w:w="5653" w:type="dxa"/>
          </w:tcPr>
          <w:p w14:paraId="490D5AD2" w14:textId="77777777" w:rsidR="004E3AD5" w:rsidRPr="004E3AD5" w:rsidRDefault="004E3AD5" w:rsidP="004E3AD5">
            <w:pPr>
              <w:spacing w:after="0" w:line="242" w:lineRule="auto"/>
              <w:ind w:left="109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Karkonoska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Państwowa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Szkoła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Wyższa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Jeleniej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Górze, Wydział Nauk Humanistycznych i Społecznych,</w:t>
            </w:r>
          </w:p>
          <w:p w14:paraId="206204BB" w14:textId="77777777" w:rsidR="004E3AD5" w:rsidRPr="004E3AD5" w:rsidRDefault="004E3AD5" w:rsidP="004E3AD5">
            <w:pPr>
              <w:spacing w:after="0" w:line="233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Katedra</w:t>
            </w:r>
            <w:r w:rsidRPr="004E3AD5">
              <w:rPr>
                <w:rFonts w:ascii="Times New Roman" w:hAnsi="Times New Roman"/>
                <w:spacing w:val="-2"/>
              </w:rPr>
              <w:t xml:space="preserve"> </w:t>
            </w:r>
            <w:r w:rsidRPr="004E3AD5">
              <w:rPr>
                <w:rFonts w:ascii="Times New Roman" w:hAnsi="Times New Roman"/>
              </w:rPr>
              <w:t>Nauk</w:t>
            </w:r>
            <w:r w:rsidRPr="004E3AD5">
              <w:rPr>
                <w:rFonts w:ascii="Times New Roman" w:hAnsi="Times New Roman"/>
                <w:spacing w:val="-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Społecznych</w:t>
            </w:r>
          </w:p>
        </w:tc>
      </w:tr>
      <w:tr w:rsidR="004E3AD5" w:rsidRPr="004E3AD5" w14:paraId="340884B3" w14:textId="77777777" w:rsidTr="004E3AD5">
        <w:trPr>
          <w:trHeight w:val="1106"/>
        </w:trPr>
        <w:tc>
          <w:tcPr>
            <w:tcW w:w="3637" w:type="dxa"/>
            <w:shd w:val="clear" w:color="auto" w:fill="F1F1F1"/>
          </w:tcPr>
          <w:p w14:paraId="4BA876E9" w14:textId="77777777" w:rsidR="004E3AD5" w:rsidRPr="004E3AD5" w:rsidRDefault="004E3AD5" w:rsidP="004E3AD5">
            <w:pPr>
              <w:spacing w:after="0" w:line="276" w:lineRule="exact"/>
              <w:ind w:left="107" w:right="171"/>
              <w:jc w:val="both"/>
              <w:rPr>
                <w:rFonts w:ascii="Times New Roman" w:hAnsi="Times New Roman"/>
                <w:b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Imię</w:t>
            </w:r>
            <w:r w:rsidRPr="004E3AD5">
              <w:rPr>
                <w:rFonts w:ascii="Times New Roman" w:hAnsi="Times New Roman"/>
                <w:b/>
                <w:spacing w:val="-1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i</w:t>
            </w:r>
            <w:r w:rsidRPr="004E3AD5">
              <w:rPr>
                <w:rFonts w:ascii="Times New Roman" w:hAnsi="Times New Roman"/>
                <w:b/>
                <w:spacing w:val="-1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nazwisko</w:t>
            </w:r>
            <w:r w:rsidRPr="004E3AD5">
              <w:rPr>
                <w:rFonts w:ascii="Times New Roman" w:hAnsi="Times New Roman"/>
                <w:b/>
                <w:spacing w:val="-1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nauczyciela(-li)</w:t>
            </w:r>
            <w:r w:rsidRPr="004E3AD5">
              <w:rPr>
                <w:rFonts w:ascii="Times New Roman" w:hAnsi="Times New Roman"/>
                <w:b/>
                <w:spacing w:val="-1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i stopień lub tytuł</w:t>
            </w:r>
            <w:r w:rsidRPr="004E3AD5">
              <w:rPr>
                <w:rFonts w:ascii="Times New Roman" w:hAnsi="Times New Roman"/>
                <w:b/>
                <w:spacing w:val="-2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  <w:lang w:val="pl-PL"/>
              </w:rPr>
              <w:t>naukowy osoby odpowiedzialnej za przygotowa- nie sylabusa</w:t>
            </w:r>
          </w:p>
        </w:tc>
        <w:tc>
          <w:tcPr>
            <w:tcW w:w="5653" w:type="dxa"/>
          </w:tcPr>
          <w:p w14:paraId="18E699F2" w14:textId="77777777" w:rsidR="004E3AD5" w:rsidRPr="004E3AD5" w:rsidRDefault="004E3AD5" w:rsidP="004E3AD5">
            <w:pPr>
              <w:spacing w:before="167" w:after="0" w:line="240" w:lineRule="auto"/>
              <w:rPr>
                <w:rFonts w:ascii="Times New Roman" w:hAnsi="Times New Roman"/>
                <w:b/>
                <w:lang w:val="pl-PL"/>
              </w:rPr>
            </w:pPr>
          </w:p>
          <w:p w14:paraId="61AC8F76" w14:textId="77777777" w:rsidR="004E3AD5" w:rsidRPr="004E3AD5" w:rsidRDefault="004E3AD5" w:rsidP="004E3AD5">
            <w:pPr>
              <w:spacing w:before="1" w:after="0" w:line="240" w:lineRule="auto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dr</w:t>
            </w:r>
            <w:r w:rsidRPr="004E3AD5">
              <w:rPr>
                <w:rFonts w:ascii="Times New Roman" w:hAnsi="Times New Roman"/>
                <w:spacing w:val="-4"/>
              </w:rPr>
              <w:t xml:space="preserve"> </w:t>
            </w:r>
            <w:r w:rsidRPr="004E3AD5">
              <w:rPr>
                <w:rFonts w:ascii="Times New Roman" w:hAnsi="Times New Roman"/>
              </w:rPr>
              <w:t>Justyna</w:t>
            </w:r>
            <w:r w:rsidRPr="004E3AD5">
              <w:rPr>
                <w:rFonts w:ascii="Times New Roman" w:hAnsi="Times New Roman"/>
                <w:spacing w:val="-1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Bagińska</w:t>
            </w:r>
          </w:p>
        </w:tc>
      </w:tr>
      <w:tr w:rsidR="004E3AD5" w:rsidRPr="004E3AD5" w14:paraId="78F1A677" w14:textId="77777777" w:rsidTr="004E3AD5">
        <w:trPr>
          <w:trHeight w:val="275"/>
        </w:trPr>
        <w:tc>
          <w:tcPr>
            <w:tcW w:w="3637" w:type="dxa"/>
            <w:shd w:val="clear" w:color="auto" w:fill="F1F1F1"/>
          </w:tcPr>
          <w:p w14:paraId="45D790E8" w14:textId="77777777" w:rsidR="004E3AD5" w:rsidRPr="004E3AD5" w:rsidRDefault="004E3AD5" w:rsidP="004E3AD5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Przedmioty</w:t>
            </w:r>
            <w:r w:rsidRPr="004E3AD5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wprowadzające</w:t>
            </w:r>
          </w:p>
        </w:tc>
        <w:tc>
          <w:tcPr>
            <w:tcW w:w="5653" w:type="dxa"/>
          </w:tcPr>
          <w:p w14:paraId="79DEF1DD" w14:textId="77777777" w:rsidR="004E3AD5" w:rsidRPr="004E3AD5" w:rsidRDefault="004E3AD5" w:rsidP="004E3AD5">
            <w:pPr>
              <w:spacing w:before="5" w:after="0" w:line="250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4"/>
              </w:rPr>
              <w:t>brak</w:t>
            </w:r>
          </w:p>
        </w:tc>
      </w:tr>
      <w:tr w:rsidR="004E3AD5" w:rsidRPr="004E3AD5" w14:paraId="31EEA6EB" w14:textId="77777777" w:rsidTr="004E3AD5">
        <w:trPr>
          <w:trHeight w:val="757"/>
        </w:trPr>
        <w:tc>
          <w:tcPr>
            <w:tcW w:w="3637" w:type="dxa"/>
            <w:shd w:val="clear" w:color="auto" w:fill="F1F1F1"/>
          </w:tcPr>
          <w:p w14:paraId="698C14BF" w14:textId="77777777" w:rsidR="004E3AD5" w:rsidRPr="004E3AD5" w:rsidRDefault="004E3AD5" w:rsidP="004E3AD5">
            <w:pPr>
              <w:spacing w:before="239" w:after="0" w:line="240" w:lineRule="auto"/>
              <w:ind w:left="107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Wymagania</w:t>
            </w:r>
            <w:r w:rsidRPr="004E3AD5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2"/>
                <w:sz w:val="24"/>
              </w:rPr>
              <w:t>wstępne</w:t>
            </w:r>
          </w:p>
        </w:tc>
        <w:tc>
          <w:tcPr>
            <w:tcW w:w="5653" w:type="dxa"/>
          </w:tcPr>
          <w:p w14:paraId="3E04C46B" w14:textId="77777777" w:rsidR="004E3AD5" w:rsidRPr="004E3AD5" w:rsidRDefault="004E3AD5" w:rsidP="004E3AD5">
            <w:pPr>
              <w:spacing w:after="0" w:line="240" w:lineRule="auto"/>
              <w:ind w:left="109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Aby</w:t>
            </w:r>
            <w:r w:rsidRPr="004E3AD5">
              <w:rPr>
                <w:rFonts w:ascii="Times New Roman" w:hAnsi="Times New Roman"/>
                <w:spacing w:val="-9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uczestniczyć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praktykach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na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kolejnym</w:t>
            </w:r>
            <w:r w:rsidRPr="004E3AD5">
              <w:rPr>
                <w:rFonts w:ascii="Times New Roman" w:hAnsi="Times New Roman"/>
                <w:spacing w:val="-1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semestrze konieczne jest zaliczenie praktyk realizowanych na</w:t>
            </w:r>
          </w:p>
          <w:p w14:paraId="57F01F53" w14:textId="77777777" w:rsidR="004E3AD5" w:rsidRPr="004E3AD5" w:rsidRDefault="004E3AD5" w:rsidP="004E3AD5">
            <w:pPr>
              <w:spacing w:after="0" w:line="238" w:lineRule="exact"/>
              <w:ind w:left="109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wcześniejszym</w:t>
            </w:r>
            <w:r w:rsidRPr="004E3AD5">
              <w:rPr>
                <w:rFonts w:ascii="Times New Roman" w:hAnsi="Times New Roman"/>
                <w:spacing w:val="-12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semestrze.</w:t>
            </w:r>
          </w:p>
        </w:tc>
      </w:tr>
    </w:tbl>
    <w:p w14:paraId="2B865133" w14:textId="77777777" w:rsidR="004E3AD5" w:rsidRPr="004E3AD5" w:rsidRDefault="004E3AD5" w:rsidP="004E3AD5">
      <w:pPr>
        <w:widowControl w:val="0"/>
        <w:numPr>
          <w:ilvl w:val="1"/>
          <w:numId w:val="13"/>
        </w:numPr>
        <w:tabs>
          <w:tab w:val="left" w:pos="861"/>
        </w:tabs>
        <w:autoSpaceDE w:val="0"/>
        <w:autoSpaceDN w:val="0"/>
        <w:spacing w:before="122" w:after="0" w:line="240" w:lineRule="auto"/>
        <w:ind w:left="861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Semestralny/tygodniowy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rozkład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zajęć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według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planu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studiów</w:t>
      </w:r>
    </w:p>
    <w:p w14:paraId="5AE5E479" w14:textId="77777777" w:rsidR="004E3AD5" w:rsidRPr="004E3AD5" w:rsidRDefault="004E3AD5" w:rsidP="004E3AD5">
      <w:pPr>
        <w:widowControl w:val="0"/>
        <w:autoSpaceDE w:val="0"/>
        <w:autoSpaceDN w:val="0"/>
        <w:spacing w:before="8" w:after="1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037"/>
        <w:gridCol w:w="1184"/>
        <w:gridCol w:w="1354"/>
        <w:gridCol w:w="1280"/>
        <w:gridCol w:w="1133"/>
        <w:gridCol w:w="1242"/>
        <w:gridCol w:w="997"/>
      </w:tblGrid>
      <w:tr w:rsidR="004E3AD5" w:rsidRPr="004E3AD5" w14:paraId="071D54BD" w14:textId="77777777" w:rsidTr="004E3AD5">
        <w:trPr>
          <w:trHeight w:val="840"/>
        </w:trPr>
        <w:tc>
          <w:tcPr>
            <w:tcW w:w="989" w:type="dxa"/>
            <w:shd w:val="clear" w:color="auto" w:fill="F1F1F1"/>
          </w:tcPr>
          <w:p w14:paraId="407AD2B8" w14:textId="77777777" w:rsidR="004E3AD5" w:rsidRPr="004E3AD5" w:rsidRDefault="004E3AD5" w:rsidP="004E3AD5">
            <w:pPr>
              <w:spacing w:before="275" w:after="0" w:line="240" w:lineRule="auto"/>
              <w:ind w:left="6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Semestr</w:t>
            </w:r>
          </w:p>
        </w:tc>
        <w:tc>
          <w:tcPr>
            <w:tcW w:w="1037" w:type="dxa"/>
            <w:shd w:val="clear" w:color="auto" w:fill="F1F1F1"/>
          </w:tcPr>
          <w:p w14:paraId="42F2B1BD" w14:textId="77777777" w:rsidR="004E3AD5" w:rsidRPr="004E3AD5" w:rsidRDefault="004E3AD5" w:rsidP="004E3AD5">
            <w:pPr>
              <w:spacing w:after="0" w:line="424" w:lineRule="exact"/>
              <w:ind w:left="325" w:right="63" w:hanging="248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Wykłady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(W)</w:t>
            </w:r>
          </w:p>
        </w:tc>
        <w:tc>
          <w:tcPr>
            <w:tcW w:w="1184" w:type="dxa"/>
            <w:shd w:val="clear" w:color="auto" w:fill="F1F1F1"/>
          </w:tcPr>
          <w:p w14:paraId="739971C7" w14:textId="77777777" w:rsidR="004E3AD5" w:rsidRPr="004E3AD5" w:rsidRDefault="004E3AD5" w:rsidP="004E3AD5">
            <w:pPr>
              <w:spacing w:after="0" w:line="424" w:lineRule="exact"/>
              <w:ind w:left="431" w:right="73" w:hanging="346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Ćwiczenia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(Ć)</w:t>
            </w:r>
          </w:p>
        </w:tc>
        <w:tc>
          <w:tcPr>
            <w:tcW w:w="1354" w:type="dxa"/>
            <w:shd w:val="clear" w:color="auto" w:fill="F1F1F1"/>
          </w:tcPr>
          <w:p w14:paraId="60AEE27E" w14:textId="77777777" w:rsidR="004E3AD5" w:rsidRPr="004E3AD5" w:rsidRDefault="004E3AD5" w:rsidP="004E3AD5">
            <w:pPr>
              <w:spacing w:after="0" w:line="424" w:lineRule="exact"/>
              <w:ind w:left="443" w:right="177" w:hanging="255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Warsztaty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(Wr)</w:t>
            </w:r>
          </w:p>
        </w:tc>
        <w:tc>
          <w:tcPr>
            <w:tcW w:w="1280" w:type="dxa"/>
            <w:shd w:val="clear" w:color="auto" w:fill="F1F1F1"/>
          </w:tcPr>
          <w:p w14:paraId="3033D7B6" w14:textId="77777777" w:rsidR="004E3AD5" w:rsidRPr="004E3AD5" w:rsidRDefault="004E3AD5" w:rsidP="004E3AD5">
            <w:pPr>
              <w:spacing w:after="0" w:line="424" w:lineRule="exact"/>
              <w:ind w:left="483" w:right="73" w:hanging="406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Laboratoria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(L)</w:t>
            </w:r>
          </w:p>
        </w:tc>
        <w:tc>
          <w:tcPr>
            <w:tcW w:w="1133" w:type="dxa"/>
            <w:shd w:val="clear" w:color="auto" w:fill="F1F1F1"/>
          </w:tcPr>
          <w:p w14:paraId="4FE73616" w14:textId="77777777" w:rsidR="004E3AD5" w:rsidRPr="004E3AD5" w:rsidRDefault="004E3AD5" w:rsidP="004E3AD5">
            <w:pPr>
              <w:spacing w:after="0" w:line="424" w:lineRule="exact"/>
              <w:ind w:left="420" w:right="68" w:hanging="341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Seminaria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(S)</w:t>
            </w:r>
          </w:p>
        </w:tc>
        <w:tc>
          <w:tcPr>
            <w:tcW w:w="1242" w:type="dxa"/>
            <w:shd w:val="clear" w:color="auto" w:fill="F1F1F1"/>
          </w:tcPr>
          <w:p w14:paraId="7412C314" w14:textId="77777777" w:rsidR="004E3AD5" w:rsidRPr="004E3AD5" w:rsidRDefault="004E3AD5" w:rsidP="004E3AD5">
            <w:pPr>
              <w:spacing w:after="0" w:line="240" w:lineRule="auto"/>
              <w:ind w:left="106" w:right="95" w:firstLine="108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Praktyki zawodowe</w:t>
            </w:r>
          </w:p>
        </w:tc>
        <w:tc>
          <w:tcPr>
            <w:tcW w:w="997" w:type="dxa"/>
            <w:shd w:val="clear" w:color="auto" w:fill="F1F1F1"/>
          </w:tcPr>
          <w:p w14:paraId="0ED2D559" w14:textId="77777777" w:rsidR="004E3AD5" w:rsidRPr="004E3AD5" w:rsidRDefault="004E3AD5" w:rsidP="004E3AD5">
            <w:pPr>
              <w:spacing w:after="0" w:line="240" w:lineRule="auto"/>
              <w:ind w:left="74" w:right="67" w:firstLine="96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Liczba punktów</w:t>
            </w:r>
          </w:p>
          <w:p w14:paraId="494F6D35" w14:textId="77777777" w:rsidR="004E3AD5" w:rsidRPr="004E3AD5" w:rsidRDefault="004E3AD5" w:rsidP="004E3AD5">
            <w:pPr>
              <w:spacing w:before="4" w:after="0" w:line="264" w:lineRule="exact"/>
              <w:ind w:left="141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ECTS*</w:t>
            </w:r>
          </w:p>
        </w:tc>
      </w:tr>
      <w:tr w:rsidR="004E3AD5" w:rsidRPr="004E3AD5" w14:paraId="69F2D135" w14:textId="77777777" w:rsidTr="004E3AD5">
        <w:trPr>
          <w:trHeight w:val="329"/>
        </w:trPr>
        <w:tc>
          <w:tcPr>
            <w:tcW w:w="989" w:type="dxa"/>
          </w:tcPr>
          <w:p w14:paraId="0B4878E8" w14:textId="77777777" w:rsidR="004E3AD5" w:rsidRPr="004E3AD5" w:rsidRDefault="004E3AD5" w:rsidP="004E3AD5">
            <w:pPr>
              <w:spacing w:after="0" w:line="260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V</w:t>
            </w:r>
          </w:p>
        </w:tc>
        <w:tc>
          <w:tcPr>
            <w:tcW w:w="1037" w:type="dxa"/>
          </w:tcPr>
          <w:p w14:paraId="76531021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6B9EB68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14:paraId="42CC37B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14:paraId="2F828B5A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3E28B8B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</w:tcPr>
          <w:p w14:paraId="3B420C3C" w14:textId="77777777" w:rsidR="004E3AD5" w:rsidRPr="004E3AD5" w:rsidRDefault="004E3AD5" w:rsidP="004E3AD5">
            <w:pPr>
              <w:spacing w:after="0" w:line="260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330</w:t>
            </w:r>
          </w:p>
        </w:tc>
        <w:tc>
          <w:tcPr>
            <w:tcW w:w="997" w:type="dxa"/>
          </w:tcPr>
          <w:p w14:paraId="6FDC1A88" w14:textId="77777777" w:rsidR="004E3AD5" w:rsidRPr="004E3AD5" w:rsidRDefault="004E3AD5" w:rsidP="004E3AD5">
            <w:pPr>
              <w:spacing w:after="0" w:line="260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</w:tr>
      <w:tr w:rsidR="004E3AD5" w:rsidRPr="004E3AD5" w14:paraId="0551E158" w14:textId="77777777" w:rsidTr="004E3AD5">
        <w:trPr>
          <w:trHeight w:val="340"/>
        </w:trPr>
        <w:tc>
          <w:tcPr>
            <w:tcW w:w="989" w:type="dxa"/>
          </w:tcPr>
          <w:p w14:paraId="2350DD8F" w14:textId="77777777" w:rsidR="004E3AD5" w:rsidRPr="004E3AD5" w:rsidRDefault="004E3AD5" w:rsidP="004E3AD5">
            <w:pPr>
              <w:spacing w:after="0" w:line="270" w:lineRule="exact"/>
              <w:ind w:left="67" w:right="55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VI</w:t>
            </w:r>
          </w:p>
        </w:tc>
        <w:tc>
          <w:tcPr>
            <w:tcW w:w="1037" w:type="dxa"/>
          </w:tcPr>
          <w:p w14:paraId="705081BA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5B8DA10C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14:paraId="63683986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14:paraId="3073C6A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14:paraId="64991A55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</w:tcPr>
          <w:p w14:paraId="60942005" w14:textId="77777777" w:rsidR="004E3AD5" w:rsidRPr="004E3AD5" w:rsidRDefault="004E3AD5" w:rsidP="004E3AD5">
            <w:pPr>
              <w:spacing w:after="0" w:line="270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360</w:t>
            </w:r>
          </w:p>
        </w:tc>
        <w:tc>
          <w:tcPr>
            <w:tcW w:w="997" w:type="dxa"/>
          </w:tcPr>
          <w:p w14:paraId="2D9D444C" w14:textId="77777777" w:rsidR="004E3AD5" w:rsidRPr="004E3AD5" w:rsidRDefault="004E3AD5" w:rsidP="004E3AD5">
            <w:pPr>
              <w:spacing w:after="0" w:line="270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</w:tr>
    </w:tbl>
    <w:p w14:paraId="313E9641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17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CELE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KSZTAŁCENIA</w:t>
      </w:r>
      <w:r w:rsidRPr="004E3AD5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DLA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PRZEDMIOTU</w:t>
      </w:r>
    </w:p>
    <w:p w14:paraId="491718AD" w14:textId="77777777" w:rsidR="004E3AD5" w:rsidRPr="004E3AD5" w:rsidRDefault="004E3AD5" w:rsidP="004E3AD5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335"/>
      </w:tblGrid>
      <w:tr w:rsidR="004E3AD5" w:rsidRPr="004E3AD5" w14:paraId="78D0BF95" w14:textId="77777777" w:rsidTr="004E3AD5">
        <w:trPr>
          <w:trHeight w:val="1000"/>
        </w:trPr>
        <w:tc>
          <w:tcPr>
            <w:tcW w:w="814" w:type="dxa"/>
            <w:shd w:val="clear" w:color="auto" w:fill="F1F1F1"/>
          </w:tcPr>
          <w:p w14:paraId="161A6F41" w14:textId="77777777" w:rsidR="004E3AD5" w:rsidRPr="004E3AD5" w:rsidRDefault="004E3AD5" w:rsidP="004E3AD5">
            <w:pPr>
              <w:spacing w:before="119" w:after="0" w:line="240" w:lineRule="auto"/>
              <w:ind w:right="116"/>
              <w:jc w:val="right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pacing w:val="-5"/>
                <w:sz w:val="24"/>
              </w:rPr>
              <w:t>C1</w:t>
            </w:r>
          </w:p>
        </w:tc>
        <w:tc>
          <w:tcPr>
            <w:tcW w:w="8335" w:type="dxa"/>
          </w:tcPr>
          <w:p w14:paraId="0F2AD241" w14:textId="77777777" w:rsidR="004E3AD5" w:rsidRPr="004E3AD5" w:rsidRDefault="004E3AD5" w:rsidP="004E3AD5">
            <w:pPr>
              <w:spacing w:before="116" w:after="0" w:line="240" w:lineRule="auto"/>
              <w:ind w:left="392" w:right="164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Celem praktyk zawodowych dla studentów kierunku biznes turystyczny jest wykorzystanie w praktyce wiedzy nabytej w trakcie studiów oraz zdobycie praktycznych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umiejętności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pracy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związanej</w:t>
            </w:r>
            <w:r w:rsidRPr="004E3AD5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działalnością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branży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turystycznej.</w:t>
            </w:r>
          </w:p>
        </w:tc>
      </w:tr>
      <w:tr w:rsidR="004E3AD5" w:rsidRPr="004E3AD5" w14:paraId="52486708" w14:textId="77777777" w:rsidTr="004E3AD5">
        <w:trPr>
          <w:trHeight w:val="745"/>
        </w:trPr>
        <w:tc>
          <w:tcPr>
            <w:tcW w:w="814" w:type="dxa"/>
            <w:shd w:val="clear" w:color="auto" w:fill="F1F1F1"/>
          </w:tcPr>
          <w:p w14:paraId="7B52AB44" w14:textId="77777777" w:rsidR="004E3AD5" w:rsidRPr="004E3AD5" w:rsidRDefault="004E3AD5" w:rsidP="004E3AD5">
            <w:pPr>
              <w:spacing w:before="116" w:after="0" w:line="240" w:lineRule="auto"/>
              <w:ind w:right="116"/>
              <w:jc w:val="right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pacing w:val="-5"/>
                <w:sz w:val="24"/>
              </w:rPr>
              <w:t>C2</w:t>
            </w:r>
          </w:p>
        </w:tc>
        <w:tc>
          <w:tcPr>
            <w:tcW w:w="8335" w:type="dxa"/>
          </w:tcPr>
          <w:p w14:paraId="2D813E86" w14:textId="77777777" w:rsidR="004E3AD5" w:rsidRPr="004E3AD5" w:rsidRDefault="004E3AD5" w:rsidP="004E3AD5">
            <w:pPr>
              <w:spacing w:before="113" w:after="0" w:line="240" w:lineRule="auto"/>
              <w:ind w:left="392" w:right="164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Przygotowanie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do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samodzielnej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pracy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podejmowania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decyzji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oraz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kierowania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 realizacji przedsięwzięć w zakresie biznesu turystycznego.</w:t>
            </w:r>
          </w:p>
        </w:tc>
      </w:tr>
    </w:tbl>
    <w:p w14:paraId="6D76C5FA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EFEKTY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UCZENIA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SIĘ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DLA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PRZEDMIOTU</w:t>
      </w:r>
    </w:p>
    <w:p w14:paraId="009605B4" w14:textId="77777777" w:rsidR="004E3AD5" w:rsidRPr="004E3AD5" w:rsidRDefault="004E3AD5" w:rsidP="004E3AD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089"/>
        <w:gridCol w:w="1586"/>
        <w:gridCol w:w="1630"/>
      </w:tblGrid>
      <w:tr w:rsidR="004E3AD5" w:rsidRPr="004E3AD5" w14:paraId="60A85607" w14:textId="77777777" w:rsidTr="004E3AD5">
        <w:trPr>
          <w:trHeight w:val="1264"/>
        </w:trPr>
        <w:tc>
          <w:tcPr>
            <w:tcW w:w="984" w:type="dxa"/>
            <w:shd w:val="clear" w:color="auto" w:fill="F1F1F1"/>
          </w:tcPr>
          <w:p w14:paraId="166583DD" w14:textId="77777777" w:rsidR="004E3AD5" w:rsidRPr="004E3AD5" w:rsidRDefault="004E3AD5" w:rsidP="004E3AD5">
            <w:pPr>
              <w:spacing w:before="247" w:after="0" w:line="240" w:lineRule="auto"/>
              <w:rPr>
                <w:rFonts w:ascii="Times New Roman" w:hAnsi="Times New Roman"/>
                <w:b/>
              </w:rPr>
            </w:pPr>
          </w:p>
          <w:p w14:paraId="4F8074FA" w14:textId="77777777" w:rsidR="004E3AD5" w:rsidRPr="004E3AD5" w:rsidRDefault="004E3AD5" w:rsidP="004E3AD5">
            <w:pPr>
              <w:spacing w:after="0" w:line="240" w:lineRule="auto"/>
              <w:ind w:left="13" w:right="6"/>
              <w:jc w:val="center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5"/>
              </w:rPr>
              <w:t>Lp.</w:t>
            </w:r>
          </w:p>
        </w:tc>
        <w:tc>
          <w:tcPr>
            <w:tcW w:w="5089" w:type="dxa"/>
            <w:shd w:val="clear" w:color="auto" w:fill="F1F1F1"/>
          </w:tcPr>
          <w:p w14:paraId="0E1468F0" w14:textId="77777777" w:rsidR="004E3AD5" w:rsidRPr="004E3AD5" w:rsidRDefault="004E3AD5" w:rsidP="004E3AD5">
            <w:pPr>
              <w:spacing w:before="247" w:after="0" w:line="240" w:lineRule="auto"/>
              <w:rPr>
                <w:rFonts w:ascii="Times New Roman" w:hAnsi="Times New Roman"/>
                <w:b/>
              </w:rPr>
            </w:pPr>
          </w:p>
          <w:p w14:paraId="400A6D58" w14:textId="77777777" w:rsidR="004E3AD5" w:rsidRPr="004E3AD5" w:rsidRDefault="004E3AD5" w:rsidP="004E3AD5">
            <w:pPr>
              <w:spacing w:after="0" w:line="240" w:lineRule="auto"/>
              <w:ind w:left="9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Opis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efektów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uczenia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się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dla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przedmiotu</w:t>
            </w:r>
          </w:p>
        </w:tc>
        <w:tc>
          <w:tcPr>
            <w:tcW w:w="1586" w:type="dxa"/>
            <w:shd w:val="clear" w:color="auto" w:fill="F1F1F1"/>
          </w:tcPr>
          <w:p w14:paraId="6B119E9C" w14:textId="77777777" w:rsidR="004E3AD5" w:rsidRPr="004E3AD5" w:rsidRDefault="004E3AD5" w:rsidP="004E3AD5">
            <w:pPr>
              <w:spacing w:before="121" w:after="0" w:line="240" w:lineRule="auto"/>
              <w:ind w:left="129" w:right="117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Odniesienie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 xml:space="preserve">do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kierunkowych efektów </w:t>
            </w:r>
            <w:r w:rsidRPr="004E3AD5">
              <w:rPr>
                <w:rFonts w:ascii="Times New Roman" w:hAnsi="Times New Roman"/>
                <w:lang w:val="pl-PL"/>
              </w:rPr>
              <w:t>uczenia się</w:t>
            </w:r>
          </w:p>
        </w:tc>
        <w:tc>
          <w:tcPr>
            <w:tcW w:w="1630" w:type="dxa"/>
            <w:shd w:val="clear" w:color="auto" w:fill="F1F1F1"/>
          </w:tcPr>
          <w:p w14:paraId="1DFEB81E" w14:textId="77777777" w:rsidR="004E3AD5" w:rsidRPr="004E3AD5" w:rsidRDefault="004E3AD5" w:rsidP="004E3AD5">
            <w:pPr>
              <w:spacing w:after="0" w:line="240" w:lineRule="auto"/>
              <w:ind w:left="132" w:right="114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Odniesienie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 xml:space="preserve">do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charakterystyk </w:t>
            </w:r>
            <w:r w:rsidRPr="004E3AD5">
              <w:rPr>
                <w:rFonts w:ascii="Times New Roman" w:hAnsi="Times New Roman"/>
                <w:lang w:val="pl-PL"/>
              </w:rPr>
              <w:t>II stopnia</w:t>
            </w:r>
          </w:p>
          <w:p w14:paraId="4FEA0AAC" w14:textId="77777777" w:rsidR="004E3AD5" w:rsidRPr="004E3AD5" w:rsidRDefault="004E3AD5" w:rsidP="004E3AD5">
            <w:pPr>
              <w:spacing w:after="0" w:line="254" w:lineRule="exact"/>
              <w:ind w:left="132" w:right="117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(kod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 xml:space="preserve">składnika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opisu)</w:t>
            </w:r>
          </w:p>
        </w:tc>
      </w:tr>
      <w:tr w:rsidR="004E3AD5" w:rsidRPr="004E3AD5" w14:paraId="582BB049" w14:textId="77777777" w:rsidTr="004E3AD5">
        <w:trPr>
          <w:trHeight w:val="272"/>
        </w:trPr>
        <w:tc>
          <w:tcPr>
            <w:tcW w:w="9289" w:type="dxa"/>
            <w:gridSpan w:val="4"/>
            <w:shd w:val="clear" w:color="auto" w:fill="F1F1F1"/>
          </w:tcPr>
          <w:p w14:paraId="34F939D0" w14:textId="77777777" w:rsidR="004E3AD5" w:rsidRPr="004E3AD5" w:rsidRDefault="004E3AD5" w:rsidP="004E3AD5">
            <w:pPr>
              <w:spacing w:after="0" w:line="253" w:lineRule="exact"/>
              <w:ind w:left="9" w:right="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WIEDZA</w:t>
            </w:r>
          </w:p>
        </w:tc>
      </w:tr>
      <w:tr w:rsidR="004E3AD5" w:rsidRPr="004E3AD5" w14:paraId="45CFE1FE" w14:textId="77777777" w:rsidTr="004E3AD5">
        <w:trPr>
          <w:trHeight w:val="285"/>
        </w:trPr>
        <w:tc>
          <w:tcPr>
            <w:tcW w:w="984" w:type="dxa"/>
          </w:tcPr>
          <w:p w14:paraId="1F16C48D" w14:textId="77777777" w:rsidR="004E3AD5" w:rsidRPr="004E3AD5" w:rsidRDefault="004E3AD5" w:rsidP="004E3AD5">
            <w:pPr>
              <w:spacing w:after="0" w:line="26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W1</w:t>
            </w:r>
          </w:p>
        </w:tc>
        <w:tc>
          <w:tcPr>
            <w:tcW w:w="5089" w:type="dxa"/>
          </w:tcPr>
          <w:p w14:paraId="477F1B81" w14:textId="77777777" w:rsidR="004E3AD5" w:rsidRPr="004E3AD5" w:rsidRDefault="004E3AD5" w:rsidP="004E3AD5">
            <w:pPr>
              <w:spacing w:before="10" w:after="0" w:line="240" w:lineRule="auto"/>
              <w:ind w:left="9" w:right="1"/>
              <w:jc w:val="center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</w:t>
            </w:r>
            <w:r w:rsidRPr="004E3AD5">
              <w:rPr>
                <w:rFonts w:ascii="Times New Roman" w:hAnsi="Times New Roman"/>
                <w:spacing w:val="76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posiada</w:t>
            </w:r>
            <w:r w:rsidRPr="004E3AD5">
              <w:rPr>
                <w:rFonts w:ascii="Times New Roman" w:hAnsi="Times New Roman"/>
                <w:spacing w:val="77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szczegółową</w:t>
            </w:r>
            <w:r w:rsidRPr="004E3AD5">
              <w:rPr>
                <w:rFonts w:ascii="Times New Roman" w:hAnsi="Times New Roman"/>
                <w:spacing w:val="76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wiedzę</w:t>
            </w:r>
            <w:r w:rsidRPr="004E3AD5">
              <w:rPr>
                <w:rFonts w:ascii="Times New Roman" w:hAnsi="Times New Roman"/>
                <w:spacing w:val="76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o</w:t>
            </w:r>
            <w:r w:rsidRPr="004E3AD5">
              <w:rPr>
                <w:rFonts w:ascii="Times New Roman" w:hAnsi="Times New Roman"/>
                <w:spacing w:val="76"/>
                <w:w w:val="1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rodzajach</w:t>
            </w:r>
          </w:p>
        </w:tc>
        <w:tc>
          <w:tcPr>
            <w:tcW w:w="1586" w:type="dxa"/>
          </w:tcPr>
          <w:p w14:paraId="724F0C3C" w14:textId="77777777" w:rsidR="004E3AD5" w:rsidRPr="004E3AD5" w:rsidRDefault="004E3AD5" w:rsidP="004E3AD5">
            <w:pPr>
              <w:spacing w:after="0" w:line="265" w:lineRule="exact"/>
              <w:ind w:left="412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K_W05</w:t>
            </w:r>
          </w:p>
        </w:tc>
        <w:tc>
          <w:tcPr>
            <w:tcW w:w="1630" w:type="dxa"/>
          </w:tcPr>
          <w:p w14:paraId="5D955AF9" w14:textId="77777777" w:rsidR="004E3AD5" w:rsidRPr="004E3AD5" w:rsidRDefault="004E3AD5" w:rsidP="004E3AD5">
            <w:pPr>
              <w:spacing w:after="0" w:line="265" w:lineRule="exact"/>
              <w:ind w:left="363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P6S_WK</w:t>
            </w:r>
          </w:p>
        </w:tc>
      </w:tr>
    </w:tbl>
    <w:p w14:paraId="531D9774" w14:textId="77777777" w:rsidR="004E3AD5" w:rsidRPr="004E3AD5" w:rsidRDefault="004E3AD5" w:rsidP="004E3AD5">
      <w:pPr>
        <w:widowControl w:val="0"/>
        <w:autoSpaceDE w:val="0"/>
        <w:autoSpaceDN w:val="0"/>
        <w:spacing w:after="0" w:line="265" w:lineRule="exact"/>
        <w:rPr>
          <w:rFonts w:ascii="Times New Roman" w:hAnsi="Times New Roman"/>
          <w:sz w:val="24"/>
          <w:lang w:eastAsia="en-US"/>
        </w:rPr>
        <w:sectPr w:rsidR="004E3AD5" w:rsidRPr="004E3AD5" w:rsidSect="004E3AD5">
          <w:footerReference w:type="default" r:id="rId9"/>
          <w:pgSz w:w="11910" w:h="16840"/>
          <w:pgMar w:top="1843" w:right="1200" w:bottom="1248" w:left="1120" w:header="0" w:footer="523" w:gutter="0"/>
          <w:pgNumType w:start="162"/>
          <w:cols w:space="708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089"/>
        <w:gridCol w:w="1586"/>
        <w:gridCol w:w="1630"/>
      </w:tblGrid>
      <w:tr w:rsidR="004E3AD5" w:rsidRPr="004E3AD5" w14:paraId="53A009CC" w14:textId="77777777" w:rsidTr="004E3AD5">
        <w:trPr>
          <w:trHeight w:val="506"/>
        </w:trPr>
        <w:tc>
          <w:tcPr>
            <w:tcW w:w="984" w:type="dxa"/>
          </w:tcPr>
          <w:p w14:paraId="3148103D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89" w:type="dxa"/>
          </w:tcPr>
          <w:p w14:paraId="34A3B87F" w14:textId="77777777" w:rsidR="004E3AD5" w:rsidRPr="004E3AD5" w:rsidRDefault="004E3AD5" w:rsidP="004E3AD5">
            <w:pPr>
              <w:tabs>
                <w:tab w:val="left" w:pos="1829"/>
                <w:tab w:val="left" w:pos="3443"/>
                <w:tab w:val="left" w:pos="4043"/>
              </w:tabs>
              <w:spacing w:after="0" w:line="249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lang w:val="pl-PL"/>
              </w:rPr>
              <w:t>przedsiębiorstw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turystycznych,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>ich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tworzeniu,</w:t>
            </w:r>
          </w:p>
          <w:p w14:paraId="07E9ACCB" w14:textId="77777777" w:rsidR="004E3AD5" w:rsidRPr="004E3AD5" w:rsidRDefault="004E3AD5" w:rsidP="004E3AD5">
            <w:pPr>
              <w:spacing w:after="0" w:line="238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organizacji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sposobach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zarządzania.</w:t>
            </w:r>
          </w:p>
        </w:tc>
        <w:tc>
          <w:tcPr>
            <w:tcW w:w="1586" w:type="dxa"/>
          </w:tcPr>
          <w:p w14:paraId="2A969441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630" w:type="dxa"/>
          </w:tcPr>
          <w:p w14:paraId="6DC2576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4E3AD5" w:rsidRPr="004E3AD5" w14:paraId="1A9B65FE" w14:textId="77777777" w:rsidTr="004E3AD5">
        <w:trPr>
          <w:trHeight w:val="1012"/>
        </w:trPr>
        <w:tc>
          <w:tcPr>
            <w:tcW w:w="984" w:type="dxa"/>
          </w:tcPr>
          <w:p w14:paraId="3DA4A8DB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14:paraId="70EEB9EA" w14:textId="77777777" w:rsidR="004E3AD5" w:rsidRPr="004E3AD5" w:rsidRDefault="004E3AD5" w:rsidP="004E3AD5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W2</w:t>
            </w:r>
          </w:p>
        </w:tc>
        <w:tc>
          <w:tcPr>
            <w:tcW w:w="5089" w:type="dxa"/>
          </w:tcPr>
          <w:p w14:paraId="115F367A" w14:textId="77777777" w:rsidR="004E3AD5" w:rsidRPr="004E3AD5" w:rsidRDefault="004E3AD5" w:rsidP="004E3AD5">
            <w:pPr>
              <w:tabs>
                <w:tab w:val="left" w:pos="4678"/>
              </w:tabs>
              <w:spacing w:after="0" w:line="240" w:lineRule="auto"/>
              <w:ind w:left="107" w:right="93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 zna relacje między podmiotami turystycznymi a instytucjami tworzącymi ich otoczenie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ekonomiczne, prawne,</w:t>
            </w:r>
            <w:r w:rsidRPr="004E3AD5">
              <w:rPr>
                <w:rFonts w:ascii="Times New Roman" w:hAnsi="Times New Roman"/>
                <w:spacing w:val="71"/>
                <w:lang w:val="pl-PL"/>
              </w:rPr>
              <w:t xml:space="preserve">   </w:t>
            </w:r>
            <w:r w:rsidRPr="004E3AD5">
              <w:rPr>
                <w:rFonts w:ascii="Times New Roman" w:hAnsi="Times New Roman"/>
                <w:lang w:val="pl-PL"/>
              </w:rPr>
              <w:t>technologiczne,</w:t>
            </w:r>
            <w:r w:rsidRPr="004E3AD5">
              <w:rPr>
                <w:rFonts w:ascii="Times New Roman" w:hAnsi="Times New Roman"/>
                <w:spacing w:val="74"/>
                <w:lang w:val="pl-PL"/>
              </w:rPr>
              <w:t xml:space="preserve">  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społeczne,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>czy</w:t>
            </w:r>
          </w:p>
          <w:p w14:paraId="0CB9B287" w14:textId="77777777" w:rsidR="004E3AD5" w:rsidRPr="004E3AD5" w:rsidRDefault="004E3AD5" w:rsidP="004E3AD5">
            <w:pPr>
              <w:spacing w:after="0" w:line="237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2"/>
              </w:rPr>
              <w:t>środowiskowe.</w:t>
            </w:r>
          </w:p>
        </w:tc>
        <w:tc>
          <w:tcPr>
            <w:tcW w:w="1586" w:type="dxa"/>
          </w:tcPr>
          <w:p w14:paraId="4B028E1A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3C1269F7" w14:textId="77777777" w:rsidR="004E3AD5" w:rsidRPr="004E3AD5" w:rsidRDefault="004E3AD5" w:rsidP="004E3AD5">
            <w:pPr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K_W08</w:t>
            </w:r>
          </w:p>
        </w:tc>
        <w:tc>
          <w:tcPr>
            <w:tcW w:w="1630" w:type="dxa"/>
          </w:tcPr>
          <w:p w14:paraId="2977FF80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7B919203" w14:textId="77777777" w:rsidR="004E3AD5" w:rsidRPr="004E3AD5" w:rsidRDefault="004E3AD5" w:rsidP="004E3AD5">
            <w:pPr>
              <w:spacing w:after="0" w:line="240" w:lineRule="auto"/>
              <w:ind w:left="132" w:right="11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P6S_WG</w:t>
            </w:r>
          </w:p>
        </w:tc>
      </w:tr>
      <w:tr w:rsidR="004E3AD5" w:rsidRPr="004E3AD5" w14:paraId="5ED72E6C" w14:textId="77777777" w:rsidTr="004E3AD5">
        <w:trPr>
          <w:trHeight w:val="506"/>
        </w:trPr>
        <w:tc>
          <w:tcPr>
            <w:tcW w:w="984" w:type="dxa"/>
          </w:tcPr>
          <w:p w14:paraId="56A48023" w14:textId="77777777" w:rsidR="004E3AD5" w:rsidRPr="004E3AD5" w:rsidRDefault="004E3AD5" w:rsidP="004E3AD5">
            <w:pPr>
              <w:spacing w:before="107" w:after="0" w:line="240" w:lineRule="auto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W3</w:t>
            </w:r>
          </w:p>
        </w:tc>
        <w:tc>
          <w:tcPr>
            <w:tcW w:w="5089" w:type="dxa"/>
          </w:tcPr>
          <w:p w14:paraId="7FD4A7C3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</w:t>
            </w:r>
            <w:r w:rsidRPr="004E3AD5">
              <w:rPr>
                <w:rFonts w:ascii="Times New Roman" w:hAnsi="Times New Roman"/>
                <w:spacing w:val="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zna</w:t>
            </w:r>
            <w:r w:rsidRPr="004E3AD5">
              <w:rPr>
                <w:rFonts w:ascii="Times New Roman" w:hAnsi="Times New Roman"/>
                <w:spacing w:val="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obszary</w:t>
            </w:r>
            <w:r w:rsidRPr="004E3AD5">
              <w:rPr>
                <w:rFonts w:ascii="Times New Roman" w:hAnsi="Times New Roman"/>
                <w:spacing w:val="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zarządzania</w:t>
            </w:r>
            <w:r w:rsidRPr="004E3AD5">
              <w:rPr>
                <w:rFonts w:ascii="Times New Roman" w:hAnsi="Times New Roman"/>
                <w:spacing w:val="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zasobami</w:t>
            </w:r>
            <w:r w:rsidRPr="004E3AD5">
              <w:rPr>
                <w:rFonts w:ascii="Times New Roman" w:hAnsi="Times New Roman"/>
                <w:spacing w:val="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ludzkimi</w:t>
            </w:r>
            <w:r w:rsidRPr="004E3AD5">
              <w:rPr>
                <w:rFonts w:ascii="Times New Roman" w:hAnsi="Times New Roman"/>
                <w:spacing w:val="8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10"/>
                <w:lang w:val="pl-PL"/>
              </w:rPr>
              <w:t>w</w:t>
            </w:r>
          </w:p>
          <w:p w14:paraId="1C34D702" w14:textId="77777777" w:rsidR="004E3AD5" w:rsidRPr="004E3AD5" w:rsidRDefault="004E3AD5" w:rsidP="004E3AD5">
            <w:pPr>
              <w:spacing w:before="1" w:after="0" w:line="238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firmach</w:t>
            </w:r>
            <w:r w:rsidRPr="004E3AD5">
              <w:rPr>
                <w:rFonts w:ascii="Times New Roman" w:hAnsi="Times New Roman"/>
                <w:spacing w:val="-5"/>
              </w:rPr>
              <w:t xml:space="preserve"> </w:t>
            </w:r>
            <w:r w:rsidRPr="004E3AD5">
              <w:rPr>
                <w:rFonts w:ascii="Times New Roman" w:hAnsi="Times New Roman"/>
              </w:rPr>
              <w:t>sektora</w:t>
            </w:r>
            <w:r w:rsidRPr="004E3AD5">
              <w:rPr>
                <w:rFonts w:ascii="Times New Roman" w:hAnsi="Times New Roman"/>
                <w:spacing w:val="-6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turystycznego</w:t>
            </w:r>
          </w:p>
        </w:tc>
        <w:tc>
          <w:tcPr>
            <w:tcW w:w="1586" w:type="dxa"/>
          </w:tcPr>
          <w:p w14:paraId="3229223F" w14:textId="77777777" w:rsidR="004E3AD5" w:rsidRPr="004E3AD5" w:rsidRDefault="004E3AD5" w:rsidP="004E3AD5">
            <w:pPr>
              <w:spacing w:before="107"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K_W10</w:t>
            </w:r>
          </w:p>
        </w:tc>
        <w:tc>
          <w:tcPr>
            <w:tcW w:w="1630" w:type="dxa"/>
          </w:tcPr>
          <w:p w14:paraId="6F139F67" w14:textId="77777777" w:rsidR="004E3AD5" w:rsidRPr="004E3AD5" w:rsidRDefault="004E3AD5" w:rsidP="004E3AD5">
            <w:pPr>
              <w:spacing w:before="107" w:after="0" w:line="240" w:lineRule="auto"/>
              <w:ind w:left="132" w:right="117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P6S_WK</w:t>
            </w:r>
          </w:p>
        </w:tc>
      </w:tr>
      <w:tr w:rsidR="004E3AD5" w:rsidRPr="004E3AD5" w14:paraId="6D6764B4" w14:textId="77777777" w:rsidTr="004E3AD5">
        <w:trPr>
          <w:trHeight w:val="282"/>
        </w:trPr>
        <w:tc>
          <w:tcPr>
            <w:tcW w:w="9289" w:type="dxa"/>
            <w:gridSpan w:val="4"/>
            <w:shd w:val="clear" w:color="auto" w:fill="F1F1F1"/>
          </w:tcPr>
          <w:p w14:paraId="001CD6C1" w14:textId="77777777" w:rsidR="004E3AD5" w:rsidRPr="004E3AD5" w:rsidRDefault="004E3AD5" w:rsidP="004E3AD5">
            <w:pPr>
              <w:spacing w:after="0" w:line="263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UMIEJĘTNOŚCI</w:t>
            </w:r>
          </w:p>
        </w:tc>
      </w:tr>
      <w:tr w:rsidR="004E3AD5" w:rsidRPr="004E3AD5" w14:paraId="765E88E1" w14:textId="77777777" w:rsidTr="004E3AD5">
        <w:trPr>
          <w:trHeight w:val="827"/>
        </w:trPr>
        <w:tc>
          <w:tcPr>
            <w:tcW w:w="984" w:type="dxa"/>
          </w:tcPr>
          <w:p w14:paraId="328F4F3E" w14:textId="77777777" w:rsidR="004E3AD5" w:rsidRPr="004E3AD5" w:rsidRDefault="004E3AD5" w:rsidP="004E3AD5">
            <w:pPr>
              <w:spacing w:before="267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U1</w:t>
            </w:r>
          </w:p>
        </w:tc>
        <w:tc>
          <w:tcPr>
            <w:tcW w:w="5089" w:type="dxa"/>
          </w:tcPr>
          <w:p w14:paraId="3EDFDD82" w14:textId="77777777" w:rsidR="004E3AD5" w:rsidRPr="004E3AD5" w:rsidRDefault="004E3AD5" w:rsidP="004E3AD5">
            <w:pPr>
              <w:spacing w:before="29" w:after="0" w:line="240" w:lineRule="auto"/>
              <w:ind w:left="107" w:right="97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posiada umiejętność zaplanowania i przeprowadzenia procesu negocjacyjnego oraz rozwiązywania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konfliktów.</w:t>
            </w:r>
          </w:p>
        </w:tc>
        <w:tc>
          <w:tcPr>
            <w:tcW w:w="1586" w:type="dxa"/>
          </w:tcPr>
          <w:p w14:paraId="2D4191DB" w14:textId="77777777" w:rsidR="004E3AD5" w:rsidRPr="004E3AD5" w:rsidRDefault="004E3AD5" w:rsidP="004E3AD5">
            <w:pPr>
              <w:spacing w:before="267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K_U04</w:t>
            </w:r>
          </w:p>
        </w:tc>
        <w:tc>
          <w:tcPr>
            <w:tcW w:w="1630" w:type="dxa"/>
          </w:tcPr>
          <w:p w14:paraId="478538ED" w14:textId="77777777" w:rsidR="004E3AD5" w:rsidRPr="004E3AD5" w:rsidRDefault="004E3AD5" w:rsidP="004E3AD5">
            <w:pPr>
              <w:spacing w:after="0" w:line="268" w:lineRule="exact"/>
              <w:ind w:left="363" w:firstLine="26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>P6S_UK</w:t>
            </w:r>
          </w:p>
          <w:p w14:paraId="5CE5C90B" w14:textId="77777777" w:rsidR="004E3AD5" w:rsidRPr="004E3AD5" w:rsidRDefault="004E3AD5" w:rsidP="004E3AD5">
            <w:pPr>
              <w:spacing w:after="0" w:line="270" w:lineRule="atLeast"/>
              <w:ind w:left="351" w:right="342" w:firstLine="12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>P6S_UW P6S_UU</w:t>
            </w:r>
          </w:p>
        </w:tc>
      </w:tr>
      <w:tr w:rsidR="004E3AD5" w:rsidRPr="004E3AD5" w14:paraId="41703412" w14:textId="77777777" w:rsidTr="004E3AD5">
        <w:trPr>
          <w:trHeight w:val="760"/>
        </w:trPr>
        <w:tc>
          <w:tcPr>
            <w:tcW w:w="984" w:type="dxa"/>
          </w:tcPr>
          <w:p w14:paraId="23B6106F" w14:textId="77777777" w:rsidR="004E3AD5" w:rsidRPr="004E3AD5" w:rsidRDefault="004E3AD5" w:rsidP="004E3AD5">
            <w:pPr>
              <w:spacing w:before="234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U2</w:t>
            </w:r>
          </w:p>
        </w:tc>
        <w:tc>
          <w:tcPr>
            <w:tcW w:w="5089" w:type="dxa"/>
          </w:tcPr>
          <w:p w14:paraId="1AA12CFF" w14:textId="77777777" w:rsidR="004E3AD5" w:rsidRPr="004E3AD5" w:rsidRDefault="004E3AD5" w:rsidP="004E3AD5">
            <w:pPr>
              <w:spacing w:after="0" w:line="252" w:lineRule="exact"/>
              <w:ind w:left="107" w:right="97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 potrafi wykorzystać posiadaną wiedzę dotyczącą zarządzania firmami sektora turystycznego w praktyce.</w:t>
            </w:r>
          </w:p>
        </w:tc>
        <w:tc>
          <w:tcPr>
            <w:tcW w:w="1586" w:type="dxa"/>
          </w:tcPr>
          <w:p w14:paraId="3447EEBB" w14:textId="77777777" w:rsidR="004E3AD5" w:rsidRPr="004E3AD5" w:rsidRDefault="004E3AD5" w:rsidP="004E3AD5">
            <w:pPr>
              <w:spacing w:before="234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K_U05</w:t>
            </w:r>
          </w:p>
        </w:tc>
        <w:tc>
          <w:tcPr>
            <w:tcW w:w="1630" w:type="dxa"/>
          </w:tcPr>
          <w:p w14:paraId="469E4956" w14:textId="77777777" w:rsidR="004E3AD5" w:rsidRPr="004E3AD5" w:rsidRDefault="004E3AD5" w:rsidP="004E3AD5">
            <w:pPr>
              <w:spacing w:before="234" w:after="0" w:line="240" w:lineRule="auto"/>
              <w:ind w:left="132" w:right="118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P6S_UW</w:t>
            </w:r>
          </w:p>
        </w:tc>
      </w:tr>
      <w:tr w:rsidR="004E3AD5" w:rsidRPr="004E3AD5" w14:paraId="6E3B2F69" w14:textId="77777777" w:rsidTr="004E3AD5">
        <w:trPr>
          <w:trHeight w:val="758"/>
        </w:trPr>
        <w:tc>
          <w:tcPr>
            <w:tcW w:w="984" w:type="dxa"/>
          </w:tcPr>
          <w:p w14:paraId="088A697D" w14:textId="77777777" w:rsidR="004E3AD5" w:rsidRPr="004E3AD5" w:rsidRDefault="004E3AD5" w:rsidP="004E3AD5">
            <w:pPr>
              <w:spacing w:before="234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U3</w:t>
            </w:r>
          </w:p>
        </w:tc>
        <w:tc>
          <w:tcPr>
            <w:tcW w:w="5089" w:type="dxa"/>
          </w:tcPr>
          <w:p w14:paraId="40FD96CF" w14:textId="77777777" w:rsidR="004E3AD5" w:rsidRPr="004E3AD5" w:rsidRDefault="004E3AD5" w:rsidP="004E3AD5">
            <w:pPr>
              <w:tabs>
                <w:tab w:val="left" w:pos="1496"/>
                <w:tab w:val="left" w:pos="3276"/>
                <w:tab w:val="left" w:pos="4773"/>
              </w:tabs>
              <w:spacing w:after="0" w:line="240" w:lineRule="auto"/>
              <w:ind w:left="107" w:right="96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Student potrafi w prawidłowy sposób wykorzystywać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podstawowe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oprogramowanie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komputerowe</w:t>
            </w:r>
            <w:r w:rsidRPr="004E3AD5">
              <w:rPr>
                <w:rFonts w:ascii="Times New Roman" w:hAnsi="Times New Roman"/>
                <w:lang w:val="pl-PL"/>
              </w:rPr>
              <w:tab/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>na</w:t>
            </w:r>
          </w:p>
          <w:p w14:paraId="5B8F5817" w14:textId="77777777" w:rsidR="004E3AD5" w:rsidRPr="004E3AD5" w:rsidRDefault="004E3AD5" w:rsidP="004E3AD5">
            <w:pPr>
              <w:spacing w:after="0" w:line="238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potrzeby</w:t>
            </w:r>
            <w:r w:rsidRPr="004E3AD5">
              <w:rPr>
                <w:rFonts w:ascii="Times New Roman" w:hAnsi="Times New Roman"/>
                <w:spacing w:val="-6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turystyki.</w:t>
            </w:r>
          </w:p>
        </w:tc>
        <w:tc>
          <w:tcPr>
            <w:tcW w:w="1586" w:type="dxa"/>
          </w:tcPr>
          <w:p w14:paraId="253362D8" w14:textId="77777777" w:rsidR="004E3AD5" w:rsidRPr="004E3AD5" w:rsidRDefault="004E3AD5" w:rsidP="004E3AD5">
            <w:pPr>
              <w:spacing w:before="234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K_U08</w:t>
            </w:r>
          </w:p>
        </w:tc>
        <w:tc>
          <w:tcPr>
            <w:tcW w:w="1630" w:type="dxa"/>
          </w:tcPr>
          <w:p w14:paraId="3F63AEF1" w14:textId="77777777" w:rsidR="004E3AD5" w:rsidRPr="004E3AD5" w:rsidRDefault="004E3AD5" w:rsidP="004E3AD5">
            <w:pPr>
              <w:spacing w:before="234" w:after="0" w:line="240" w:lineRule="auto"/>
              <w:ind w:left="132" w:right="118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P6S_UW</w:t>
            </w:r>
          </w:p>
        </w:tc>
      </w:tr>
      <w:tr w:rsidR="004E3AD5" w:rsidRPr="004E3AD5" w14:paraId="4E8D22C1" w14:textId="77777777" w:rsidTr="004E3AD5">
        <w:trPr>
          <w:trHeight w:val="505"/>
        </w:trPr>
        <w:tc>
          <w:tcPr>
            <w:tcW w:w="984" w:type="dxa"/>
          </w:tcPr>
          <w:p w14:paraId="6F96C381" w14:textId="77777777" w:rsidR="004E3AD5" w:rsidRPr="004E3AD5" w:rsidRDefault="004E3AD5" w:rsidP="004E3AD5">
            <w:pPr>
              <w:spacing w:before="107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U4</w:t>
            </w:r>
          </w:p>
        </w:tc>
        <w:tc>
          <w:tcPr>
            <w:tcW w:w="5089" w:type="dxa"/>
          </w:tcPr>
          <w:p w14:paraId="05D72F84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potrafi</w:t>
            </w:r>
            <w:r w:rsidRPr="004E3AD5">
              <w:rPr>
                <w:rFonts w:ascii="Times New Roman" w:hAnsi="Times New Roman"/>
                <w:spacing w:val="49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prowadzić</w:t>
            </w:r>
            <w:r w:rsidRPr="004E3AD5">
              <w:rPr>
                <w:rFonts w:ascii="Times New Roman" w:hAnsi="Times New Roman"/>
                <w:spacing w:val="48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działalność</w:t>
            </w:r>
            <w:r w:rsidRPr="004E3AD5">
              <w:rPr>
                <w:rFonts w:ascii="Times New Roman" w:hAnsi="Times New Roman"/>
                <w:spacing w:val="48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49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zakresie</w:t>
            </w:r>
            <w:r w:rsidRPr="004E3AD5">
              <w:rPr>
                <w:rFonts w:ascii="Times New Roman" w:hAnsi="Times New Roman"/>
                <w:spacing w:val="4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turystyki</w:t>
            </w:r>
            <w:r w:rsidRPr="004E3AD5">
              <w:rPr>
                <w:rFonts w:ascii="Times New Roman" w:hAnsi="Times New Roman"/>
                <w:spacing w:val="5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10"/>
                <w:lang w:val="pl-PL"/>
              </w:rPr>
              <w:t>i</w:t>
            </w:r>
          </w:p>
          <w:p w14:paraId="2B4693FA" w14:textId="77777777" w:rsidR="004E3AD5" w:rsidRPr="004E3AD5" w:rsidRDefault="004E3AD5" w:rsidP="004E3AD5">
            <w:pPr>
              <w:spacing w:before="1" w:after="0" w:line="238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rekreacji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zgodnie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</w:t>
            </w:r>
            <w:r w:rsidRPr="004E3AD5">
              <w:rPr>
                <w:rFonts w:ascii="Times New Roman" w:hAnsi="Times New Roman"/>
                <w:spacing w:val="-7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aktualnymi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przepisami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prawa.</w:t>
            </w:r>
          </w:p>
        </w:tc>
        <w:tc>
          <w:tcPr>
            <w:tcW w:w="1586" w:type="dxa"/>
          </w:tcPr>
          <w:p w14:paraId="4DA79A10" w14:textId="77777777" w:rsidR="004E3AD5" w:rsidRPr="004E3AD5" w:rsidRDefault="004E3AD5" w:rsidP="004E3AD5">
            <w:pPr>
              <w:spacing w:before="107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K_U10</w:t>
            </w:r>
          </w:p>
        </w:tc>
        <w:tc>
          <w:tcPr>
            <w:tcW w:w="1630" w:type="dxa"/>
          </w:tcPr>
          <w:p w14:paraId="31CE3327" w14:textId="77777777" w:rsidR="004E3AD5" w:rsidRPr="004E3AD5" w:rsidRDefault="004E3AD5" w:rsidP="004E3AD5">
            <w:pPr>
              <w:spacing w:before="107" w:after="0" w:line="240" w:lineRule="auto"/>
              <w:ind w:left="132" w:right="11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P6S_UO</w:t>
            </w:r>
          </w:p>
        </w:tc>
      </w:tr>
      <w:tr w:rsidR="004E3AD5" w:rsidRPr="004E3AD5" w14:paraId="7CC3DBBB" w14:textId="77777777" w:rsidTr="004E3AD5">
        <w:trPr>
          <w:trHeight w:val="1012"/>
        </w:trPr>
        <w:tc>
          <w:tcPr>
            <w:tcW w:w="984" w:type="dxa"/>
          </w:tcPr>
          <w:p w14:paraId="177B19D0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6899EFEA" w14:textId="77777777" w:rsidR="004E3AD5" w:rsidRPr="004E3AD5" w:rsidRDefault="004E3AD5" w:rsidP="004E3AD5">
            <w:pPr>
              <w:spacing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U5</w:t>
            </w:r>
          </w:p>
        </w:tc>
        <w:tc>
          <w:tcPr>
            <w:tcW w:w="5089" w:type="dxa"/>
          </w:tcPr>
          <w:p w14:paraId="7495DC6A" w14:textId="77777777" w:rsidR="004E3AD5" w:rsidRPr="004E3AD5" w:rsidRDefault="004E3AD5" w:rsidP="004E3AD5">
            <w:pPr>
              <w:spacing w:after="0" w:line="240" w:lineRule="auto"/>
              <w:ind w:left="107" w:right="98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potrafi prawidłowo interpretować zjawiska gospodarcze w kontekście społecznym, kulturowym, prawnym,</w:t>
            </w:r>
            <w:r w:rsidRPr="004E3AD5">
              <w:rPr>
                <w:rFonts w:ascii="Times New Roman" w:hAnsi="Times New Roman"/>
                <w:spacing w:val="56"/>
                <w:lang w:val="pl-PL"/>
              </w:rPr>
              <w:t xml:space="preserve">  </w:t>
            </w:r>
            <w:r w:rsidRPr="004E3AD5">
              <w:rPr>
                <w:rFonts w:ascii="Times New Roman" w:hAnsi="Times New Roman"/>
                <w:lang w:val="pl-PL"/>
              </w:rPr>
              <w:t>ekonomicznym</w:t>
            </w:r>
            <w:r w:rsidRPr="004E3AD5">
              <w:rPr>
                <w:rFonts w:ascii="Times New Roman" w:hAnsi="Times New Roman"/>
                <w:spacing w:val="56"/>
                <w:lang w:val="pl-PL"/>
              </w:rPr>
              <w:t xml:space="preserve"> 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56"/>
                <w:lang w:val="pl-PL"/>
              </w:rPr>
              <w:t xml:space="preserve">  </w:t>
            </w:r>
            <w:r w:rsidRPr="004E3AD5">
              <w:rPr>
                <w:rFonts w:ascii="Times New Roman" w:hAnsi="Times New Roman"/>
                <w:lang w:val="pl-PL"/>
              </w:rPr>
              <w:t>zakresie</w:t>
            </w:r>
            <w:r w:rsidRPr="004E3AD5">
              <w:rPr>
                <w:rFonts w:ascii="Times New Roman" w:hAnsi="Times New Roman"/>
                <w:spacing w:val="57"/>
                <w:lang w:val="pl-PL"/>
              </w:rPr>
              <w:t xml:space="preserve"> 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turystyki,</w:t>
            </w:r>
          </w:p>
          <w:p w14:paraId="3435CABD" w14:textId="77777777" w:rsidR="004E3AD5" w:rsidRPr="004E3AD5" w:rsidRDefault="004E3AD5" w:rsidP="004E3AD5">
            <w:pPr>
              <w:spacing w:after="0" w:line="238" w:lineRule="exact"/>
              <w:ind w:left="107"/>
              <w:jc w:val="both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rekreacji,</w:t>
            </w:r>
            <w:r w:rsidRPr="004E3AD5">
              <w:rPr>
                <w:rFonts w:ascii="Times New Roman" w:hAnsi="Times New Roman"/>
                <w:spacing w:val="-9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hotelarstwa,</w:t>
            </w:r>
            <w:r w:rsidRPr="004E3AD5">
              <w:rPr>
                <w:rFonts w:ascii="Times New Roman" w:hAnsi="Times New Roman"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gastronomii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promocji</w:t>
            </w:r>
            <w:r w:rsidRPr="004E3AD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zdrowia.</w:t>
            </w:r>
          </w:p>
        </w:tc>
        <w:tc>
          <w:tcPr>
            <w:tcW w:w="1586" w:type="dxa"/>
          </w:tcPr>
          <w:p w14:paraId="0EAF94CC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14:paraId="00EC0B50" w14:textId="77777777" w:rsidR="004E3AD5" w:rsidRPr="004E3AD5" w:rsidRDefault="004E3AD5" w:rsidP="004E3AD5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K_U15</w:t>
            </w:r>
          </w:p>
        </w:tc>
        <w:tc>
          <w:tcPr>
            <w:tcW w:w="1630" w:type="dxa"/>
          </w:tcPr>
          <w:p w14:paraId="7A7AAE30" w14:textId="77777777" w:rsidR="004E3AD5" w:rsidRPr="004E3AD5" w:rsidRDefault="004E3AD5" w:rsidP="004E3AD5">
            <w:pPr>
              <w:spacing w:before="85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4F795522" w14:textId="77777777" w:rsidR="004E3AD5" w:rsidRPr="004E3AD5" w:rsidRDefault="004E3AD5" w:rsidP="004E3AD5">
            <w:pPr>
              <w:spacing w:after="0" w:line="240" w:lineRule="auto"/>
              <w:ind w:left="132" w:right="11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P6S_UK</w:t>
            </w:r>
          </w:p>
        </w:tc>
      </w:tr>
      <w:tr w:rsidR="004E3AD5" w:rsidRPr="004E3AD5" w14:paraId="006AB2E3" w14:textId="77777777" w:rsidTr="004E3AD5">
        <w:trPr>
          <w:trHeight w:val="282"/>
        </w:trPr>
        <w:tc>
          <w:tcPr>
            <w:tcW w:w="9289" w:type="dxa"/>
            <w:gridSpan w:val="4"/>
            <w:shd w:val="clear" w:color="auto" w:fill="F1F1F1"/>
          </w:tcPr>
          <w:p w14:paraId="00D181BC" w14:textId="77777777" w:rsidR="004E3AD5" w:rsidRPr="004E3AD5" w:rsidRDefault="004E3AD5" w:rsidP="004E3AD5">
            <w:pPr>
              <w:spacing w:after="0" w:line="263" w:lineRule="exact"/>
              <w:ind w:left="9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KOMPETENCJE</w:t>
            </w:r>
            <w:r w:rsidRPr="004E3AD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SPOŁECZNE</w:t>
            </w:r>
          </w:p>
        </w:tc>
      </w:tr>
      <w:tr w:rsidR="004E3AD5" w:rsidRPr="004E3AD5" w14:paraId="0FDB6D09" w14:textId="77777777" w:rsidTr="004E3AD5">
        <w:trPr>
          <w:trHeight w:val="506"/>
        </w:trPr>
        <w:tc>
          <w:tcPr>
            <w:tcW w:w="984" w:type="dxa"/>
          </w:tcPr>
          <w:p w14:paraId="185D5AAD" w14:textId="77777777" w:rsidR="004E3AD5" w:rsidRPr="004E3AD5" w:rsidRDefault="004E3AD5" w:rsidP="004E3AD5">
            <w:pPr>
              <w:spacing w:before="107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K1</w:t>
            </w:r>
          </w:p>
        </w:tc>
        <w:tc>
          <w:tcPr>
            <w:tcW w:w="5089" w:type="dxa"/>
          </w:tcPr>
          <w:p w14:paraId="506C6444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</w:t>
            </w:r>
            <w:r w:rsidRPr="004E3AD5">
              <w:rPr>
                <w:rFonts w:ascii="Times New Roman" w:hAnsi="Times New Roman"/>
                <w:spacing w:val="7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potrafi</w:t>
            </w:r>
            <w:r w:rsidRPr="004E3AD5">
              <w:rPr>
                <w:rFonts w:ascii="Times New Roman" w:hAnsi="Times New Roman"/>
                <w:spacing w:val="7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współdziałać</w:t>
            </w:r>
            <w:r w:rsidRPr="004E3AD5">
              <w:rPr>
                <w:rFonts w:ascii="Times New Roman" w:hAnsi="Times New Roman"/>
                <w:spacing w:val="7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7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pracować</w:t>
            </w:r>
            <w:r w:rsidRPr="004E3AD5">
              <w:rPr>
                <w:rFonts w:ascii="Times New Roman" w:hAnsi="Times New Roman"/>
                <w:spacing w:val="7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7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grupie,</w:t>
            </w:r>
          </w:p>
          <w:p w14:paraId="694F65D8" w14:textId="77777777" w:rsidR="004E3AD5" w:rsidRPr="004E3AD5" w:rsidRDefault="004E3AD5" w:rsidP="004E3AD5">
            <w:pPr>
              <w:spacing w:before="1" w:after="0" w:line="238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przejmując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niej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różne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role</w:t>
            </w:r>
            <w:r w:rsidRPr="004E3AD5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społeczne</w:t>
            </w:r>
            <w:r w:rsidRPr="004E3AD5">
              <w:rPr>
                <w:rFonts w:ascii="Times New Roman" w:hAnsi="Times New Roman"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zawodowe.</w:t>
            </w:r>
          </w:p>
        </w:tc>
        <w:tc>
          <w:tcPr>
            <w:tcW w:w="1586" w:type="dxa"/>
          </w:tcPr>
          <w:p w14:paraId="26030F99" w14:textId="77777777" w:rsidR="004E3AD5" w:rsidRPr="004E3AD5" w:rsidRDefault="004E3AD5" w:rsidP="004E3AD5">
            <w:pPr>
              <w:spacing w:before="107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K_K02</w:t>
            </w:r>
          </w:p>
        </w:tc>
        <w:tc>
          <w:tcPr>
            <w:tcW w:w="1630" w:type="dxa"/>
          </w:tcPr>
          <w:p w14:paraId="5E7A2B49" w14:textId="77777777" w:rsidR="004E3AD5" w:rsidRPr="004E3AD5" w:rsidRDefault="004E3AD5" w:rsidP="004E3AD5">
            <w:pPr>
              <w:spacing w:before="107" w:after="0" w:line="240" w:lineRule="auto"/>
              <w:ind w:left="132" w:right="11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P6S_KO</w:t>
            </w:r>
          </w:p>
        </w:tc>
      </w:tr>
      <w:tr w:rsidR="004E3AD5" w:rsidRPr="004E3AD5" w14:paraId="20387A35" w14:textId="77777777" w:rsidTr="004E3AD5">
        <w:trPr>
          <w:trHeight w:val="506"/>
        </w:trPr>
        <w:tc>
          <w:tcPr>
            <w:tcW w:w="984" w:type="dxa"/>
          </w:tcPr>
          <w:p w14:paraId="6FF299C1" w14:textId="77777777" w:rsidR="004E3AD5" w:rsidRPr="004E3AD5" w:rsidRDefault="004E3AD5" w:rsidP="004E3AD5">
            <w:pPr>
              <w:spacing w:before="107" w:after="0" w:line="240" w:lineRule="auto"/>
              <w:ind w:left="13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K2</w:t>
            </w:r>
          </w:p>
        </w:tc>
        <w:tc>
          <w:tcPr>
            <w:tcW w:w="5089" w:type="dxa"/>
          </w:tcPr>
          <w:p w14:paraId="490176C0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Student</w:t>
            </w:r>
            <w:r w:rsidRPr="004E3AD5">
              <w:rPr>
                <w:rFonts w:ascii="Times New Roman" w:hAnsi="Times New Roman"/>
                <w:spacing w:val="1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potrafi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uzupełniać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i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doskonalić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nabytą</w:t>
            </w:r>
            <w:r w:rsidRPr="004E3AD5">
              <w:rPr>
                <w:rFonts w:ascii="Times New Roman" w:hAnsi="Times New Roman"/>
                <w:spacing w:val="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wiedzę</w:t>
            </w:r>
          </w:p>
          <w:p w14:paraId="5835847B" w14:textId="77777777" w:rsidR="004E3AD5" w:rsidRPr="004E3AD5" w:rsidRDefault="004E3AD5" w:rsidP="004E3AD5">
            <w:pPr>
              <w:spacing w:before="1" w:after="0" w:line="238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i</w:t>
            </w:r>
            <w:r w:rsidRPr="004E3AD5">
              <w:rPr>
                <w:rFonts w:ascii="Times New Roman" w:hAnsi="Times New Roman"/>
                <w:spacing w:val="1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umiejętności.</w:t>
            </w:r>
          </w:p>
        </w:tc>
        <w:tc>
          <w:tcPr>
            <w:tcW w:w="1586" w:type="dxa"/>
          </w:tcPr>
          <w:p w14:paraId="18284FA2" w14:textId="77777777" w:rsidR="004E3AD5" w:rsidRPr="004E3AD5" w:rsidRDefault="004E3AD5" w:rsidP="004E3AD5">
            <w:pPr>
              <w:spacing w:before="107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K_K01</w:t>
            </w:r>
          </w:p>
        </w:tc>
        <w:tc>
          <w:tcPr>
            <w:tcW w:w="1630" w:type="dxa"/>
          </w:tcPr>
          <w:p w14:paraId="5D83B15F" w14:textId="77777777" w:rsidR="004E3AD5" w:rsidRPr="004E3AD5" w:rsidRDefault="004E3AD5" w:rsidP="004E3AD5">
            <w:pPr>
              <w:spacing w:before="107" w:after="0" w:line="240" w:lineRule="auto"/>
              <w:ind w:left="132" w:right="11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P6S_KK</w:t>
            </w:r>
          </w:p>
        </w:tc>
      </w:tr>
    </w:tbl>
    <w:p w14:paraId="31B4FDED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39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METODY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DYDAKTYCZNE</w:t>
      </w:r>
    </w:p>
    <w:p w14:paraId="077E2932" w14:textId="77777777" w:rsidR="004E3AD5" w:rsidRPr="004E3AD5" w:rsidRDefault="004E3AD5" w:rsidP="004E3AD5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b/>
          <w:sz w:val="8"/>
          <w:szCs w:val="24"/>
          <w:lang w:eastAsia="en-US"/>
        </w:rPr>
      </w:pPr>
      <w:r w:rsidRPr="004E3AD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1FD097" wp14:editId="139210FE">
                <wp:simplePos x="0" y="0"/>
                <wp:positionH relativeFrom="page">
                  <wp:posOffset>826770</wp:posOffset>
                </wp:positionH>
                <wp:positionV relativeFrom="paragraph">
                  <wp:posOffset>81915</wp:posOffset>
                </wp:positionV>
                <wp:extent cx="5899150" cy="238125"/>
                <wp:effectExtent l="0" t="0" r="2540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0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3A7608" w14:textId="77777777" w:rsidR="00936249" w:rsidRPr="00B272CA" w:rsidRDefault="00936249" w:rsidP="004E3AD5">
                            <w:pPr>
                              <w:pStyle w:val="Tekstpodstawowy"/>
                              <w:spacing w:line="268" w:lineRule="exact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instruktaż,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pokaz,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opis,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dyskusja,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ćwiczenia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72C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przedmiotowe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1FD09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1pt;margin-top:6.45pt;width:464.5pt;height:18.7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" filled="f" strokeweight=".48pt">
                <v:path arrowok="t"/>
                <v:textbox inset="0,0,0,0">
                  <w:txbxContent>
                    <w:p w14:paraId="013A7608" w14:textId="77777777" w:rsidR="00936249" w:rsidRPr="00B272CA" w:rsidRDefault="00936249" w:rsidP="004E3AD5">
                      <w:pPr>
                        <w:pStyle w:val="Tekstpodstawowy"/>
                        <w:spacing w:line="268" w:lineRule="exact"/>
                        <w:ind w:left="10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instruktaż,</w:t>
                      </w:r>
                      <w:r w:rsidRPr="00B272C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pokaz,</w:t>
                      </w:r>
                      <w:r w:rsidRPr="00B272CA"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opis,</w:t>
                      </w:r>
                      <w:r w:rsidRPr="00B272C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dyskusja,</w:t>
                      </w:r>
                      <w:r w:rsidRPr="00B272CA"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ćwiczenia</w:t>
                      </w:r>
                      <w:r w:rsidRPr="00B272CA"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272C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przedmiotowe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F0A35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21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FORMA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I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WARUNKI</w:t>
      </w:r>
      <w:r w:rsidRPr="004E3AD5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ZALICZENIA</w:t>
      </w:r>
      <w:r w:rsidRPr="004E3AD5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PRZEDMIOTU</w:t>
      </w:r>
    </w:p>
    <w:p w14:paraId="0C3738B9" w14:textId="77777777" w:rsidR="004E3AD5" w:rsidRPr="004E3AD5" w:rsidRDefault="004E3AD5" w:rsidP="004E3AD5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539"/>
        <w:gridCol w:w="1465"/>
        <w:gridCol w:w="1464"/>
        <w:gridCol w:w="1464"/>
        <w:gridCol w:w="1442"/>
        <w:gridCol w:w="1690"/>
        <w:gridCol w:w="113"/>
      </w:tblGrid>
      <w:tr w:rsidR="004E3AD5" w:rsidRPr="004E3AD5" w14:paraId="3C4CF85D" w14:textId="77777777" w:rsidTr="004E3AD5">
        <w:trPr>
          <w:trHeight w:val="1547"/>
        </w:trPr>
        <w:tc>
          <w:tcPr>
            <w:tcW w:w="9290" w:type="dxa"/>
            <w:gridSpan w:val="8"/>
            <w:tcBorders>
              <w:bottom w:val="dotted" w:sz="4" w:space="0" w:color="000000"/>
            </w:tcBorders>
          </w:tcPr>
          <w:p w14:paraId="3D87BDCA" w14:textId="77777777" w:rsidR="004E3AD5" w:rsidRPr="004E3AD5" w:rsidRDefault="004E3AD5" w:rsidP="004E3AD5">
            <w:pPr>
              <w:spacing w:after="0" w:line="273" w:lineRule="exact"/>
              <w:ind w:left="141"/>
              <w:rPr>
                <w:rFonts w:ascii="Times New Roman" w:hAnsi="Times New Roman"/>
                <w:i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b/>
                <w:i/>
                <w:sz w:val="24"/>
                <w:lang w:val="pl-PL"/>
              </w:rPr>
              <w:t>Praktyki</w:t>
            </w:r>
            <w:r w:rsidRPr="004E3AD5">
              <w:rPr>
                <w:rFonts w:ascii="Times New Roman" w:hAnsi="Times New Roman"/>
                <w:b/>
                <w:i/>
                <w:spacing w:val="-1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b/>
                <w:i/>
                <w:sz w:val="24"/>
                <w:lang w:val="pl-PL"/>
              </w:rPr>
              <w:t>zawodowe:</w:t>
            </w:r>
            <w:r w:rsidRPr="004E3AD5">
              <w:rPr>
                <w:rFonts w:ascii="Times New Roman" w:hAnsi="Times New Roman"/>
                <w:b/>
                <w:i/>
                <w:spacing w:val="-2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>dla</w:t>
            </w:r>
            <w:r w:rsidRPr="004E3AD5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 xml:space="preserve">każdego </w:t>
            </w:r>
            <w:r w:rsidRPr="004E3AD5">
              <w:rPr>
                <w:rFonts w:ascii="Times New Roman" w:hAnsi="Times New Roman"/>
                <w:i/>
                <w:spacing w:val="-2"/>
                <w:sz w:val="24"/>
                <w:lang w:val="pl-PL"/>
              </w:rPr>
              <w:t>semestru</w:t>
            </w:r>
          </w:p>
          <w:p w14:paraId="1B88CB26" w14:textId="77777777" w:rsidR="004E3AD5" w:rsidRPr="004E3AD5" w:rsidRDefault="004E3AD5" w:rsidP="004E3AD5">
            <w:pPr>
              <w:numPr>
                <w:ilvl w:val="0"/>
                <w:numId w:val="12"/>
              </w:numPr>
              <w:tabs>
                <w:tab w:val="left" w:pos="381"/>
              </w:tabs>
              <w:spacing w:before="38"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4E3AD5">
              <w:rPr>
                <w:rFonts w:ascii="Times New Roman" w:hAnsi="Times New Roman"/>
                <w:i/>
                <w:sz w:val="24"/>
              </w:rPr>
              <w:t>Systematyczne</w:t>
            </w:r>
            <w:r w:rsidRPr="004E3AD5"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</w:rPr>
              <w:t>wypełnianie</w:t>
            </w:r>
            <w:r w:rsidRPr="004E3AD5"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</w:rPr>
              <w:t>dzienniczka</w:t>
            </w:r>
            <w:r w:rsidRPr="004E3AD5">
              <w:rPr>
                <w:rFonts w:ascii="Times New Roman" w:hAnsi="Times New Roman"/>
                <w:i/>
                <w:spacing w:val="-2"/>
                <w:sz w:val="24"/>
              </w:rPr>
              <w:t xml:space="preserve"> praktyk</w:t>
            </w:r>
          </w:p>
          <w:p w14:paraId="69E61F55" w14:textId="77777777" w:rsidR="004E3AD5" w:rsidRPr="004E3AD5" w:rsidRDefault="004E3AD5" w:rsidP="004E3AD5">
            <w:pPr>
              <w:numPr>
                <w:ilvl w:val="0"/>
                <w:numId w:val="12"/>
              </w:numPr>
              <w:tabs>
                <w:tab w:val="left" w:pos="407"/>
              </w:tabs>
              <w:spacing w:before="3" w:after="0" w:line="240" w:lineRule="auto"/>
              <w:ind w:left="141" w:right="94" w:firstLine="0"/>
              <w:rPr>
                <w:rFonts w:ascii="Times New Roman" w:hAnsi="Times New Roman"/>
                <w:i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>Zaliczenie na podstawie opinii i oceny efektów uczenia się opiekuna praktyki z</w:t>
            </w:r>
            <w:r w:rsidRPr="004E3AD5">
              <w:rPr>
                <w:rFonts w:ascii="Times New Roman" w:hAnsi="Times New Roman"/>
                <w:i/>
                <w:spacing w:val="27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>ramienia</w:t>
            </w:r>
            <w:r w:rsidRPr="004E3AD5">
              <w:rPr>
                <w:rFonts w:ascii="Times New Roman" w:hAnsi="Times New Roman"/>
                <w:i/>
                <w:spacing w:val="80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z w:val="24"/>
                <w:lang w:val="pl-PL"/>
              </w:rPr>
              <w:t>instytucji, opiekuna praktyki z ramienia uczelni (załączona tabelka w dzienniczku praktyk)</w:t>
            </w:r>
          </w:p>
        </w:tc>
      </w:tr>
      <w:tr w:rsidR="004E3AD5" w:rsidRPr="004E3AD5" w14:paraId="1E251246" w14:textId="77777777" w:rsidTr="004E3AD5">
        <w:trPr>
          <w:trHeight w:val="417"/>
        </w:trPr>
        <w:tc>
          <w:tcPr>
            <w:tcW w:w="113" w:type="dxa"/>
            <w:tcBorders>
              <w:top w:val="nil"/>
              <w:bottom w:val="nil"/>
              <w:right w:val="dotted" w:sz="4" w:space="0" w:color="000000"/>
            </w:tcBorders>
          </w:tcPr>
          <w:p w14:paraId="6FE0E49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F83A0" w14:textId="77777777" w:rsidR="004E3AD5" w:rsidRPr="004E3AD5" w:rsidRDefault="004E3AD5" w:rsidP="004E3AD5">
            <w:pPr>
              <w:spacing w:before="91" w:after="0" w:line="240" w:lineRule="auto"/>
              <w:ind w:left="309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4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595F46" w14:textId="77777777" w:rsidR="004E3AD5" w:rsidRPr="004E3AD5" w:rsidRDefault="004E3AD5" w:rsidP="004E3AD5">
            <w:pPr>
              <w:spacing w:before="91" w:after="0" w:line="240" w:lineRule="auto"/>
              <w:ind w:left="272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4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A8EB94" w14:textId="77777777" w:rsidR="004E3AD5" w:rsidRPr="004E3AD5" w:rsidRDefault="004E3AD5" w:rsidP="004E3AD5">
            <w:pPr>
              <w:spacing w:after="0" w:line="228" w:lineRule="exact"/>
              <w:ind w:left="214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5"/>
                <w:sz w:val="20"/>
              </w:rPr>
              <w:t>3+</w:t>
            </w:r>
          </w:p>
        </w:tc>
        <w:tc>
          <w:tcPr>
            <w:tcW w:w="14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625CDD" w14:textId="77777777" w:rsidR="004E3AD5" w:rsidRPr="004E3AD5" w:rsidRDefault="004E3AD5" w:rsidP="004E3AD5">
            <w:pPr>
              <w:spacing w:before="91" w:after="0" w:line="240" w:lineRule="auto"/>
              <w:ind w:left="269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4</w:t>
            </w:r>
          </w:p>
        </w:tc>
        <w:tc>
          <w:tcPr>
            <w:tcW w:w="1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916ACA" w14:textId="77777777" w:rsidR="004E3AD5" w:rsidRPr="004E3AD5" w:rsidRDefault="004E3AD5" w:rsidP="004E3AD5">
            <w:pPr>
              <w:spacing w:after="0" w:line="228" w:lineRule="exact"/>
              <w:ind w:left="176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4</w:t>
            </w:r>
            <w:r w:rsidRPr="004E3AD5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+</w:t>
            </w:r>
          </w:p>
        </w:tc>
        <w:tc>
          <w:tcPr>
            <w:tcW w:w="1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0BAC5C9" w14:textId="77777777" w:rsidR="004E3AD5" w:rsidRPr="004E3AD5" w:rsidRDefault="004E3AD5" w:rsidP="004E3AD5">
            <w:pPr>
              <w:spacing w:before="91" w:after="0" w:line="240" w:lineRule="auto"/>
              <w:ind w:left="386"/>
              <w:rPr>
                <w:rFonts w:ascii="Times New Roman" w:hAnsi="Times New Roman"/>
                <w:b/>
                <w:sz w:val="20"/>
              </w:rPr>
            </w:pPr>
            <w:r w:rsidRPr="004E3AD5">
              <w:rPr>
                <w:rFonts w:ascii="Times New Roman" w:hAnsi="Times New Roman"/>
                <w:b/>
                <w:sz w:val="20"/>
              </w:rPr>
              <w:t>Na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0"/>
              </w:rPr>
              <w:t>ocenę</w:t>
            </w:r>
            <w:r w:rsidRPr="004E3AD5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8429A45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3AD5" w:rsidRPr="004E3AD5" w14:paraId="02BA10E4" w14:textId="77777777" w:rsidTr="004E3AD5">
        <w:trPr>
          <w:trHeight w:val="2579"/>
        </w:trPr>
        <w:tc>
          <w:tcPr>
            <w:tcW w:w="113" w:type="dxa"/>
            <w:tcBorders>
              <w:top w:val="nil"/>
              <w:right w:val="dotted" w:sz="4" w:space="0" w:color="000000"/>
            </w:tcBorders>
          </w:tcPr>
          <w:p w14:paraId="0F3ACCAB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5DCA694D" w14:textId="77777777" w:rsidR="004E3AD5" w:rsidRPr="004E3AD5" w:rsidRDefault="004E3AD5" w:rsidP="004E3AD5">
            <w:pPr>
              <w:spacing w:after="0"/>
              <w:ind w:left="110" w:right="1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Brak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>dokumentacji sprawozdawczej potwierdzającej osiągnięcie efektów</w:t>
            </w:r>
          </w:p>
          <w:p w14:paraId="39369D1E" w14:textId="77777777" w:rsidR="004E3AD5" w:rsidRPr="004E3AD5" w:rsidRDefault="004E3AD5" w:rsidP="004E3AD5">
            <w:pPr>
              <w:spacing w:after="0" w:line="240" w:lineRule="auto"/>
              <w:ind w:left="110"/>
              <w:rPr>
                <w:rFonts w:ascii="Times New Roman" w:hAnsi="Times New Roman"/>
                <w:sz w:val="20"/>
              </w:rPr>
            </w:pPr>
            <w:r w:rsidRPr="004E3AD5">
              <w:rPr>
                <w:rFonts w:ascii="Times New Roman" w:hAnsi="Times New Roman"/>
                <w:spacing w:val="-2"/>
                <w:sz w:val="20"/>
              </w:rPr>
              <w:t>&lt;=50%</w:t>
            </w:r>
          </w:p>
        </w:tc>
        <w:tc>
          <w:tcPr>
            <w:tcW w:w="1465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7F36622F" w14:textId="77777777" w:rsidR="004E3AD5" w:rsidRPr="004E3AD5" w:rsidRDefault="004E3AD5" w:rsidP="004E3AD5">
            <w:pPr>
              <w:spacing w:after="0"/>
              <w:ind w:left="109" w:right="105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w dużym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stopniu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niekompletna</w:t>
            </w:r>
            <w:r w:rsidRPr="004E3AD5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–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efekty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osiągnięte w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>małym</w:t>
            </w:r>
            <w:r w:rsidRPr="004E3AD5">
              <w:rPr>
                <w:rFonts w:ascii="Times New Roman" w:hAnsi="Times New Roman"/>
                <w:spacing w:val="40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zakresie =51–</w:t>
            </w:r>
          </w:p>
          <w:p w14:paraId="6461A08E" w14:textId="77777777" w:rsidR="004E3AD5" w:rsidRPr="004E3AD5" w:rsidRDefault="004E3AD5" w:rsidP="004E3AD5">
            <w:pPr>
              <w:spacing w:after="0" w:line="229" w:lineRule="exact"/>
              <w:ind w:left="109"/>
              <w:rPr>
                <w:rFonts w:ascii="Times New Roman" w:hAnsi="Times New Roman"/>
                <w:sz w:val="20"/>
              </w:rPr>
            </w:pPr>
            <w:r w:rsidRPr="004E3AD5">
              <w:rPr>
                <w:rFonts w:ascii="Times New Roman" w:hAnsi="Times New Roman"/>
                <w:spacing w:val="-5"/>
                <w:sz w:val="20"/>
              </w:rPr>
              <w:t>60%</w:t>
            </w:r>
          </w:p>
        </w:tc>
        <w:tc>
          <w:tcPr>
            <w:tcW w:w="146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10594E9E" w14:textId="77777777" w:rsidR="004E3AD5" w:rsidRPr="004E3AD5" w:rsidRDefault="004E3AD5" w:rsidP="004E3AD5">
            <w:pPr>
              <w:spacing w:after="0"/>
              <w:ind w:left="108" w:right="100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niekompletna</w:t>
            </w:r>
            <w:r w:rsidRPr="004E3AD5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–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efekty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osiągnięte z zakresie</w:t>
            </w:r>
            <w:r w:rsidRPr="004E3AD5">
              <w:rPr>
                <w:rFonts w:ascii="Times New Roman" w:hAnsi="Times New Roman"/>
                <w:spacing w:val="40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= 61</w:t>
            </w:r>
          </w:p>
          <w:p w14:paraId="4D29AD82" w14:textId="77777777" w:rsidR="004E3AD5" w:rsidRPr="004E3AD5" w:rsidRDefault="004E3AD5" w:rsidP="004E3AD5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</w:rPr>
            </w:pPr>
            <w:r w:rsidRPr="004E3AD5">
              <w:rPr>
                <w:rFonts w:ascii="Times New Roman" w:hAnsi="Times New Roman"/>
                <w:sz w:val="20"/>
              </w:rPr>
              <w:t xml:space="preserve">– </w:t>
            </w:r>
            <w:r w:rsidRPr="004E3AD5">
              <w:rPr>
                <w:rFonts w:ascii="Times New Roman" w:hAnsi="Times New Roman"/>
                <w:spacing w:val="-5"/>
                <w:sz w:val="20"/>
              </w:rPr>
              <w:t>70%</w:t>
            </w:r>
          </w:p>
        </w:tc>
        <w:tc>
          <w:tcPr>
            <w:tcW w:w="146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52F23136" w14:textId="77777777" w:rsidR="004E3AD5" w:rsidRPr="004E3AD5" w:rsidRDefault="004E3AD5" w:rsidP="004E3AD5">
            <w:pPr>
              <w:spacing w:after="0"/>
              <w:ind w:left="106" w:right="100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zasadniczo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kompletna –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efekty osiągnięte,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drobne</w:t>
            </w:r>
            <w:r w:rsidRPr="004E3AD5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uwagi.</w:t>
            </w:r>
          </w:p>
          <w:p w14:paraId="3056CE6B" w14:textId="77777777" w:rsidR="004E3AD5" w:rsidRPr="004E3AD5" w:rsidRDefault="004E3AD5" w:rsidP="004E3AD5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4E3AD5">
              <w:rPr>
                <w:rFonts w:ascii="Times New Roman" w:hAnsi="Times New Roman"/>
                <w:sz w:val="20"/>
              </w:rPr>
              <w:t>&gt;=71</w:t>
            </w:r>
            <w:r w:rsidRPr="004E3AD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</w:rPr>
              <w:t>–</w:t>
            </w:r>
            <w:r w:rsidRPr="004E3AD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4E3AD5">
              <w:rPr>
                <w:rFonts w:ascii="Times New Roman" w:hAnsi="Times New Roman"/>
                <w:spacing w:val="-5"/>
                <w:sz w:val="20"/>
              </w:rPr>
              <w:t>80%</w:t>
            </w:r>
          </w:p>
        </w:tc>
        <w:tc>
          <w:tcPr>
            <w:tcW w:w="144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0D39A4A2" w14:textId="77777777" w:rsidR="004E3AD5" w:rsidRPr="004E3AD5" w:rsidRDefault="004E3AD5" w:rsidP="004E3AD5">
            <w:pPr>
              <w:spacing w:after="0"/>
              <w:ind w:left="106" w:right="140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 xml:space="preserve">w większości kompletna – 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efekty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osiągnięte w 81 – 90%</w:t>
            </w:r>
          </w:p>
        </w:tc>
        <w:tc>
          <w:tcPr>
            <w:tcW w:w="169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</w:tcBorders>
          </w:tcPr>
          <w:p w14:paraId="776D9272" w14:textId="77777777" w:rsidR="004E3AD5" w:rsidRPr="004E3AD5" w:rsidRDefault="004E3AD5" w:rsidP="004E3AD5">
            <w:pPr>
              <w:spacing w:after="0"/>
              <w:ind w:left="109" w:right="203"/>
              <w:rPr>
                <w:rFonts w:ascii="Times New Roman" w:hAnsi="Times New Roman"/>
                <w:sz w:val="20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Dokumentacja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kompletna – efekty</w:t>
            </w:r>
            <w:r w:rsidRPr="004E3AD5">
              <w:rPr>
                <w:rFonts w:ascii="Times New Roman" w:hAnsi="Times New Roman"/>
                <w:spacing w:val="-13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osiągnięte bez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zastrzeżeń</w:t>
            </w:r>
            <w:r w:rsidRPr="004E3AD5">
              <w:rPr>
                <w:rFonts w:ascii="Times New Roman" w:hAnsi="Times New Roman"/>
                <w:spacing w:val="-2"/>
                <w:sz w:val="20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0"/>
                <w:lang w:val="pl-PL"/>
              </w:rPr>
              <w:t>= 91 – 100%</w:t>
            </w:r>
          </w:p>
        </w:tc>
        <w:tc>
          <w:tcPr>
            <w:tcW w:w="113" w:type="dxa"/>
            <w:tcBorders>
              <w:top w:val="nil"/>
            </w:tcBorders>
          </w:tcPr>
          <w:p w14:paraId="41981713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</w:tbl>
    <w:p w14:paraId="3726BE44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22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TREŚCI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>PROGRAMOWE</w:t>
      </w:r>
    </w:p>
    <w:p w14:paraId="645DFC76" w14:textId="77777777" w:rsidR="004E3AD5" w:rsidRPr="004E3AD5" w:rsidRDefault="004E3AD5" w:rsidP="004E3A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4E3AD5" w:rsidRPr="004E3AD5">
          <w:type w:val="continuous"/>
          <w:pgSz w:w="11910" w:h="16840"/>
          <w:pgMar w:top="1380" w:right="1200" w:bottom="720" w:left="1120" w:header="0" w:footer="523" w:gutter="0"/>
          <w:cols w:space="708"/>
        </w:sect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9580"/>
      </w:tblGrid>
      <w:tr w:rsidR="004E3AD5" w:rsidRPr="004E3AD5" w14:paraId="3656C69C" w14:textId="77777777" w:rsidTr="004E3AD5">
        <w:tc>
          <w:tcPr>
            <w:tcW w:w="5000" w:type="pct"/>
          </w:tcPr>
          <w:p w14:paraId="04AB2FD6" w14:textId="77777777" w:rsidR="004E3AD5" w:rsidRPr="004E3AD5" w:rsidRDefault="004E3AD5" w:rsidP="004E3AD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Zapoznanie się ze strukturą i organizacją wybranego zakładu pracy; Zapoznanie się z zasadami BHP oraz RODO w zakładzie pracy; Zapoznanie się z prawami i obowiązkami pracownika; </w:t>
            </w:r>
          </w:p>
        </w:tc>
      </w:tr>
      <w:tr w:rsidR="004E3AD5" w:rsidRPr="004E3AD5" w14:paraId="4CCA7489" w14:textId="77777777" w:rsidTr="004E3AD5">
        <w:tc>
          <w:tcPr>
            <w:tcW w:w="5000" w:type="pct"/>
          </w:tcPr>
          <w:p w14:paraId="3A0E2C68" w14:textId="77777777" w:rsidR="004E3AD5" w:rsidRPr="004E3AD5" w:rsidRDefault="004E3AD5" w:rsidP="004E3AD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Poznawanie obowiązującej dokumentacji zakładu pracy, sposobu obiegu dokumentów i ich archiwizacji, terminologii specjalistycznej stosowanej w zakładzie pracy, rodzajów dokumentów  i zasad ich sporządzania; zapoznanie z etykietą biurową; zapoznanie się z obowiązującymi standardami obsługi klienta;</w:t>
            </w:r>
          </w:p>
        </w:tc>
      </w:tr>
      <w:tr w:rsidR="004E3AD5" w:rsidRPr="004E3AD5" w14:paraId="6399FD64" w14:textId="77777777" w:rsidTr="00B272CA">
        <w:trPr>
          <w:trHeight w:val="7231"/>
        </w:trPr>
        <w:tc>
          <w:tcPr>
            <w:tcW w:w="5000" w:type="pct"/>
          </w:tcPr>
          <w:p w14:paraId="0DE5950C" w14:textId="77777777" w:rsidR="004E3AD5" w:rsidRPr="004E3AD5" w:rsidRDefault="004E3AD5" w:rsidP="004E3AD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We współpracy z zakładowym opiekunem praktyk, a następnie samodzielnie: </w:t>
            </w:r>
          </w:p>
          <w:p w14:paraId="3B93A8B4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Redakcja dokumentów i arkuszy kalkulacyjnych; dokonywanie fakturowania i raportowania; asystowanie w archiwizacji dokumentów; </w:t>
            </w:r>
          </w:p>
          <w:p w14:paraId="2ABBD5D6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Utrzymywanie kontaktów telefonicznych i mailowych z klientami;  współpraca z prasą, organizacjami, stowarzyszeniami, branżą turystyczną i samorządem lokalnym;</w:t>
            </w:r>
          </w:p>
          <w:p w14:paraId="0307416C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Udział w pozyskiwaniu i podtrzymywaniu kontaktów z klientami i kontrahentami.</w:t>
            </w:r>
          </w:p>
          <w:p w14:paraId="48657512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Asystowanie podczas wizyt podmiotów partnerskich; </w:t>
            </w:r>
          </w:p>
          <w:p w14:paraId="77490D27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Obserwacja i udział w procesie negocjacji, sporządzanie i prezentacja sprawozdań i wniosków ze spotkań;</w:t>
            </w:r>
          </w:p>
          <w:p w14:paraId="488A8B4D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Zapoznanie z różnymi formami promocji - działalnością marketingową zakładu pracy;</w:t>
            </w:r>
          </w:p>
          <w:p w14:paraId="060EE5D0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Przygotowywanie wpisów na media społecznościowe lub stronę internetową zakładu pracy; pomoc w opracowywaniu wydawnictw, materiałów promocyjnych i in.;</w:t>
            </w:r>
          </w:p>
          <w:p w14:paraId="04931211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Przygotowywanie i realizowanie przedsięwzięć o charakterze turystycznym, rekreacyjnym i sportowym dla różnych odbiorców; udział w planowaniu i rozliczaniu imprez turystyczno-rekreacyjnych;</w:t>
            </w:r>
          </w:p>
          <w:p w14:paraId="1928BDD1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Uczestnictwo w imprezach rekreacyjnych, sportowych lub turystycznych organizowanych przez firmę – aktywne wykonywanie zadań praktycznych zleconych przez kierownika praktyk ze strony miejsca pracy;</w:t>
            </w:r>
          </w:p>
          <w:p w14:paraId="4B06B1C6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Udzielanie (osobiste, przez telefon lub email) klientom informacji o przedsięwzięciach turystycznych, atrakcjach turystycznych oraz obiektach turystycznych, rekreacyjnych i sportowych w regionie;</w:t>
            </w:r>
          </w:p>
          <w:p w14:paraId="5ADED145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Współpraca w przygotowywaniu raportów, sprawozdań, podsumowań i prezentacji dotyczących działalności firmy na potrzeby wewnętrzne na podstawie materiałów otrzymanych i pozyskanych przez praktykanta;</w:t>
            </w:r>
          </w:p>
          <w:p w14:paraId="310F23D3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Prezentacja wyników pracy podejmowanej samodzielnie i w zespole podczas spotkań, zebrań;</w:t>
            </w:r>
          </w:p>
          <w:p w14:paraId="2CDE34BD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Rozwijanie kompetencji interkulturowych i umiejętności interpersonalnych podczas pracy w zespole; </w:t>
            </w:r>
          </w:p>
        </w:tc>
      </w:tr>
      <w:tr w:rsidR="004E3AD5" w:rsidRPr="004E3AD5" w14:paraId="0C0DC885" w14:textId="77777777" w:rsidTr="00B272CA">
        <w:trPr>
          <w:trHeight w:val="2132"/>
        </w:trPr>
        <w:tc>
          <w:tcPr>
            <w:tcW w:w="5000" w:type="pct"/>
          </w:tcPr>
          <w:p w14:paraId="259AD127" w14:textId="77777777" w:rsidR="004E3AD5" w:rsidRPr="004E3AD5" w:rsidRDefault="004E3AD5" w:rsidP="004E3AD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Analiza i interpretacja zaobserwowanych albo doświadczanych sytuacji i zdarzeń, w tym: </w:t>
            </w:r>
          </w:p>
          <w:p w14:paraId="3F568741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 xml:space="preserve">Prowadzenie dokumentacji praktyki; </w:t>
            </w:r>
          </w:p>
          <w:p w14:paraId="758FAA64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Konfrontowanie wiedzy teoretycznej z praktyką; </w:t>
            </w:r>
          </w:p>
          <w:p w14:paraId="2388C01B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 Ocena własnego funkcjonowania w toku realizowania praktyki (dostrzeganie swoich mocnych i słabych stron); </w:t>
            </w:r>
          </w:p>
          <w:p w14:paraId="503E965D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 xml:space="preserve">Ocena przebiegu prowadzonych działań oraz realizacji zamierzonych celów; </w:t>
            </w:r>
          </w:p>
          <w:p w14:paraId="0C1B3D5D" w14:textId="77777777" w:rsidR="004E3AD5" w:rsidRPr="004E3AD5" w:rsidRDefault="004E3AD5" w:rsidP="004E3AD5">
            <w:pPr>
              <w:numPr>
                <w:ilvl w:val="1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Konsultacje z opiekunem praktyk w celu omawiania obserwowanych sytuacji i przeprowadzanych działań.</w:t>
            </w:r>
          </w:p>
        </w:tc>
      </w:tr>
    </w:tbl>
    <w:p w14:paraId="5CB431B5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7"/>
          <w:tab w:val="left" w:pos="579"/>
        </w:tabs>
        <w:autoSpaceDE w:val="0"/>
        <w:autoSpaceDN w:val="0"/>
        <w:spacing w:before="134" w:after="0" w:line="240" w:lineRule="auto"/>
        <w:ind w:right="799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METODY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(SPOSOBY)</w:t>
      </w:r>
      <w:r w:rsidRPr="004E3AD5">
        <w:rPr>
          <w:rFonts w:ascii="Times New Roman" w:hAnsi="Times New Roman"/>
          <w:b/>
          <w:spacing w:val="-7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WERYFIKACJI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I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OCENY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EFEKTÓW</w:t>
      </w:r>
      <w:r w:rsidRPr="004E3AD5">
        <w:rPr>
          <w:rFonts w:ascii="Times New Roman" w:hAnsi="Times New Roman"/>
          <w:b/>
          <w:spacing w:val="-5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UCZENIA</w:t>
      </w:r>
      <w:r w:rsidRPr="004E3AD5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SIĘ OSIĄGNIĘTYCH PRZEZ STUDENTA</w:t>
      </w:r>
    </w:p>
    <w:p w14:paraId="07E3E312" w14:textId="77777777" w:rsidR="004E3AD5" w:rsidRPr="004E3AD5" w:rsidRDefault="004E3AD5" w:rsidP="004E3AD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342"/>
        <w:gridCol w:w="1339"/>
        <w:gridCol w:w="1337"/>
        <w:gridCol w:w="1339"/>
        <w:gridCol w:w="1340"/>
        <w:gridCol w:w="1342"/>
      </w:tblGrid>
      <w:tr w:rsidR="004E3AD5" w:rsidRPr="004E3AD5" w14:paraId="6BF04902" w14:textId="77777777" w:rsidTr="004E3AD5">
        <w:trPr>
          <w:trHeight w:val="277"/>
        </w:trPr>
        <w:tc>
          <w:tcPr>
            <w:tcW w:w="1250" w:type="dxa"/>
            <w:vMerge w:val="restart"/>
            <w:shd w:val="clear" w:color="auto" w:fill="F1F1F1"/>
          </w:tcPr>
          <w:p w14:paraId="4C8AD5BF" w14:textId="77777777" w:rsidR="004E3AD5" w:rsidRPr="004E3AD5" w:rsidRDefault="004E3AD5" w:rsidP="004E3AD5">
            <w:pPr>
              <w:spacing w:before="135" w:after="0" w:line="240" w:lineRule="auto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14:paraId="0536E0AC" w14:textId="77777777" w:rsidR="004E3AD5" w:rsidRPr="004E3AD5" w:rsidRDefault="004E3AD5" w:rsidP="004E3AD5">
            <w:pPr>
              <w:spacing w:after="0" w:line="240" w:lineRule="auto"/>
              <w:ind w:left="259" w:right="246" w:hanging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4"/>
                <w:sz w:val="24"/>
              </w:rPr>
              <w:t xml:space="preserve">Efekt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uczenia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się</w:t>
            </w:r>
          </w:p>
        </w:tc>
        <w:tc>
          <w:tcPr>
            <w:tcW w:w="8039" w:type="dxa"/>
            <w:gridSpan w:val="6"/>
            <w:shd w:val="clear" w:color="auto" w:fill="F1F1F1"/>
          </w:tcPr>
          <w:p w14:paraId="2555E99F" w14:textId="77777777" w:rsidR="004E3AD5" w:rsidRPr="004E3AD5" w:rsidRDefault="004E3AD5" w:rsidP="004E3AD5">
            <w:pPr>
              <w:spacing w:after="0" w:line="258" w:lineRule="exact"/>
              <w:ind w:left="16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Forma</w:t>
            </w:r>
            <w:r w:rsidRPr="004E3AD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oceny</w:t>
            </w:r>
          </w:p>
        </w:tc>
      </w:tr>
      <w:tr w:rsidR="004E3AD5" w:rsidRPr="004E3AD5" w14:paraId="08A9E8CD" w14:textId="77777777" w:rsidTr="004E3AD5">
        <w:trPr>
          <w:trHeight w:val="1379"/>
        </w:trPr>
        <w:tc>
          <w:tcPr>
            <w:tcW w:w="1250" w:type="dxa"/>
            <w:vMerge/>
            <w:tcBorders>
              <w:top w:val="nil"/>
            </w:tcBorders>
            <w:shd w:val="clear" w:color="auto" w:fill="F1F1F1"/>
          </w:tcPr>
          <w:p w14:paraId="7C2DC02B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42" w:type="dxa"/>
            <w:shd w:val="clear" w:color="auto" w:fill="F1F1F1"/>
          </w:tcPr>
          <w:p w14:paraId="023227F0" w14:textId="77777777" w:rsidR="004E3AD5" w:rsidRPr="004E3AD5" w:rsidRDefault="004E3AD5" w:rsidP="004E3AD5">
            <w:pPr>
              <w:spacing w:before="128" w:after="0" w:line="240" w:lineRule="auto"/>
              <w:ind w:left="141" w:right="129" w:firstLine="2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Opinia realizacji efektów </w:t>
            </w:r>
            <w:r w:rsidRPr="004E3AD5">
              <w:rPr>
                <w:rFonts w:ascii="Times New Roman" w:hAnsi="Times New Roman"/>
                <w:sz w:val="24"/>
                <w:lang w:val="pl-PL"/>
              </w:rPr>
              <w:t>uczenia</w:t>
            </w:r>
            <w:r w:rsidRPr="004E3AD5">
              <w:rPr>
                <w:rFonts w:ascii="Times New Roman" w:hAnsi="Times New Roman"/>
                <w:spacing w:val="-15"/>
                <w:sz w:val="2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  <w:lang w:val="pl-PL"/>
              </w:rPr>
              <w:t>się</w:t>
            </w:r>
          </w:p>
        </w:tc>
        <w:tc>
          <w:tcPr>
            <w:tcW w:w="1339" w:type="dxa"/>
            <w:shd w:val="clear" w:color="auto" w:fill="F1F1F1"/>
          </w:tcPr>
          <w:p w14:paraId="5932CE78" w14:textId="77777777" w:rsidR="004E3AD5" w:rsidRPr="004E3AD5" w:rsidRDefault="004E3AD5" w:rsidP="004E3AD5">
            <w:pPr>
              <w:spacing w:after="0" w:line="240" w:lineRule="auto"/>
              <w:ind w:left="133" w:right="120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Prowadzen </w:t>
            </w:r>
            <w:r w:rsidRPr="004E3AD5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ie </w:t>
            </w: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dzienniczk </w:t>
            </w:r>
            <w:r w:rsidRPr="004E3AD5">
              <w:rPr>
                <w:rFonts w:ascii="Times New Roman" w:hAnsi="Times New Roman"/>
                <w:spacing w:val="-10"/>
                <w:sz w:val="24"/>
                <w:lang w:val="pl-PL"/>
              </w:rPr>
              <w:t>a</w:t>
            </w:r>
          </w:p>
          <w:p w14:paraId="0D27B8DA" w14:textId="77777777" w:rsidR="004E3AD5" w:rsidRPr="004E3AD5" w:rsidRDefault="004E3AD5" w:rsidP="004E3AD5">
            <w:pPr>
              <w:spacing w:after="0" w:line="264" w:lineRule="exact"/>
              <w:ind w:left="5"/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4E3AD5">
              <w:rPr>
                <w:rFonts w:ascii="Times New Roman" w:hAnsi="Times New Roman"/>
                <w:spacing w:val="-2"/>
                <w:sz w:val="24"/>
                <w:lang w:val="pl-PL"/>
              </w:rPr>
              <w:t>praktyk</w:t>
            </w:r>
          </w:p>
        </w:tc>
        <w:tc>
          <w:tcPr>
            <w:tcW w:w="1337" w:type="dxa"/>
            <w:shd w:val="clear" w:color="auto" w:fill="F1F1F1"/>
          </w:tcPr>
          <w:p w14:paraId="47EB32D9" w14:textId="77777777" w:rsidR="004E3AD5" w:rsidRPr="004E3AD5" w:rsidRDefault="004E3AD5" w:rsidP="004E3AD5">
            <w:pPr>
              <w:spacing w:before="128" w:after="0" w:line="240" w:lineRule="auto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14:paraId="250A9CC1" w14:textId="77777777" w:rsidR="004E3AD5" w:rsidRPr="004E3AD5" w:rsidRDefault="004E3AD5" w:rsidP="004E3AD5">
            <w:pPr>
              <w:spacing w:after="0" w:line="240" w:lineRule="auto"/>
              <w:ind w:left="336" w:right="321" w:firstLine="52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Kolo- kwium</w:t>
            </w:r>
          </w:p>
        </w:tc>
        <w:tc>
          <w:tcPr>
            <w:tcW w:w="1339" w:type="dxa"/>
            <w:shd w:val="clear" w:color="auto" w:fill="F1F1F1"/>
          </w:tcPr>
          <w:p w14:paraId="232C5D80" w14:textId="77777777" w:rsidR="004E3AD5" w:rsidRPr="004E3AD5" w:rsidRDefault="004E3AD5" w:rsidP="004E3AD5">
            <w:pPr>
              <w:spacing w:before="267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780BB29E" w14:textId="77777777" w:rsidR="004E3AD5" w:rsidRPr="004E3AD5" w:rsidRDefault="004E3AD5" w:rsidP="004E3AD5">
            <w:pPr>
              <w:spacing w:after="0" w:line="240" w:lineRule="auto"/>
              <w:ind w:left="324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Projekt</w:t>
            </w:r>
          </w:p>
        </w:tc>
        <w:tc>
          <w:tcPr>
            <w:tcW w:w="1340" w:type="dxa"/>
            <w:shd w:val="clear" w:color="auto" w:fill="F1F1F1"/>
          </w:tcPr>
          <w:p w14:paraId="73D03D4C" w14:textId="77777777" w:rsidR="004E3AD5" w:rsidRPr="004E3AD5" w:rsidRDefault="004E3AD5" w:rsidP="004E3AD5">
            <w:pPr>
              <w:spacing w:before="128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16CC8E03" w14:textId="77777777" w:rsidR="004E3AD5" w:rsidRPr="004E3AD5" w:rsidRDefault="004E3AD5" w:rsidP="004E3AD5">
            <w:pPr>
              <w:spacing w:after="0" w:line="240" w:lineRule="auto"/>
              <w:ind w:left="411" w:right="195" w:hanging="200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Sprawoz- danie</w:t>
            </w:r>
          </w:p>
        </w:tc>
        <w:tc>
          <w:tcPr>
            <w:tcW w:w="1342" w:type="dxa"/>
            <w:shd w:val="clear" w:color="auto" w:fill="F1F1F1"/>
          </w:tcPr>
          <w:p w14:paraId="4070D73E" w14:textId="77777777" w:rsidR="004E3AD5" w:rsidRPr="004E3AD5" w:rsidRDefault="004E3AD5" w:rsidP="004E3AD5">
            <w:pPr>
              <w:spacing w:before="267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43FE2A4F" w14:textId="77777777" w:rsidR="004E3AD5" w:rsidRPr="004E3AD5" w:rsidRDefault="004E3AD5" w:rsidP="004E3AD5">
            <w:pPr>
              <w:spacing w:after="0" w:line="240" w:lineRule="auto"/>
              <w:ind w:left="14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Case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 xml:space="preserve"> study</w:t>
            </w:r>
          </w:p>
        </w:tc>
      </w:tr>
      <w:tr w:rsidR="004E3AD5" w:rsidRPr="004E3AD5" w14:paraId="3D5CEECF" w14:textId="77777777" w:rsidTr="004E3AD5">
        <w:trPr>
          <w:trHeight w:val="282"/>
        </w:trPr>
        <w:tc>
          <w:tcPr>
            <w:tcW w:w="1250" w:type="dxa"/>
          </w:tcPr>
          <w:p w14:paraId="7954BA9D" w14:textId="77777777" w:rsidR="004E3AD5" w:rsidRPr="004E3AD5" w:rsidRDefault="004E3AD5" w:rsidP="004E3AD5">
            <w:pPr>
              <w:spacing w:after="0" w:line="263" w:lineRule="exact"/>
              <w:ind w:left="11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W1</w:t>
            </w:r>
          </w:p>
        </w:tc>
        <w:tc>
          <w:tcPr>
            <w:tcW w:w="1342" w:type="dxa"/>
          </w:tcPr>
          <w:p w14:paraId="42881770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79F80E02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3C3E5944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EF346F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15F6539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25F183E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35D07D45" w14:textId="77777777" w:rsidTr="004E3AD5">
        <w:trPr>
          <w:trHeight w:val="282"/>
        </w:trPr>
        <w:tc>
          <w:tcPr>
            <w:tcW w:w="1250" w:type="dxa"/>
          </w:tcPr>
          <w:p w14:paraId="31424B26" w14:textId="77777777" w:rsidR="004E3AD5" w:rsidRPr="004E3AD5" w:rsidRDefault="004E3AD5" w:rsidP="004E3AD5">
            <w:pPr>
              <w:spacing w:after="0" w:line="263" w:lineRule="exact"/>
              <w:ind w:left="11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W2</w:t>
            </w:r>
          </w:p>
        </w:tc>
        <w:tc>
          <w:tcPr>
            <w:tcW w:w="1342" w:type="dxa"/>
          </w:tcPr>
          <w:p w14:paraId="5749C360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43D91A28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7ACD5A0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303B528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304987B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0FE741B5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5D7A525A" w14:textId="77777777" w:rsidTr="004E3AD5">
        <w:trPr>
          <w:trHeight w:val="283"/>
        </w:trPr>
        <w:tc>
          <w:tcPr>
            <w:tcW w:w="1250" w:type="dxa"/>
          </w:tcPr>
          <w:p w14:paraId="1A62829B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U1</w:t>
            </w:r>
          </w:p>
        </w:tc>
        <w:tc>
          <w:tcPr>
            <w:tcW w:w="1342" w:type="dxa"/>
          </w:tcPr>
          <w:p w14:paraId="5039332C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3D6D0809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1ADA0E13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A5AA95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431F88E2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2BD31FD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486B38E0" w14:textId="77777777" w:rsidTr="004E3AD5">
        <w:trPr>
          <w:trHeight w:val="282"/>
        </w:trPr>
        <w:tc>
          <w:tcPr>
            <w:tcW w:w="1250" w:type="dxa"/>
          </w:tcPr>
          <w:p w14:paraId="38B62435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U2</w:t>
            </w:r>
          </w:p>
        </w:tc>
        <w:tc>
          <w:tcPr>
            <w:tcW w:w="1342" w:type="dxa"/>
          </w:tcPr>
          <w:p w14:paraId="3E97D31B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618A8215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19AD403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268536A1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5F8D7E40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52314D31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29646307" w14:textId="77777777" w:rsidTr="004E3AD5">
        <w:trPr>
          <w:trHeight w:val="282"/>
        </w:trPr>
        <w:tc>
          <w:tcPr>
            <w:tcW w:w="1250" w:type="dxa"/>
          </w:tcPr>
          <w:p w14:paraId="5471CEAD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U3</w:t>
            </w:r>
          </w:p>
        </w:tc>
        <w:tc>
          <w:tcPr>
            <w:tcW w:w="1342" w:type="dxa"/>
          </w:tcPr>
          <w:p w14:paraId="2D12B2DE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4164B754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4FD9F2B2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740870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018A0F9D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2885A053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3D05B4B8" w14:textId="77777777" w:rsidTr="004E3AD5">
        <w:trPr>
          <w:trHeight w:val="282"/>
        </w:trPr>
        <w:tc>
          <w:tcPr>
            <w:tcW w:w="1250" w:type="dxa"/>
          </w:tcPr>
          <w:p w14:paraId="0B37BE7A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U4</w:t>
            </w:r>
          </w:p>
        </w:tc>
        <w:tc>
          <w:tcPr>
            <w:tcW w:w="1342" w:type="dxa"/>
          </w:tcPr>
          <w:p w14:paraId="74930F9E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48CB18EC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3287E2FD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221BC1C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1DE6B0AA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36141F68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2538DD0F" w14:textId="77777777" w:rsidTr="004E3AD5">
        <w:trPr>
          <w:trHeight w:val="282"/>
        </w:trPr>
        <w:tc>
          <w:tcPr>
            <w:tcW w:w="1250" w:type="dxa"/>
          </w:tcPr>
          <w:p w14:paraId="1EF2CBD1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U5</w:t>
            </w:r>
          </w:p>
        </w:tc>
        <w:tc>
          <w:tcPr>
            <w:tcW w:w="1342" w:type="dxa"/>
          </w:tcPr>
          <w:p w14:paraId="6381C3A7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043BB663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01D0A9D8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D106796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3962AE1A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19BDE64D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47ADB23D" w14:textId="77777777" w:rsidTr="004E3AD5">
        <w:trPr>
          <w:trHeight w:val="282"/>
        </w:trPr>
        <w:tc>
          <w:tcPr>
            <w:tcW w:w="1250" w:type="dxa"/>
          </w:tcPr>
          <w:p w14:paraId="11854E10" w14:textId="77777777" w:rsidR="004E3AD5" w:rsidRPr="004E3AD5" w:rsidRDefault="004E3AD5" w:rsidP="004E3AD5">
            <w:pPr>
              <w:spacing w:after="0" w:line="263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K1</w:t>
            </w:r>
          </w:p>
        </w:tc>
        <w:tc>
          <w:tcPr>
            <w:tcW w:w="1342" w:type="dxa"/>
          </w:tcPr>
          <w:p w14:paraId="42106579" w14:textId="77777777" w:rsidR="004E3AD5" w:rsidRPr="004E3AD5" w:rsidRDefault="004E3AD5" w:rsidP="004E3AD5">
            <w:pPr>
              <w:spacing w:after="0" w:line="26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0A11AC80" w14:textId="77777777" w:rsidR="004E3AD5" w:rsidRPr="004E3AD5" w:rsidRDefault="004E3AD5" w:rsidP="004E3AD5">
            <w:pPr>
              <w:spacing w:after="0" w:line="263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6313604C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9622D7B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4677BAC6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7A4517C4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E3AD5" w:rsidRPr="004E3AD5" w14:paraId="4DDB4F1A" w14:textId="77777777" w:rsidTr="004E3AD5">
        <w:trPr>
          <w:trHeight w:val="277"/>
        </w:trPr>
        <w:tc>
          <w:tcPr>
            <w:tcW w:w="1250" w:type="dxa"/>
          </w:tcPr>
          <w:p w14:paraId="6D9BA7B2" w14:textId="77777777" w:rsidR="004E3AD5" w:rsidRPr="004E3AD5" w:rsidRDefault="004E3AD5" w:rsidP="004E3AD5">
            <w:pPr>
              <w:spacing w:after="0" w:line="258" w:lineRule="exact"/>
              <w:ind w:left="11" w:right="4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K2</w:t>
            </w:r>
          </w:p>
        </w:tc>
        <w:tc>
          <w:tcPr>
            <w:tcW w:w="1342" w:type="dxa"/>
          </w:tcPr>
          <w:p w14:paraId="077D5A31" w14:textId="77777777" w:rsidR="004E3AD5" w:rsidRPr="004E3AD5" w:rsidRDefault="004E3AD5" w:rsidP="004E3AD5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9" w:type="dxa"/>
          </w:tcPr>
          <w:p w14:paraId="6EF9CD75" w14:textId="77777777" w:rsidR="004E3AD5" w:rsidRPr="004E3AD5" w:rsidRDefault="004E3AD5" w:rsidP="004E3AD5">
            <w:pPr>
              <w:spacing w:after="0" w:line="258" w:lineRule="exact"/>
              <w:ind w:left="133" w:right="123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10"/>
                <w:sz w:val="24"/>
              </w:rPr>
              <w:t>x</w:t>
            </w:r>
          </w:p>
        </w:tc>
        <w:tc>
          <w:tcPr>
            <w:tcW w:w="1337" w:type="dxa"/>
          </w:tcPr>
          <w:p w14:paraId="004C028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F09ED26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3ADBD187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</w:tcPr>
          <w:p w14:paraId="1E020089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71766F49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pacing w:val="-2"/>
          <w:sz w:val="24"/>
          <w:lang w:eastAsia="en-US"/>
        </w:rPr>
        <w:t>LITERATURA</w:t>
      </w:r>
    </w:p>
    <w:p w14:paraId="6798315D" w14:textId="77777777" w:rsidR="004E3AD5" w:rsidRPr="004E3AD5" w:rsidRDefault="004E3AD5" w:rsidP="004E3AD5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7566"/>
      </w:tblGrid>
      <w:tr w:rsidR="004E3AD5" w:rsidRPr="004E3AD5" w14:paraId="512D8ABC" w14:textId="77777777" w:rsidTr="004E3AD5">
        <w:trPr>
          <w:trHeight w:val="551"/>
        </w:trPr>
        <w:tc>
          <w:tcPr>
            <w:tcW w:w="1723" w:type="dxa"/>
            <w:shd w:val="clear" w:color="auto" w:fill="F1F1F1"/>
          </w:tcPr>
          <w:p w14:paraId="54AAA1B6" w14:textId="77777777" w:rsidR="004E3AD5" w:rsidRPr="004E3AD5" w:rsidRDefault="004E3AD5" w:rsidP="004E3AD5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Literatura</w:t>
            </w:r>
            <w:r w:rsidRPr="004E3AD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pod-</w:t>
            </w:r>
          </w:p>
          <w:p w14:paraId="310AB6A8" w14:textId="77777777" w:rsidR="004E3AD5" w:rsidRPr="004E3AD5" w:rsidRDefault="004E3AD5" w:rsidP="004E3AD5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stawowa</w:t>
            </w:r>
          </w:p>
        </w:tc>
        <w:tc>
          <w:tcPr>
            <w:tcW w:w="7566" w:type="dxa"/>
          </w:tcPr>
          <w:p w14:paraId="030E2852" w14:textId="77777777" w:rsidR="004E3AD5" w:rsidRPr="004E3AD5" w:rsidRDefault="004E3AD5" w:rsidP="004E3AD5">
            <w:pPr>
              <w:spacing w:after="0" w:line="247" w:lineRule="exact"/>
              <w:ind w:left="110"/>
              <w:rPr>
                <w:rFonts w:ascii="Times New Roman" w:hAnsi="Times New Roman"/>
                <w:i/>
                <w:lang w:val="pl-PL"/>
              </w:rPr>
            </w:pPr>
            <w:r w:rsidRPr="004E3AD5">
              <w:rPr>
                <w:rFonts w:ascii="Times New Roman" w:hAnsi="Times New Roman"/>
                <w:i/>
                <w:lang w:val="pl-PL"/>
              </w:rPr>
              <w:t>1.</w:t>
            </w:r>
            <w:r w:rsidRPr="004E3AD5">
              <w:rPr>
                <w:rFonts w:ascii="Times New Roman" w:hAnsi="Times New Roman"/>
                <w:i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Regulamin</w:t>
            </w:r>
            <w:r w:rsidRPr="004E3AD5">
              <w:rPr>
                <w:rFonts w:ascii="Times New Roman" w:hAnsi="Times New Roman"/>
                <w:i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organizacji</w:t>
            </w:r>
            <w:r w:rsidRPr="004E3AD5">
              <w:rPr>
                <w:rFonts w:ascii="Times New Roman" w:hAnsi="Times New Roman"/>
                <w:i/>
                <w:spacing w:val="-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praktyk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zawodowych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KPSW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w</w:t>
            </w:r>
            <w:r w:rsidRPr="004E3AD5">
              <w:rPr>
                <w:rFonts w:ascii="Times New Roman" w:hAnsi="Times New Roman"/>
                <w:i/>
                <w:spacing w:val="-5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Jeleniej</w:t>
            </w:r>
            <w:r w:rsidRPr="004E3AD5">
              <w:rPr>
                <w:rFonts w:ascii="Times New Roman" w:hAnsi="Times New Roman"/>
                <w:i/>
                <w:spacing w:val="-2"/>
                <w:lang w:val="pl-PL"/>
              </w:rPr>
              <w:t xml:space="preserve"> Górze</w:t>
            </w:r>
          </w:p>
        </w:tc>
      </w:tr>
      <w:tr w:rsidR="004E3AD5" w:rsidRPr="004E3AD5" w14:paraId="03EADD96" w14:textId="77777777" w:rsidTr="004E3AD5">
        <w:trPr>
          <w:trHeight w:val="552"/>
        </w:trPr>
        <w:tc>
          <w:tcPr>
            <w:tcW w:w="1723" w:type="dxa"/>
            <w:shd w:val="clear" w:color="auto" w:fill="F1F1F1"/>
          </w:tcPr>
          <w:p w14:paraId="5B3029EF" w14:textId="77777777" w:rsidR="004E3AD5" w:rsidRPr="004E3AD5" w:rsidRDefault="004E3AD5" w:rsidP="004E3AD5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Literatura</w:t>
            </w:r>
            <w:r w:rsidRPr="004E3AD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>uzu-</w:t>
            </w:r>
          </w:p>
          <w:p w14:paraId="61C5AC49" w14:textId="77777777" w:rsidR="004E3AD5" w:rsidRPr="004E3AD5" w:rsidRDefault="004E3AD5" w:rsidP="004E3AD5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2"/>
                <w:sz w:val="24"/>
              </w:rPr>
              <w:t>pełniająca</w:t>
            </w:r>
          </w:p>
        </w:tc>
        <w:tc>
          <w:tcPr>
            <w:tcW w:w="7566" w:type="dxa"/>
          </w:tcPr>
          <w:p w14:paraId="776F4D06" w14:textId="77777777" w:rsidR="004E3AD5" w:rsidRPr="004E3AD5" w:rsidRDefault="004E3AD5" w:rsidP="004E3AD5">
            <w:pPr>
              <w:spacing w:after="0" w:line="247" w:lineRule="exact"/>
              <w:ind w:left="110"/>
              <w:rPr>
                <w:rFonts w:ascii="Times New Roman" w:hAnsi="Times New Roman"/>
                <w:i/>
                <w:lang w:val="pl-PL"/>
              </w:rPr>
            </w:pPr>
            <w:r w:rsidRPr="004E3AD5">
              <w:rPr>
                <w:rFonts w:ascii="Times New Roman" w:hAnsi="Times New Roman"/>
                <w:i/>
                <w:lang w:val="pl-PL"/>
              </w:rPr>
              <w:t>2.</w:t>
            </w:r>
            <w:r w:rsidRPr="004E3AD5">
              <w:rPr>
                <w:rFonts w:ascii="Times New Roman" w:hAnsi="Times New Roman"/>
                <w:i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Regulamin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studiów</w:t>
            </w:r>
            <w:r w:rsidRPr="004E3AD5">
              <w:rPr>
                <w:rFonts w:ascii="Times New Roman" w:hAnsi="Times New Roman"/>
                <w:i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KPSW</w:t>
            </w:r>
            <w:r w:rsidRPr="004E3AD5">
              <w:rPr>
                <w:rFonts w:ascii="Times New Roman" w:hAnsi="Times New Roman"/>
                <w:i/>
                <w:spacing w:val="-6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w</w:t>
            </w:r>
            <w:r w:rsidRPr="004E3AD5">
              <w:rPr>
                <w:rFonts w:ascii="Times New Roman" w:hAnsi="Times New Roman"/>
                <w:i/>
                <w:spacing w:val="-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lang w:val="pl-PL"/>
              </w:rPr>
              <w:t>Jeleniej</w:t>
            </w:r>
            <w:r w:rsidRPr="004E3AD5">
              <w:rPr>
                <w:rFonts w:ascii="Times New Roman" w:hAnsi="Times New Roman"/>
                <w:i/>
                <w:spacing w:val="-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i/>
                <w:spacing w:val="-4"/>
                <w:lang w:val="pl-PL"/>
              </w:rPr>
              <w:t>Górze</w:t>
            </w:r>
          </w:p>
        </w:tc>
      </w:tr>
    </w:tbl>
    <w:p w14:paraId="64438773" w14:textId="77777777" w:rsidR="004E3AD5" w:rsidRPr="004E3AD5" w:rsidRDefault="004E3AD5" w:rsidP="004E3AD5">
      <w:pPr>
        <w:widowControl w:val="0"/>
        <w:numPr>
          <w:ilvl w:val="0"/>
          <w:numId w:val="13"/>
        </w:numPr>
        <w:tabs>
          <w:tab w:val="left" w:pos="578"/>
        </w:tabs>
        <w:autoSpaceDE w:val="0"/>
        <w:autoSpaceDN w:val="0"/>
        <w:spacing w:before="117" w:after="0" w:line="240" w:lineRule="auto"/>
        <w:ind w:left="578" w:hanging="282"/>
        <w:rPr>
          <w:rFonts w:ascii="Times New Roman" w:hAnsi="Times New Roman"/>
          <w:b/>
          <w:sz w:val="24"/>
          <w:lang w:eastAsia="en-US"/>
        </w:rPr>
      </w:pPr>
      <w:r w:rsidRPr="004E3AD5">
        <w:rPr>
          <w:rFonts w:ascii="Times New Roman" w:hAnsi="Times New Roman"/>
          <w:b/>
          <w:sz w:val="24"/>
          <w:lang w:eastAsia="en-US"/>
        </w:rPr>
        <w:t>NAKŁAD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PRACY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STUDENTA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–</w:t>
      </w:r>
      <w:r w:rsidRPr="004E3AD5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BILANS</w:t>
      </w:r>
      <w:r w:rsidRPr="004E3AD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GODZIN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>I</w:t>
      </w:r>
      <w:r w:rsidRPr="004E3AD5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4E3AD5">
        <w:rPr>
          <w:rFonts w:ascii="Times New Roman" w:hAnsi="Times New Roman"/>
          <w:b/>
          <w:sz w:val="24"/>
          <w:lang w:eastAsia="en-US"/>
        </w:rPr>
        <w:t xml:space="preserve">PUNKTÓW </w:t>
      </w:r>
      <w:r w:rsidRPr="004E3AD5">
        <w:rPr>
          <w:rFonts w:ascii="Times New Roman" w:hAnsi="Times New Roman"/>
          <w:b/>
          <w:spacing w:val="-4"/>
          <w:sz w:val="24"/>
          <w:lang w:eastAsia="en-US"/>
        </w:rPr>
        <w:t>ECTS</w:t>
      </w:r>
    </w:p>
    <w:p w14:paraId="0DB03D51" w14:textId="77777777" w:rsidR="004E3AD5" w:rsidRPr="004E3AD5" w:rsidRDefault="004E3AD5" w:rsidP="004E3AD5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0"/>
          <w:szCs w:val="24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36"/>
        <w:gridCol w:w="3341"/>
      </w:tblGrid>
      <w:tr w:rsidR="004E3AD5" w:rsidRPr="004E3AD5" w14:paraId="6D7F4C58" w14:textId="77777777" w:rsidTr="004E3AD5">
        <w:trPr>
          <w:trHeight w:val="770"/>
        </w:trPr>
        <w:tc>
          <w:tcPr>
            <w:tcW w:w="5948" w:type="dxa"/>
            <w:gridSpan w:val="2"/>
            <w:shd w:val="clear" w:color="auto" w:fill="F1F1F1"/>
          </w:tcPr>
          <w:p w14:paraId="3D2D0D8A" w14:textId="77777777" w:rsidR="004E3AD5" w:rsidRPr="004E3AD5" w:rsidRDefault="004E3AD5" w:rsidP="004E3AD5">
            <w:pPr>
              <w:spacing w:before="239" w:after="0" w:line="240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Aktywność</w:t>
            </w:r>
            <w:r w:rsidRPr="004E3AD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studenta</w:t>
            </w:r>
          </w:p>
        </w:tc>
        <w:tc>
          <w:tcPr>
            <w:tcW w:w="3341" w:type="dxa"/>
            <w:shd w:val="clear" w:color="auto" w:fill="F1F1F1"/>
          </w:tcPr>
          <w:p w14:paraId="046D3B0E" w14:textId="77777777" w:rsidR="004E3AD5" w:rsidRPr="004E3AD5" w:rsidRDefault="004E3AD5" w:rsidP="004E3AD5">
            <w:pPr>
              <w:spacing w:before="99" w:after="0" w:line="240" w:lineRule="auto"/>
              <w:ind w:left="1283" w:hanging="989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Obciążenie</w:t>
            </w:r>
            <w:r w:rsidRPr="004E3AD5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>studenta</w:t>
            </w:r>
            <w:r w:rsidRPr="004E3AD5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>–</w:t>
            </w:r>
            <w:r w:rsidRPr="004E3AD5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 xml:space="preserve">liczba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godzin*</w:t>
            </w:r>
          </w:p>
        </w:tc>
      </w:tr>
      <w:tr w:rsidR="004E3AD5" w:rsidRPr="004E3AD5" w14:paraId="197425D9" w14:textId="77777777" w:rsidTr="004E3AD5">
        <w:trPr>
          <w:trHeight w:val="827"/>
        </w:trPr>
        <w:tc>
          <w:tcPr>
            <w:tcW w:w="2112" w:type="dxa"/>
          </w:tcPr>
          <w:p w14:paraId="47A0B804" w14:textId="77777777" w:rsidR="004E3AD5" w:rsidRPr="004E3AD5" w:rsidRDefault="004E3AD5" w:rsidP="004E3AD5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Udział w</w:t>
            </w:r>
            <w:r w:rsidRPr="004E3AD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zajęciach</w:t>
            </w:r>
          </w:p>
        </w:tc>
        <w:tc>
          <w:tcPr>
            <w:tcW w:w="3836" w:type="dxa"/>
          </w:tcPr>
          <w:p w14:paraId="7BC04897" w14:textId="77777777" w:rsidR="004E3AD5" w:rsidRPr="004E3AD5" w:rsidRDefault="004E3AD5" w:rsidP="004E3AD5">
            <w:pPr>
              <w:spacing w:after="0" w:line="247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Odbywanie</w:t>
            </w:r>
            <w:r w:rsidRPr="004E3AD5">
              <w:rPr>
                <w:rFonts w:ascii="Times New Roman" w:hAnsi="Times New Roman"/>
                <w:spacing w:val="-5"/>
              </w:rPr>
              <w:t xml:space="preserve"> </w:t>
            </w:r>
            <w:r w:rsidRPr="004E3AD5">
              <w:rPr>
                <w:rFonts w:ascii="Times New Roman" w:hAnsi="Times New Roman"/>
              </w:rPr>
              <w:t>praktyki</w:t>
            </w:r>
            <w:r w:rsidRPr="004E3AD5">
              <w:rPr>
                <w:rFonts w:ascii="Times New Roman" w:hAnsi="Times New Roman"/>
                <w:spacing w:val="-3"/>
              </w:rPr>
              <w:t xml:space="preserve"> </w:t>
            </w:r>
            <w:r w:rsidRPr="004E3AD5">
              <w:rPr>
                <w:rFonts w:ascii="Times New Roman" w:hAnsi="Times New Roman"/>
              </w:rPr>
              <w:t>w</w:t>
            </w:r>
            <w:r w:rsidRPr="004E3AD5">
              <w:rPr>
                <w:rFonts w:ascii="Times New Roman" w:hAnsi="Times New Roman"/>
                <w:spacing w:val="-5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zakładzie</w:t>
            </w:r>
          </w:p>
        </w:tc>
        <w:tc>
          <w:tcPr>
            <w:tcW w:w="3341" w:type="dxa"/>
          </w:tcPr>
          <w:p w14:paraId="1AADD294" w14:textId="77777777" w:rsidR="004E3AD5" w:rsidRPr="004E3AD5" w:rsidRDefault="004E3AD5" w:rsidP="004E3AD5">
            <w:pPr>
              <w:spacing w:before="154" w:after="0" w:line="240" w:lineRule="auto"/>
              <w:ind w:left="9"/>
              <w:jc w:val="center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5"/>
              </w:rPr>
              <w:t>470</w:t>
            </w:r>
          </w:p>
        </w:tc>
      </w:tr>
    </w:tbl>
    <w:p w14:paraId="17DCC482" w14:textId="77777777" w:rsidR="004E3AD5" w:rsidRDefault="004E3AD5" w:rsidP="004E3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eastAsia="en-US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36"/>
        <w:gridCol w:w="3341"/>
      </w:tblGrid>
      <w:tr w:rsidR="004E3AD5" w:rsidRPr="004E3AD5" w14:paraId="030AB425" w14:textId="77777777" w:rsidTr="004E3AD5">
        <w:trPr>
          <w:trHeight w:val="760"/>
        </w:trPr>
        <w:tc>
          <w:tcPr>
            <w:tcW w:w="2112" w:type="dxa"/>
            <w:vMerge w:val="restart"/>
          </w:tcPr>
          <w:p w14:paraId="0B6B7E6E" w14:textId="77777777" w:rsidR="004E3AD5" w:rsidRPr="004E3AD5" w:rsidRDefault="004E3AD5" w:rsidP="004E3AD5">
            <w:pPr>
              <w:spacing w:before="270" w:after="0" w:line="240" w:lineRule="auto"/>
              <w:ind w:left="107" w:right="730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Praca</w:t>
            </w:r>
            <w:r w:rsidRPr="004E3AD5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 xml:space="preserve">własna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studenta</w:t>
            </w:r>
          </w:p>
        </w:tc>
        <w:tc>
          <w:tcPr>
            <w:tcW w:w="3836" w:type="dxa"/>
          </w:tcPr>
          <w:p w14:paraId="35DDF536" w14:textId="77777777" w:rsidR="004E3AD5" w:rsidRPr="004E3AD5" w:rsidRDefault="004E3AD5" w:rsidP="004E3AD5">
            <w:pPr>
              <w:spacing w:after="0" w:line="240" w:lineRule="auto"/>
              <w:ind w:left="107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Przygotowanie</w:t>
            </w:r>
            <w:r w:rsidRPr="004E3AD5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do</w:t>
            </w:r>
            <w:r w:rsidRPr="004E3AD5">
              <w:rPr>
                <w:rFonts w:ascii="Times New Roman" w:hAnsi="Times New Roman"/>
                <w:spacing w:val="-12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zajęć,</w:t>
            </w:r>
            <w:r w:rsidRPr="004E3AD5">
              <w:rPr>
                <w:rFonts w:ascii="Times New Roman" w:hAnsi="Times New Roman"/>
                <w:spacing w:val="-13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 xml:space="preserve">studiowanie </w:t>
            </w:r>
            <w:r w:rsidRPr="004E3AD5">
              <w:rPr>
                <w:rFonts w:ascii="Times New Roman" w:hAnsi="Times New Roman"/>
                <w:spacing w:val="-2"/>
                <w:lang w:val="pl-PL"/>
              </w:rPr>
              <w:t>literatury</w:t>
            </w:r>
          </w:p>
        </w:tc>
        <w:tc>
          <w:tcPr>
            <w:tcW w:w="3341" w:type="dxa"/>
          </w:tcPr>
          <w:p w14:paraId="1F14FBC0" w14:textId="77777777" w:rsidR="004E3AD5" w:rsidRPr="004E3AD5" w:rsidRDefault="004E3AD5" w:rsidP="004E3AD5">
            <w:pPr>
              <w:spacing w:before="248" w:after="0" w:line="240" w:lineRule="auto"/>
              <w:ind w:left="9"/>
              <w:jc w:val="center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5"/>
              </w:rPr>
              <w:t>20</w:t>
            </w:r>
          </w:p>
        </w:tc>
      </w:tr>
      <w:tr w:rsidR="004E3AD5" w:rsidRPr="004E3AD5" w14:paraId="25161CB8" w14:textId="77777777" w:rsidTr="004E3AD5">
        <w:trPr>
          <w:trHeight w:val="1012"/>
        </w:trPr>
        <w:tc>
          <w:tcPr>
            <w:tcW w:w="2112" w:type="dxa"/>
            <w:vMerge/>
            <w:tcBorders>
              <w:top w:val="nil"/>
            </w:tcBorders>
          </w:tcPr>
          <w:p w14:paraId="4CAD962E" w14:textId="77777777" w:rsidR="004E3AD5" w:rsidRPr="004E3AD5" w:rsidRDefault="004E3AD5" w:rsidP="004E3AD5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36" w:type="dxa"/>
          </w:tcPr>
          <w:p w14:paraId="3A673908" w14:textId="77777777" w:rsidR="004E3AD5" w:rsidRPr="004E3AD5" w:rsidRDefault="004E3AD5" w:rsidP="004E3AD5">
            <w:pPr>
              <w:spacing w:after="0" w:line="240" w:lineRule="auto"/>
              <w:ind w:left="107" w:right="299"/>
              <w:rPr>
                <w:rFonts w:ascii="Times New Roman" w:hAnsi="Times New Roman"/>
                <w:lang w:val="pl-PL"/>
              </w:rPr>
            </w:pPr>
            <w:r w:rsidRPr="004E3AD5">
              <w:rPr>
                <w:rFonts w:ascii="Times New Roman" w:hAnsi="Times New Roman"/>
                <w:lang w:val="pl-PL"/>
              </w:rPr>
              <w:t>Praca samodzielna - m. in.: obserwacja,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wykonywanie</w:t>
            </w:r>
            <w:r w:rsidRPr="004E3AD5">
              <w:rPr>
                <w:rFonts w:ascii="Times New Roman" w:hAnsi="Times New Roman"/>
                <w:spacing w:val="-14"/>
                <w:lang w:val="pl-PL"/>
              </w:rPr>
              <w:t xml:space="preserve"> </w:t>
            </w:r>
            <w:r w:rsidRPr="004E3AD5">
              <w:rPr>
                <w:rFonts w:ascii="Times New Roman" w:hAnsi="Times New Roman"/>
                <w:lang w:val="pl-PL"/>
              </w:rPr>
              <w:t>zadań powierzonych przez</w:t>
            </w:r>
          </w:p>
          <w:p w14:paraId="2503BBFA" w14:textId="77777777" w:rsidR="004E3AD5" w:rsidRPr="004E3AD5" w:rsidRDefault="004E3AD5" w:rsidP="004E3AD5">
            <w:pPr>
              <w:spacing w:after="0" w:line="240" w:lineRule="exact"/>
              <w:ind w:left="107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</w:rPr>
              <w:t>zakładowego</w:t>
            </w:r>
            <w:r w:rsidRPr="004E3AD5">
              <w:rPr>
                <w:rFonts w:ascii="Times New Roman" w:hAnsi="Times New Roman"/>
                <w:spacing w:val="-5"/>
              </w:rPr>
              <w:t xml:space="preserve"> </w:t>
            </w:r>
            <w:r w:rsidRPr="004E3AD5">
              <w:rPr>
                <w:rFonts w:ascii="Times New Roman" w:hAnsi="Times New Roman"/>
              </w:rPr>
              <w:t>opiekuna</w:t>
            </w:r>
            <w:r w:rsidRPr="004E3AD5">
              <w:rPr>
                <w:rFonts w:ascii="Times New Roman" w:hAnsi="Times New Roman"/>
                <w:spacing w:val="-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</w:rPr>
              <w:t>praktyk</w:t>
            </w:r>
          </w:p>
        </w:tc>
        <w:tc>
          <w:tcPr>
            <w:tcW w:w="3341" w:type="dxa"/>
          </w:tcPr>
          <w:p w14:paraId="1B4F3805" w14:textId="77777777" w:rsidR="004E3AD5" w:rsidRPr="004E3AD5" w:rsidRDefault="004E3AD5" w:rsidP="004E3AD5">
            <w:pPr>
              <w:spacing w:before="119" w:after="0" w:line="240" w:lineRule="auto"/>
              <w:rPr>
                <w:rFonts w:ascii="Times New Roman" w:hAnsi="Times New Roman"/>
                <w:b/>
              </w:rPr>
            </w:pPr>
          </w:p>
          <w:p w14:paraId="4924D542" w14:textId="77777777" w:rsidR="004E3AD5" w:rsidRPr="004E3AD5" w:rsidRDefault="004E3AD5" w:rsidP="004E3AD5">
            <w:pPr>
              <w:spacing w:before="1" w:after="0" w:line="240" w:lineRule="auto"/>
              <w:ind w:left="9"/>
              <w:jc w:val="center"/>
              <w:rPr>
                <w:rFonts w:ascii="Times New Roman" w:hAnsi="Times New Roman"/>
              </w:rPr>
            </w:pPr>
            <w:r w:rsidRPr="004E3AD5">
              <w:rPr>
                <w:rFonts w:ascii="Times New Roman" w:hAnsi="Times New Roman"/>
                <w:spacing w:val="-5"/>
              </w:rPr>
              <w:t>200</w:t>
            </w:r>
          </w:p>
        </w:tc>
      </w:tr>
      <w:tr w:rsidR="004E3AD5" w:rsidRPr="004E3AD5" w14:paraId="2D995802" w14:textId="77777777" w:rsidTr="004E3AD5">
        <w:trPr>
          <w:trHeight w:val="337"/>
        </w:trPr>
        <w:tc>
          <w:tcPr>
            <w:tcW w:w="5948" w:type="dxa"/>
            <w:gridSpan w:val="2"/>
            <w:shd w:val="clear" w:color="auto" w:fill="F1F1F1"/>
          </w:tcPr>
          <w:p w14:paraId="5C588D38" w14:textId="77777777" w:rsidR="004E3AD5" w:rsidRPr="004E3AD5" w:rsidRDefault="004E3AD5" w:rsidP="004E3AD5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z w:val="24"/>
              </w:rPr>
              <w:t>Łączny</w:t>
            </w:r>
            <w:r w:rsidRPr="004E3AD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>nakład</w:t>
            </w:r>
            <w:r w:rsidRPr="004E3AD5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z w:val="24"/>
              </w:rPr>
              <w:t>pracy</w:t>
            </w:r>
            <w:r w:rsidRPr="004E3AD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spacing w:val="-2"/>
                <w:sz w:val="24"/>
              </w:rPr>
              <w:t>studenta</w:t>
            </w:r>
          </w:p>
        </w:tc>
        <w:tc>
          <w:tcPr>
            <w:tcW w:w="3341" w:type="dxa"/>
            <w:shd w:val="clear" w:color="auto" w:fill="F1F1F1"/>
          </w:tcPr>
          <w:p w14:paraId="4C2E7708" w14:textId="77777777" w:rsidR="004E3AD5" w:rsidRPr="004E3AD5" w:rsidRDefault="004E3AD5" w:rsidP="004E3AD5">
            <w:pPr>
              <w:spacing w:before="23"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690</w:t>
            </w:r>
          </w:p>
        </w:tc>
      </w:tr>
      <w:tr w:rsidR="004E3AD5" w:rsidRPr="004E3AD5" w14:paraId="5C55D67B" w14:textId="77777777" w:rsidTr="004E3AD5">
        <w:trPr>
          <w:trHeight w:val="398"/>
        </w:trPr>
        <w:tc>
          <w:tcPr>
            <w:tcW w:w="5948" w:type="dxa"/>
            <w:gridSpan w:val="2"/>
            <w:shd w:val="clear" w:color="auto" w:fill="F1F1F1"/>
          </w:tcPr>
          <w:p w14:paraId="6ED1FFFE" w14:textId="77777777" w:rsidR="004E3AD5" w:rsidRPr="004E3AD5" w:rsidRDefault="004E3AD5" w:rsidP="004E3AD5">
            <w:pPr>
              <w:spacing w:before="59" w:after="0" w:line="240" w:lineRule="auto"/>
              <w:ind w:left="3489"/>
              <w:rPr>
                <w:rFonts w:ascii="Times New Roman" w:hAnsi="Times New Roman"/>
                <w:b/>
                <w:sz w:val="24"/>
              </w:rPr>
            </w:pPr>
            <w:r w:rsidRPr="004E3AD5">
              <w:rPr>
                <w:rFonts w:ascii="Times New Roman" w:hAnsi="Times New Roman"/>
                <w:b/>
                <w:sz w:val="24"/>
              </w:rPr>
              <w:t>Liczba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z w:val="24"/>
              </w:rPr>
              <w:t>punktów</w:t>
            </w:r>
            <w:r w:rsidRPr="004E3AD5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4E3AD5">
              <w:rPr>
                <w:rFonts w:ascii="Times New Roman" w:hAnsi="Times New Roman"/>
                <w:b/>
                <w:spacing w:val="-4"/>
                <w:sz w:val="24"/>
              </w:rPr>
              <w:t>ECTS</w:t>
            </w:r>
          </w:p>
        </w:tc>
        <w:tc>
          <w:tcPr>
            <w:tcW w:w="3341" w:type="dxa"/>
            <w:shd w:val="clear" w:color="auto" w:fill="F1F1F1"/>
          </w:tcPr>
          <w:p w14:paraId="0956A71E" w14:textId="77777777" w:rsidR="004E3AD5" w:rsidRPr="004E3AD5" w:rsidRDefault="004E3AD5" w:rsidP="004E3AD5">
            <w:pPr>
              <w:spacing w:before="54"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 w:rsidRPr="004E3AD5"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</w:tr>
    </w:tbl>
    <w:p w14:paraId="64120971" w14:textId="77777777" w:rsidR="004E3AD5" w:rsidRPr="004E3AD5" w:rsidRDefault="004E3AD5" w:rsidP="004E3AD5">
      <w:pPr>
        <w:widowControl w:val="0"/>
        <w:autoSpaceDE w:val="0"/>
        <w:autoSpaceDN w:val="0"/>
        <w:spacing w:before="15" w:after="0" w:line="240" w:lineRule="auto"/>
        <w:ind w:left="296"/>
        <w:rPr>
          <w:rFonts w:ascii="Times New Roman" w:hAnsi="Times New Roman"/>
          <w:sz w:val="20"/>
          <w:lang w:eastAsia="en-US"/>
        </w:rPr>
      </w:pPr>
      <w:r w:rsidRPr="004E3AD5">
        <w:rPr>
          <w:rFonts w:ascii="Times New Roman" w:hAnsi="Times New Roman"/>
          <w:sz w:val="20"/>
          <w:lang w:eastAsia="en-US"/>
        </w:rPr>
        <w:t>*</w:t>
      </w:r>
      <w:r w:rsidRPr="004E3AD5">
        <w:rPr>
          <w:rFonts w:ascii="Times New Roman" w:hAnsi="Times New Roman"/>
          <w:spacing w:val="-6"/>
          <w:sz w:val="20"/>
          <w:lang w:eastAsia="en-US"/>
        </w:rPr>
        <w:t xml:space="preserve"> </w:t>
      </w:r>
      <w:r w:rsidRPr="004E3AD5">
        <w:rPr>
          <w:rFonts w:ascii="Times New Roman" w:hAnsi="Times New Roman"/>
          <w:sz w:val="20"/>
          <w:lang w:eastAsia="en-US"/>
        </w:rPr>
        <w:t>ostateczna</w:t>
      </w:r>
      <w:r w:rsidRPr="004E3AD5">
        <w:rPr>
          <w:rFonts w:ascii="Times New Roman" w:hAnsi="Times New Roman"/>
          <w:spacing w:val="-5"/>
          <w:sz w:val="20"/>
          <w:lang w:eastAsia="en-US"/>
        </w:rPr>
        <w:t xml:space="preserve"> </w:t>
      </w:r>
      <w:r w:rsidRPr="004E3AD5">
        <w:rPr>
          <w:rFonts w:ascii="Times New Roman" w:hAnsi="Times New Roman"/>
          <w:sz w:val="20"/>
          <w:lang w:eastAsia="en-US"/>
        </w:rPr>
        <w:t>liczba</w:t>
      </w:r>
      <w:r w:rsidRPr="004E3AD5">
        <w:rPr>
          <w:rFonts w:ascii="Times New Roman" w:hAnsi="Times New Roman"/>
          <w:spacing w:val="-4"/>
          <w:sz w:val="20"/>
          <w:lang w:eastAsia="en-US"/>
        </w:rPr>
        <w:t xml:space="preserve"> </w:t>
      </w:r>
      <w:r w:rsidRPr="004E3AD5">
        <w:rPr>
          <w:rFonts w:ascii="Times New Roman" w:hAnsi="Times New Roman"/>
          <w:sz w:val="20"/>
          <w:lang w:eastAsia="en-US"/>
        </w:rPr>
        <w:t>punktów</w:t>
      </w:r>
      <w:r w:rsidRPr="004E3AD5">
        <w:rPr>
          <w:rFonts w:ascii="Times New Roman" w:hAnsi="Times New Roman"/>
          <w:spacing w:val="-8"/>
          <w:sz w:val="20"/>
          <w:lang w:eastAsia="en-US"/>
        </w:rPr>
        <w:t xml:space="preserve"> </w:t>
      </w:r>
      <w:r w:rsidRPr="004E3AD5">
        <w:rPr>
          <w:rFonts w:ascii="Times New Roman" w:hAnsi="Times New Roman"/>
          <w:spacing w:val="-4"/>
          <w:sz w:val="20"/>
          <w:lang w:eastAsia="en-US"/>
        </w:rPr>
        <w:t>ECTS</w:t>
      </w:r>
    </w:p>
    <w:p w14:paraId="23012F4F" w14:textId="77777777" w:rsidR="004E3AD5" w:rsidRPr="004E3AD5" w:rsidRDefault="004E3AD5" w:rsidP="004E3AD5">
      <w:pPr>
        <w:rPr>
          <w:rFonts w:ascii="Times New Roman" w:hAnsi="Times New Roman"/>
          <w:lang w:eastAsia="en-US"/>
        </w:rPr>
        <w:sectPr w:rsidR="004E3AD5" w:rsidRPr="004E3AD5">
          <w:pgSz w:w="11910" w:h="16840"/>
          <w:pgMar w:top="1380" w:right="1200" w:bottom="1490" w:left="1120" w:header="0" w:footer="523" w:gutter="0"/>
          <w:cols w:space="708"/>
        </w:sectPr>
      </w:pPr>
    </w:p>
    <w:p w14:paraId="7F80BBD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8"/>
          <w:szCs w:val="40"/>
        </w:rPr>
      </w:pPr>
    </w:p>
    <w:p w14:paraId="08B24421" w14:textId="77777777" w:rsidR="004469C3" w:rsidRDefault="004469C3" w:rsidP="00971A65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9EC5B90" w14:textId="77777777" w:rsidR="001478F9" w:rsidRDefault="001478F9" w:rsidP="008472D1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ab/>
      </w:r>
      <w:r w:rsidR="00971A65" w:rsidRPr="00971A65">
        <w:rPr>
          <w:rFonts w:ascii="Times New Roman" w:hAnsi="Times New Roman"/>
          <w:b/>
          <w:sz w:val="28"/>
          <w:szCs w:val="40"/>
        </w:rPr>
        <w:t>KARTA PRZEBIEGU PRAKTYK</w:t>
      </w:r>
    </w:p>
    <w:p w14:paraId="3B817848" w14:textId="77777777" w:rsidR="001478F9" w:rsidRDefault="001478F9" w:rsidP="001478F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0F03B3E" w14:textId="77777777" w:rsidR="001478F9" w:rsidRPr="001478F9" w:rsidRDefault="00971A65" w:rsidP="00E84269">
      <w:pPr>
        <w:spacing w:after="0"/>
        <w:jc w:val="both"/>
        <w:rPr>
          <w:rFonts w:ascii="Times New Roman" w:hAnsi="Times New Roman"/>
        </w:rPr>
      </w:pPr>
      <w:r w:rsidRPr="001478F9">
        <w:rPr>
          <w:rFonts w:ascii="Times New Roman" w:hAnsi="Times New Roman"/>
          <w:b/>
        </w:rPr>
        <w:t>Data</w:t>
      </w:r>
      <w:r w:rsidR="001478F9" w:rsidRPr="001478F9">
        <w:rPr>
          <w:rFonts w:ascii="Times New Roman" w:hAnsi="Times New Roman"/>
          <w:b/>
        </w:rPr>
        <w:t>:</w:t>
      </w:r>
      <w:r w:rsidRPr="001478F9">
        <w:rPr>
          <w:rFonts w:ascii="Times New Roman" w:hAnsi="Times New Roman"/>
        </w:rPr>
        <w:t>…</w:t>
      </w:r>
      <w:r w:rsidR="001478F9" w:rsidRPr="001478F9">
        <w:rPr>
          <w:rFonts w:ascii="Times New Roman" w:hAnsi="Times New Roman"/>
        </w:rPr>
        <w:t>…………….</w:t>
      </w:r>
      <w:r w:rsidRPr="001478F9">
        <w:rPr>
          <w:rFonts w:ascii="Times New Roman" w:hAnsi="Times New Roman"/>
        </w:rPr>
        <w:t xml:space="preserve">………….                                                                                                                                  </w:t>
      </w:r>
      <w:r w:rsidR="006B2763" w:rsidRPr="001478F9">
        <w:rPr>
          <w:rFonts w:ascii="Times New Roman" w:hAnsi="Times New Roman"/>
        </w:rPr>
        <w:t xml:space="preserve">                            </w:t>
      </w:r>
      <w:r w:rsidRPr="001478F9">
        <w:rPr>
          <w:rFonts w:ascii="Times New Roman" w:hAnsi="Times New Roman"/>
        </w:rPr>
        <w:t xml:space="preserve"> </w:t>
      </w:r>
      <w:r w:rsidR="00C43426" w:rsidRPr="001478F9">
        <w:rPr>
          <w:rFonts w:ascii="Times New Roman" w:hAnsi="Times New Roman"/>
        </w:rPr>
        <w:t xml:space="preserve">                       </w:t>
      </w:r>
      <w:r w:rsidR="00743944" w:rsidRPr="001478F9">
        <w:rPr>
          <w:rFonts w:ascii="Times New Roman" w:hAnsi="Times New Roman"/>
        </w:rPr>
        <w:t xml:space="preserve">                                           </w:t>
      </w:r>
    </w:p>
    <w:p w14:paraId="4B1DB89A" w14:textId="77777777" w:rsidR="00971A65" w:rsidRPr="001478F9" w:rsidRDefault="00971A65" w:rsidP="00E84269">
      <w:pPr>
        <w:spacing w:after="0"/>
        <w:jc w:val="both"/>
        <w:rPr>
          <w:rFonts w:ascii="Times New Roman" w:hAnsi="Times New Roman"/>
        </w:rPr>
      </w:pPr>
      <w:r w:rsidRPr="001478F9">
        <w:rPr>
          <w:rFonts w:ascii="Times New Roman" w:hAnsi="Times New Roman"/>
          <w:b/>
        </w:rPr>
        <w:t>Dzienny wymiar  godzin</w:t>
      </w:r>
      <w:r w:rsidR="006B2763" w:rsidRPr="001478F9">
        <w:rPr>
          <w:rFonts w:ascii="Times New Roman" w:hAnsi="Times New Roman"/>
          <w:b/>
        </w:rPr>
        <w:t xml:space="preserve"> dydaktycznych</w:t>
      </w:r>
      <w:r w:rsidR="001478F9" w:rsidRPr="001478F9">
        <w:rPr>
          <w:rFonts w:ascii="Times New Roman" w:hAnsi="Times New Roman"/>
          <w:b/>
        </w:rPr>
        <w:t>:</w:t>
      </w:r>
      <w:r w:rsidR="006B2763" w:rsidRPr="001478F9">
        <w:rPr>
          <w:rFonts w:ascii="Times New Roman" w:hAnsi="Times New Roman"/>
        </w:rPr>
        <w:t xml:space="preserve"> </w:t>
      </w:r>
      <w:r w:rsidR="001478F9" w:rsidRPr="001478F9">
        <w:rPr>
          <w:rFonts w:ascii="Times New Roman" w:hAnsi="Times New Roman"/>
        </w:rPr>
        <w:t>……………….</w:t>
      </w:r>
      <w:r w:rsidRPr="001478F9">
        <w:rPr>
          <w:rFonts w:ascii="Times New Roman" w:hAnsi="Times New Roman"/>
        </w:rPr>
        <w:t>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9"/>
        <w:gridCol w:w="1361"/>
      </w:tblGrid>
      <w:tr w:rsidR="00971A65" w:rsidRPr="00971A65" w14:paraId="21B07932" w14:textId="77777777" w:rsidTr="001478F9">
        <w:trPr>
          <w:tblHeader/>
        </w:trPr>
        <w:tc>
          <w:tcPr>
            <w:tcW w:w="7905" w:type="dxa"/>
            <w:shd w:val="clear" w:color="auto" w:fill="F2F2F2"/>
          </w:tcPr>
          <w:p w14:paraId="4E3FC82E" w14:textId="77777777" w:rsidR="00971A65" w:rsidRPr="00BF43DC" w:rsidRDefault="00971A65" w:rsidP="00A133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43DC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</w:t>
            </w:r>
            <w:r w:rsidR="00BF43DC" w:rsidRPr="00BF43D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F43DC">
              <w:rPr>
                <w:rFonts w:ascii="Times New Roman" w:hAnsi="Times New Roman"/>
                <w:b/>
                <w:sz w:val="18"/>
                <w:szCs w:val="18"/>
              </w:rPr>
              <w:t>(spostrzeżenia, obserwacje, współdziałanie, planowanie, realizowanie zad</w:t>
            </w:r>
            <w:r w:rsidR="00743944" w:rsidRPr="00BF43DC">
              <w:rPr>
                <w:rFonts w:ascii="Times New Roman" w:hAnsi="Times New Roman"/>
                <w:b/>
                <w:sz w:val="18"/>
                <w:szCs w:val="18"/>
              </w:rPr>
              <w:t xml:space="preserve">ań, </w:t>
            </w:r>
            <w:r w:rsidRPr="00BF43DC">
              <w:rPr>
                <w:rFonts w:ascii="Times New Roman" w:hAnsi="Times New Roman"/>
                <w:b/>
                <w:sz w:val="18"/>
                <w:szCs w:val="18"/>
              </w:rPr>
              <w:t xml:space="preserve">uwzględniające cele i efekty </w:t>
            </w:r>
            <w:r w:rsidR="00A133A5">
              <w:rPr>
                <w:rFonts w:ascii="Times New Roman" w:hAnsi="Times New Roman"/>
                <w:b/>
                <w:sz w:val="18"/>
                <w:szCs w:val="18"/>
              </w:rPr>
              <w:t>uczenia</w:t>
            </w:r>
            <w:r w:rsidRPr="00BF43D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81" w:type="dxa"/>
            <w:shd w:val="clear" w:color="auto" w:fill="F2F2F2"/>
          </w:tcPr>
          <w:p w14:paraId="7FEF7D8D" w14:textId="77777777" w:rsidR="00971A65" w:rsidRPr="00971A65" w:rsidRDefault="00971A65" w:rsidP="00BF43D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1A65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971A65" w:rsidRPr="00971A65" w14:paraId="12003AA0" w14:textId="77777777" w:rsidTr="001478F9">
        <w:tc>
          <w:tcPr>
            <w:tcW w:w="7905" w:type="dxa"/>
            <w:vMerge w:val="restart"/>
            <w:tcBorders>
              <w:left w:val="nil"/>
            </w:tcBorders>
          </w:tcPr>
          <w:p w14:paraId="0A262718" w14:textId="77777777" w:rsidR="001E31C4" w:rsidRDefault="001E31C4" w:rsidP="007439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B67279" w14:textId="77777777" w:rsidR="004E3AD5" w:rsidRDefault="004E3AD5" w:rsidP="007439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5272FC" w14:textId="77777777" w:rsidR="004E3AD5" w:rsidRDefault="004E3AD5" w:rsidP="007439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11FE18" w14:textId="77777777" w:rsidR="004E3AD5" w:rsidRPr="00971A65" w:rsidRDefault="004E3AD5" w:rsidP="007439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right w:val="nil"/>
            </w:tcBorders>
          </w:tcPr>
          <w:p w14:paraId="714DC2AC" w14:textId="77777777" w:rsidR="00971A65" w:rsidRDefault="00971A65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32265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F49F35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8C8D6B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1A218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861CB3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07F03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9865F9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8CC711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BDA733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C4291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684D5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6BC645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1F95E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E8684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F419FE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960EB3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BEB24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CB4CE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52095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3D3D2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5ECB64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ADA235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348DCB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30639C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6A40B8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41C628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5BDB4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F7F840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FB97B3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F78FCE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54D39D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46F898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BB886E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6DBA0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87799D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13D4D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A979F7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B8E9B9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EB34BF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537BB9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BE371C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4EAEA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C4E042" w14:textId="77777777" w:rsidR="00A37D39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DC283B" w14:textId="77777777" w:rsidR="00A37D39" w:rsidRPr="00971A65" w:rsidRDefault="00A37D39" w:rsidP="00971A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1A65" w:rsidRPr="00971A65" w14:paraId="14FCAD9F" w14:textId="77777777" w:rsidTr="001478F9">
        <w:tc>
          <w:tcPr>
            <w:tcW w:w="7905" w:type="dxa"/>
            <w:vMerge/>
            <w:tcBorders>
              <w:left w:val="nil"/>
              <w:bottom w:val="nil"/>
            </w:tcBorders>
          </w:tcPr>
          <w:p w14:paraId="2DD5C1C6" w14:textId="77777777" w:rsidR="00971A65" w:rsidRPr="00971A65" w:rsidRDefault="00971A65" w:rsidP="00971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14:paraId="7C77A4DD" w14:textId="77777777" w:rsidR="00971A65" w:rsidRPr="00971A65" w:rsidRDefault="00971A65" w:rsidP="00971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C9D5FA3" w14:textId="77777777" w:rsidR="00971A65" w:rsidRPr="00971A65" w:rsidRDefault="00971A65" w:rsidP="00971A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971A65" w:rsidRPr="00971A65" w:rsidSect="002B29CD">
          <w:pgSz w:w="11906" w:h="16838" w:code="9"/>
          <w:pgMar w:top="1276" w:right="1418" w:bottom="1418" w:left="1418" w:header="709" w:footer="709" w:gutter="0"/>
          <w:cols w:space="708"/>
          <w:docGrid w:linePitch="360"/>
        </w:sectPr>
      </w:pPr>
    </w:p>
    <w:p w14:paraId="7C6AD6DD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9C1D6A5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F452C1E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4433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iające cele i efekty uczenia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A4906C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31D479FF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BA4D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2F55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EBD75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AFE6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68F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34CE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E5CEE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3FEE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A6E8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24FF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6F86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8F583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392C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7A51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827A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AF5E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B9D6A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6D6C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E4CF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F9A6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74D1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8FDE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645E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83AB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4DEE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C930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2AB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6B63F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E5E6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BB12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B70D6B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8AA440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CC180D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C3544E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862D45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83907F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4B4F93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38828E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F57EB8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0B1981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DE60B2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30902B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176CB4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B2203D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8B9EE7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5BB620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669190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EB1408" w14:textId="77777777" w:rsidR="00A37D39" w:rsidRDefault="00A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6C6520" w14:textId="77777777" w:rsidR="00A37D39" w:rsidRDefault="00A37D39" w:rsidP="00A37D39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05D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D157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28A8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D038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08E7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AF87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FA39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7B4A3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DB24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20B4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C22A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201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8386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D7E2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2F6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51DEA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D734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0FE7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43DC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649E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3195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37D0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43E26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260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EB6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95C7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128A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567D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642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2AF2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F05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B298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9082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ED02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938F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6E3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B9DD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6267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2AB9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1B4F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BEE53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6D36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E196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694C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A05C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F9DA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4C2C1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442F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E3A24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328DC9FB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58F21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B6C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48A8278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0BBF8B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641EE2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A5B492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12535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913A88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234921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D64B4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91306D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F9247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5F9C1D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98DA381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9C65C42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0A4E5EA5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CE4C5B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iające cele i efekty uczenia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542CFA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0D2FD2F5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91A2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04A8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B55D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D4DC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F6E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01DD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8D2A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AC35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7A134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4228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2593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A115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BC1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92C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57F1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D9D1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43B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D8AE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AFE4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DAFB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E37F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A26F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A9567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67A2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3A3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46CD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3AB8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B68F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BE1B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30517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187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9D81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70A1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E2B2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DA48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9D19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5AC4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3DE8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1087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33BE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114CA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B789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22C8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7747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F2E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CF7B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679A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A569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D551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B486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9121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B82F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01B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11EE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CBA6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8788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86A3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44BD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2BFB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6586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E8E4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9EBB8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8C29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83F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16D1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75DA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54F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129D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2761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03F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015F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B4145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7DA8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C632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072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836F3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4E1E6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F0CFD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638D4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5CFEC97C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BCC5A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6E6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584784F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608358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3F988A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FC52F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08E2D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4F43D8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8E87C6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9F9E6B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313FBA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0A91578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1A98F76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70575162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F166E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niające cele i efekty uczeni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048461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5231C3F2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DA01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6E0C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D5E8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4DDA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36D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1491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1F42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4448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A809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79AC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CC7F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5DB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FDD0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37D4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97D8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816B3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FB58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913E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1C1E6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C6F1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20B3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9BE4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8F4FF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FCDC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2C6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D8C5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291F7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A9EC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DC3E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4D71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46B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6111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F6332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164FE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03B2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D256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4CFB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55CA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4A5F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3F48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CE73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3A9D1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A9FC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050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DA3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4A03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7A5B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1835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B715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BFAB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16F6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0CB0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CAD28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FAEC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401B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7B35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CCAF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70D9E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645F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B2FF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07DD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D2EE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0C30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B516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1E8D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8E3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6A09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027A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2B30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01AC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3142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D272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7B1A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A2651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E23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6C9D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D8C7FB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7CE9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42DE6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502A4CB7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36EA4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5F3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1CDEEFD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455FF9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23BB0C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F9C07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659B74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AD9F18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1442F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5A56C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C0B21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17DF2D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7DA79C0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37D8B73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DCDE1D0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5B864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dniające cele i efekty uczen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3C3BC6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749532F1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5CBB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A3863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60A8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1F8E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9E1C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A718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6027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C5D1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049C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F321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6B35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A27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C358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24D7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6155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2B97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587C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AC38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19A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4E80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98B1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DDF2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AD46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8433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B4A2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854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1C20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2902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3F10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7AD8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C21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EE49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8654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5D96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70BA2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A15FC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41C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F7D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1DD60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A814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24D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10F5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B8DB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514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321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B173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A01F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ECAC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9A1D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7CAE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4AC4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4F9E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770F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A09D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C2B4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8EF0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9F55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8F4B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566E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CAF3C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F6D7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AFC1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8C172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6050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EB5D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710D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13ED4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202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AF55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7BE7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7C4C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8FC4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7477A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1FAD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4320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23B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F31F0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FB5A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DC96E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6CF7C8EF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D03566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D48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8E47C78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0880D5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74A54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BF5C3E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693B5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16BBA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297B8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F7430E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783C48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516B15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29E2D56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493E0C74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444804FA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7095F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ędniające cele i efekty ucze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35AD59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A9F7AA6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F3B5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9612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523E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562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521F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A1A4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3FAE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0F64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8C34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C859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1FE0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0567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57CD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76AF3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2C7B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8C3D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22B4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7CF1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59280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623B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8D15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F26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688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D8AC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3D8E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B4F9C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DFE5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8073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DD75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F3D58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3691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F2A6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F93A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3386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59E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7F75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C149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2211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0746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23C5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49F2E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F8A0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4254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7F9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25A3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EF00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F4EE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6D7C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45DE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7C6A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17B0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ED11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D4B5C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4DFA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9B08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9D21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17D7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C048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A522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FE4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9BD6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8247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F6F0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80C46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FBC5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C8A2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1196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CB6A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BF12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2320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A8BAE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1608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43A5C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3B5C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48E3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43FD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FED4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1E09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528AB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12D39208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0FDAE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0F2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995E930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71FBDB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7BCEE5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60F6A0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864394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7F660B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1E912F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58A4AD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565757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05836E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33E8872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11053923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23A23EA8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6D9E4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5DDADD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1CEC4E11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4A7B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7E96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4EE5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215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A011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BBAF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4B00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6C87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197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E7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E393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8D9E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05D4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B95A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D7A2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837B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1B13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9B38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F941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5DFD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CF77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647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6201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1D3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A2726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0AC0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7BE02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5430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D0FA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1814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98C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F7148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DA67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4890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FAAC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CB23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266A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DBA78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B64E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F1D6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B7A4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998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8FB21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AF071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B02A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5BDB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EE63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73A0C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EC72A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F626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38E6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EF54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914A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679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1C8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DC8DC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3811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150D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BAE9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909E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1E24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5C57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96E4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967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5959E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B0AA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3455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BD14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D1FCC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DABE2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BD94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F953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07DA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4C13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9BB2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DE2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7BBF0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5C5D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6C044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245A9921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7B9FD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FE7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2B13B70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442173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81AFE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8456A9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A15DAA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371DEF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2832FE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DD07A2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1EB9CA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6E4EAF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716BFBA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EC60CAC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382F0712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E114FA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346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00384131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2F141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23B9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5551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376F5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B63B6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12F65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0C8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9ED4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4D51A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418B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A373F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A3F6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2F13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7D9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381B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16A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21E2B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0293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DD3D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806C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C752A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BA05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6F8B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5329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7AD1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BCE0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09D4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30920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F75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26EB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397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4769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1A4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3CE1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979A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034D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ADD4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CBF0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CDFD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8BC7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68A84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BF8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47DD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FCC9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BA29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E09A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E40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1671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1DF0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9EA46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15CC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521B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FA58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15F0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B9EC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BE21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29714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C3A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89CB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26F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ABB8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D740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E273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6E3B7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EB62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2F8DE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641E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F9B6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85C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6CD8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C7D56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5278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E00D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7D79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B77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2190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C3BC2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635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13448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09A4672F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29A1FC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808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3173727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CAB906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CD058B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FE9272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E901F9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A19D46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BF7463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84EA0E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B7F725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3535FA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08A86C1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D606D35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7CEDED30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4A74F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5814A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FB2A4DD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B14DA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FC422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82A7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52C2D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084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442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1D7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8FDC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FEF0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643B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58B83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0F6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0FB8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1A05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63D0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5EDF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C831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2DF0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3634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B4DB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58CA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6A0F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EE89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18A1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A00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BF604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DDD9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C2C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A4EC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249D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386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130F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4CB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6431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D864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9D6E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A59F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DC8B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E2D7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6688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9859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AF89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C1D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1192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EF3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4BC0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16CF3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1741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35B6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953D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5313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2ED0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EC24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48A3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C368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87CD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E611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36CB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391FD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86E9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C132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C0FF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0A2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A25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E351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CAD6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416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F341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692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9DFB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C486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6DA12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CB7C9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7805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7111C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C3C3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3D63D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2B89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6799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1BB36531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6B8F6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9F3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C3DC125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827990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227AE8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75EBE5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B8046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68D377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294859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D71EF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5CBF3D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C55B66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F444618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941E009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EAD24FA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3C808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1B8AEB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6D3AEE84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7048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A8090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6FE5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B8DF8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64C7A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4C9B6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1A1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9B7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4E60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D159F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762D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CDCA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EAE1A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E0D9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F2D55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EE038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A24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39F1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F945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2D0C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40D8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C1A7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5689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E2DF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A082B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C2ED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F78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6A87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B0F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00FBC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7FB3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FCC1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19D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2C73D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63AF7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4FCF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C56A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A4C3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E6E3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ACF2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E1D2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768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4E0B7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19D2D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B9F4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EA36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4A00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080FB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4F9B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A64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AD8D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2BC9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D1564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E8C6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121A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A26D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5817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967D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72FB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FD4A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3243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43D2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FE6E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CB11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8287E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A3E2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D32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C2EA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428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7A20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4D3A7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823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FDF1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2950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F945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FC6D4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F981B5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F1BD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801D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1B887ACA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DD294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45A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DDB49CF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0AB6D6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B90F52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3192F0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82F292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44A29F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C39959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82BC08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185E7C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919133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201C8C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97FE71C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4AD20A31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5D0A9AA4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DDDEA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B3993D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DD1CBAF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DB6B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B728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A20F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3401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1F1E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DC43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0AF9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2309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3854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07B9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62BE6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2E79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EEDA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2E29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C94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B4DB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5E60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A1AC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65DF8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3C7E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C274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E9C9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E6B3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7902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53D3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F520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FD266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B6EC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897B4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4ADEC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17A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E46D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5028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1ED4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CDB3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6023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4201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43DE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B66D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A021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4164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AE4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1D7F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AAF0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03B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8256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6AF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D36A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AB483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FF1B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D4F1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424D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B5BD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383BC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5A11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6E28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2514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7DCA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C7A91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ADE5F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5CFB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2BCF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CFDB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21599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768E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4301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AFC2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379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E7BA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EF51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0E2A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71CC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D1B9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C4D3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F314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717F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28832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3BD2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148F7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72C0DB56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FDC8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C0C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BAB730B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B69502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233C17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91533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03210D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BBBF65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4E7692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CBB25C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2A577A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0EBD6E0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29F125C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0BA2FFCA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903C19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5E6705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0CA8AF3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3B9B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BA59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1735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7404D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EBA7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8A32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47F2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5019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E46F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A2125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A6920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3C40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9580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D51C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712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3A89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C8A3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EF8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5D6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13D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5B0F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71FD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CDBC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28B2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4EAB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2EC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0239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6A5F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EF2A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392A1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1B6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627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2F84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4A93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997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F4A9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206D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0B6BD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34F7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FDBAC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F403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39BB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15D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FB8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27F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C1CF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4F90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9A8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74D51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1F83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172F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97F34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C5E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911D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2E05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9590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E6ED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29BA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B38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DC61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974E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9E89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0767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0E3F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AFB1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3DB53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5DEF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B4FB0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0F54D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36D4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8C0A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7372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F10D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CD0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AA9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AA689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7B38E1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200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119D40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648B13AB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4158EE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D75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67E8680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EFAAE3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1FB873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80462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90FAD3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75048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93B77F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97574F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A16650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2EAA4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146BBAE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419AFF44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136590C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3FB3A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DD3491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77AF7DBC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02E7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88E6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FD21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EB57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831C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E51C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84CFC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23994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BCE5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BF56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52A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4138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3EEA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DE2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AB6C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7C2D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E00D3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70C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4C2D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760A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7EB5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0710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46C2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624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9B6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055F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2544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BF83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23FD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B26D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6D6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405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FD32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77CE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3575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EE1D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EC59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281CD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E6B6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E7A8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4858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4D1E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D5D6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9873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969D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1F7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545F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F1F66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8669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9C0A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4C1F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4E33E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2A8D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9453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4142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9778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050B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8F98A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E15A4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5019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F4CB5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28F6B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D69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1534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9E671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E592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200A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5223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237B1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3595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B01A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E45B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7B9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7C21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0DC3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211A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213A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8860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F8891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639FD246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777B5A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3EE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552A41F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E6EE0D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EB3D4E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3FB31A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6ACB30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A5DDC5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DDA5DD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D4F5E2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8DB852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88F656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033255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2D836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E160038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D135856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3E88149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30959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E86E9D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600FDCDA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B497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3520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35AAA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DFD6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39B5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E7CD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CA08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C7B3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2E69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BAF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B84A3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0438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FC92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905D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51B6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D7C0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FB78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380F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AB87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6E4C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6956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2C73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4914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A71A9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B45F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C2D41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4EE9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4E31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DDA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1B75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272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9C09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16E8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E00C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4854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D832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122DB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70F4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9CB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A1997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89F9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2BBF8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5E74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AD2A3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3A59A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8D257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E243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43A0F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8246E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E697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3BFD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6871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C803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32BF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E072E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A635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FD61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74CF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52D6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03D5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1F20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2B8B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9B42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A2E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EC91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9633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44FC4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EBEB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36DED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1014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EBB1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F210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817D8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B9FE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F3A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1DB1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261DC5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5104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34FE6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250BA51B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87C9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FE4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AC9B800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7A4C4D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72175E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9B5F9E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541404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34CAFF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006DF4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2B0BD7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161AF84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B970549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6DB23B02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2B36A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99A095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5A6032DE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8EB5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536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921E0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964F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7C74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8D15C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88781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74B2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F83F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A59CC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7D2F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9065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9155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2B6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5F30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C4EF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6E2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9B0C9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3E74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0F65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B57FA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EEB3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76CD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196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DAD59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4130A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4BAA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A85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D5DC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692D6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FBA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A105D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6B476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9E28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8010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100EE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17F2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C4E8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25DA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3D0C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1BA24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2CA95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9A0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38D7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BCA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7633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A93C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86C8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BA0C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C3B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B0B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5641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1C28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7EA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7DA5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C139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D3CF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CA8E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D32E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9C40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61BE8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D6AB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6E62B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CE5D7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E3FA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0D74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4CDC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B04F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F468E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68AE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FFE1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809F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8631A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2AD8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BD15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F660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02E8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3686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CA2E55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3FCE653D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8C4D2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7ED1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C0EBA9C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C19F0A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A31110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76615E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62FDC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AAECAB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EA34E8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A097E7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945961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D9CAC2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E862BCA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C4ABE5F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03D31B1F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6221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07D068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33AEFAFF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438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CA719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746C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64B8E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1749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9A7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A1D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E01F4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1D8F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D133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7645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672F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8339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4161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4B22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7A27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376E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828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763D1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1178B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FC4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3887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B6CA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79F92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58295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3665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DC7A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4344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809C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BA4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37BF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A7C2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EF70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C802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067D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0F95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F7CD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A626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CC9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7CBC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4D0E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4273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5550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628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5987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C1C9A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60D0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1D1CA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E172B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FA787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ED8BC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195E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53562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1C7D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10CA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3A25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BCB2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2646D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7960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70E55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1A4D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1AF2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4EB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668A6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D9AD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FE8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E91F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6C0B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0CF44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038AC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F0B9D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16E9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FBCB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BE70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E1F5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8CFA2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652F7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BA4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A17C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78E62E6A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FC9F9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43E4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18F85AE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A0830B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741A16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BDA3D8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E77D5C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65072A1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74A6DB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D5F0C0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25D0B2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681FA9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3772C68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DEF4915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5F8F203B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D3600E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18C01E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13B7DB67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D44F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F6DF5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E2B39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0FAC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68CAA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2124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F4D3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7471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29081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27B5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730E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F23A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27A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AF2A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BD53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4FBC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BAD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348D2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173E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C946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B4C51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A5F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3F972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6EE6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452F4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377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74D45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01C6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38242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CE867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853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8A56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2F78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3BAF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CB10E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53ABA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EE1C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C983F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79C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898C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DE75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E28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72E77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7C88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45CC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B4A7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8F10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799A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6E4F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5AFA8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4AC1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F7A4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5BE8F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046E4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08370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348E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41B3E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01E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C4D6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58FFD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5CD61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E268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6880F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27D2C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CEEB4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25A0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9951D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E4B1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82A94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A62C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07991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8954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81A58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B8B0A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5D7A0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1FB2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01E71F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0C542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04FF03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4DB303B1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8B292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74E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7A16EE5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7283FF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E2B2C2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94A38F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F79848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3DCF1B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3139A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17D2BB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A02A48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26DDC5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BAA58D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11EC6D0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4BDCE77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5BFA00A6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A667D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EAC7A6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06DD0FC7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F7B5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0916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B071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F1EA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C835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C78F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E23CC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3309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AC83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45384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8BE15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519F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526F8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8CA2B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4C4F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80B0F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128D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CCA0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317A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30F70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81202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BA7D5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68176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784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8C462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6D7F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B2A0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253F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1BEB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2DD1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379A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EFC90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FFD50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9D46D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2736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0208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FD33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B6F4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D2F6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526F6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89DD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F6D7B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BF907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168D3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3411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9EC6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5A56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69DA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AB15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75853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427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D236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A321A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4E95E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D891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54027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EFA8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29FB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99ED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28A54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5A6C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EF992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D2EE4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0C828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F808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7A3E9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BF007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80B8A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37E09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AED9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DF4C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57DC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6A96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7D04F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356FC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0EB1B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C378D6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FAA0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2A5A75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4BBC44F3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B2ED8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F42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10AE0109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E6A792D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5B7BB6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49DCC5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4B40E1A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A8DCAA4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CA3F58F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9102BB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C69F13B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75857E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330E8F2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16657651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409B3D2E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78B23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9583F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432DC882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86F4D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AA70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95AA3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B05D3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F5FC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D620F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BC10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CC3E8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86FE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CD507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9445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2E19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99DF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2F4D3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B184D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428B8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0202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0E24A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A1D6A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B42A9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D2DAF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27161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873A7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DA8C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5FDB1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64F3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F1540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1896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710D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28AC8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0937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D5E1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379D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8ECBC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2BCB9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2EFC5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94235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1CE3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535AD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D1AF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4D15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475B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9DBD3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71542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54BB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2630C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AFE5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6C2F9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6A817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F643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543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84FB8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287F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17F13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8DB1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EFE75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8A629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F657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7B95B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2B800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DC1BC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22B62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B3B31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EB51E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B24F3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94F07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DA64E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5D60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41BCB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F2481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C4AB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FC740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FB33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E796B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8D17D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D8392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160AF4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AEF9F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B72C5D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532DF296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207C8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154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24C041EE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EAE0E57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669195C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FEE512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A6A6C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557EAF8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8DDF00E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54F194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88E07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C17961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FE4A812" w14:textId="77777777" w:rsidR="001E31C4" w:rsidRDefault="001E31C4" w:rsidP="001E31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1210A697" w14:textId="77777777" w:rsidR="001E31C4" w:rsidRDefault="001E31C4" w:rsidP="001E31C4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1E31C4" w14:paraId="1DCF0AC5" w14:textId="77777777" w:rsidTr="001E31C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39F7C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9A2D78" w14:textId="77777777" w:rsidR="001E31C4" w:rsidRDefault="001E31C4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1E31C4" w14:paraId="3E2D4054" w14:textId="77777777" w:rsidTr="001E31C4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DCE78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AC111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17BB4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776CA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910E4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E77B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A375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ED2C4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C756F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60E32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F8293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50E93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10719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E3BDE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F908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D86D4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E4F5F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BCCE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5D73A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2BEE1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5AE4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F0155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6FB5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F87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75BD8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F4E53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0A74E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32A5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13FB7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A2EEE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4ED1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F944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C21F9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42236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5591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C03AC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9AEEB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C5560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80FE5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AB10C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AE73D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F9E2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83394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391CF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1987E6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7F5D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93E2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12B15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29450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49AD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8F1BE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2EE0B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70686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615A81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D9FE1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F4F872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EBE33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8787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B3467F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A47657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5CB95A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3F920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D2ED58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E7FCAB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512B3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3B2A0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92A6E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6DCBE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332B6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154F9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9AEB7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47C9A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103049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193CD5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3F88D4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70F180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ED9616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A3BAFC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92C17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1E31C4" w14:paraId="6C5FCF49" w14:textId="77777777" w:rsidTr="001E31C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09A56A" w14:textId="77777777" w:rsidR="001E31C4" w:rsidRDefault="001E31C4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BB79D" w14:textId="77777777" w:rsidR="001E31C4" w:rsidRDefault="001E3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2A007C6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0571245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764A4A6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B0D6E5E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D4FBB80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6D915E9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12A6196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EE9E73" w14:textId="77777777" w:rsidR="001E31C4" w:rsidRDefault="001E31C4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A414512" w14:textId="77777777" w:rsidR="001E31C4" w:rsidRDefault="001E31C4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5038C3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273888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FB07A5F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0535480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1839DFE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DD58A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E5084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B8DB4F1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50F4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C4EE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031D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8DE7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EC47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898C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F259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5394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6B15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293B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D67C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80A7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B590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753A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55A6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E5ED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D88C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9E71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6ADF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145B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041B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8F5D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01E6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C7E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AF51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E652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E4BB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FD77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E90B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58CE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6BA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8D5C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2ED7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0C5D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7D00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959E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F929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B48B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691D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A445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FC96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33BB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AEFD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38F8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9871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40D2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C60B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BA70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8035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8D3A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FD02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4467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3C69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B807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05B7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6B49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EB4C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DC2B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8CFA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6A93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A176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5530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C40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C12E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14A6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443A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86A9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181C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13A8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23AE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F6D1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C6AD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F881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C72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36B0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23B6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0F0A6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0FA3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FD96C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2CB060E1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63764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DCE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5817122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1DDCD3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51682B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A2324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86F884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9CD399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126DEC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B3D1D0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28EAFDD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6FD9EE7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AC5FA3B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5772D72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1D7C0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2B12A5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1AAF5628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1718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0C0A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A8A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DEEB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EE06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8051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B283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74DA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008E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6F04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FF1C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FD7C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9B94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89B0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44D2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4F34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9F2B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4A70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D8DD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C3A8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26C1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DE25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55A4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907E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53A2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7F29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771D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B9FD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2D5E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98DE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847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DEB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846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B24F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A80B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DC4A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1B08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2E37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143A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0921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6A16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E703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89E2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C830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4FB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2295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C0B8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66B3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089E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B8C2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F933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34F5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AB5F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8BE8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637B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120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92A4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C2E4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D028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BFA6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692D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FC04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576C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F1B0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1EFE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21B6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6C80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9124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389A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8532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F6E0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1E2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090A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D2B5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80BB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B1C0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2C1EF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AD02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4EBCD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C748C3D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88EC09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3F5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2E34E0E5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DA477C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993C4D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4F2504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EFDAEA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521D26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D91607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D2E345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09A73D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05A427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1B59147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D92F86E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A51712C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6645DE7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6F945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36249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9A315B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57C216EB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734B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BD1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0803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70CC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750E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CB88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5191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50FA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973C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08C0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D9C3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2655B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B300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32C9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563A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871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054B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22156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9AF2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6322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3661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4FE1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8530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954F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060A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452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6BF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A33C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61CF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5EB7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93B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1CD9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E3A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F172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B6B6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9405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9764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046F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3A95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959D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2B3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C6D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4FC4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4470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AB3B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0B47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C025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6682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9FE2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B703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1B4C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5120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06D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7498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8DF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6676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E471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D364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CF30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955B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F46C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FE45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AE71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63B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41F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F8896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BB2B6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7BD3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66DB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04D6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B167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DB16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057B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6F1B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8B1C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F49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71CC39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B45B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256C8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34A67ED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F609F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925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881C976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61A8FF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11668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A97D9B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E87CE3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AFF0F8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603E8C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F05738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F2EEBF3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61E8958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C87B40F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D972541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137B0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641570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1D65223A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7D17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0D21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B973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89DF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5D06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A12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F27B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7A7E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40C5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E6AB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56D6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76E8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CD78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A428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C04B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29B7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740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560E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7EA8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0CFE1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7D05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5792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8EE7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4CDF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2CB9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CB8C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E6DD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D08A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68DD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0EA5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188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4AFC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C623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3C88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5D39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82EB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9410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500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421A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11FC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053B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D1EB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4824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D51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EC2E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ADD7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D21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623D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D534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49AB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499A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C097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A68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BE3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B8E2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7D1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978C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A74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58CE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0657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51CC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22C6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A6A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6E87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49DD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C853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49E2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8241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19C4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9E12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310D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D75F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878F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8FF5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D67C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72A3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F1624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54FD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7D279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DBE3913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DED86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085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5A06A49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61A714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F79575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D18593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A230D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DC46AC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341EEE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377B34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225284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685CBFB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5EF46E2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77F2FC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2FD4BE0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7EF4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8373C6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AFD302E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5474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114D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E4F8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0B9E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C88C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D3C3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E6F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2BB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2DA2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C2F9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FBFE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708D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DF8D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546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A196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07F2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F20C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C82B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2E1B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EFF3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5C9B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CF64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4697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25CA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CD86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A3D5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4E45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D047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5CD2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097A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8DE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2FED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B0F4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A680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9DE7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D0A4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4CC7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8A34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043F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FDD0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3E68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4003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42C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E18B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BF38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F243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238F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56E6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D67C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7F4B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8209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BC3C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7927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FECB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C384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C8E3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BF90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0B31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6FCC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13FF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4B0A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DC46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773E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974B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3F59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64A17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259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79C2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27CA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95F8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6A46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612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B28F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43B8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00C7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FD8E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4A601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647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0223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D05D2D2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2E484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69C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37595AE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0FC3AC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767ED2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9031ED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7C1BE5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EB10DD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96BD37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89C02C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422521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B45476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819025D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27C9F45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1753486B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F7131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ędniające cele i efekty ucze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A3A73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50D94982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0DFD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C3D0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487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623D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30A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3828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7187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6ADB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7A94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AA65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0FEB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89C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EC0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36F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AAB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0E06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12A6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9619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6ACB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A67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39B8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6BB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0017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8766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7B08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11BB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51C8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340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EE2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DD19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899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956D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A936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89E6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5446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1412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755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3EB4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107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CBCF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F403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418C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B83F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6152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9E37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C1FF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720C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5D85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E940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52CA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2385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CD24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F69C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F0F8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6D38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9E1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AE66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A819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E84B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94FB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8086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C366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4D1E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9E7AE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DF03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956B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5014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2B7D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758A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3E7E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9622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C5D5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6CA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F452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1EEE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A1FD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92291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02B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DB6C5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5C32F6E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5E7A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3D87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BFF7AA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31073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926A0C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9F3FFD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0AB92E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12EBA8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8B6790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4DCCE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2BB54C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7AFFE02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B0508B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80EB8B6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24B383F2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D1249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676AC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2ABBB328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D99E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408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240A6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B0EE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AC75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11A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BFB0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BFB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4683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1ECE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F2A3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825C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1E4F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E73F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8223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929E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D712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DE50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C23A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55B1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8EC5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3E25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4EA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14DF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CB67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49E2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8FE3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08B2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ACB5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C1DE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EC0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B59F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A3A7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706E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586D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65AB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71B5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4ED0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ADBF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9E99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6630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4F50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E234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1450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64A6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130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BDE8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80EC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EE6E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13C7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CCEC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A469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724F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6345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6DC8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A2FC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BF2B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F780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055B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A4D7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E5CD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FEA2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9BBC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06E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F02E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2E87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FE5B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1870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9838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CD7D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770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55FE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CC6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3182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70DE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0C39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FE8A2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06B6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A6168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F8C93FB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D4D2C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726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F15EE2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75D623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8CFBE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FA850F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736E63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02B186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053553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F93B9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F6F8EE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5C94014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4AC2027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A5A2653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6DDBF6D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7D13C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uwzględniaj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6D4431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3DEFDE56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0598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ACFA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0F10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F4B7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2CB3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F0E6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C721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4CC3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FB7B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B5E1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991C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E0B6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B7F4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21C9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4427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DF8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6371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F572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3333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3E7F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BD19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7716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448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AF62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59DB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C9B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3331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EE28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8A04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E4FE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E3D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596B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A7D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F12D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753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06F7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4099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40F2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A781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1601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339F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6980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6AF3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733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45A0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19D3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E64C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10CD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AF01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E4BF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90D4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3032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1036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0B4A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2B40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63C4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70DD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F2C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CB4A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0737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F1A0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AD4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E009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E632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3BB1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2085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AD4C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680E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F400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BA15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D17F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10D3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9958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F1873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DC5C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CC46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AD07AF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CAE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01E8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F9054C2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31530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BC9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F10879E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182F9D0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5A7ED3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643F80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88EDC1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B9D428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0D2FE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3F346A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6EA1BB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E35BA94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E43B912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71FEABD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32A62450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7D309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BE328E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A9FA756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CBE9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D453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9552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9997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4B27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36F9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FD06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FE48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2676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A194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CB75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5D13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CC8D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665A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A464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B3DC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1B5C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EF2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6EAA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83A0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B2DB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A7F3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3A80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6E97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BA7E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A638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C229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BA97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5E6F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E4E4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005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B4A3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E4B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D39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B1B9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1BE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A506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E4DB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D186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319C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48A8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7235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6C79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78F1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CA1A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678C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8D6D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B22D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8458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564E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0023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6390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AE8D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7F09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A069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13C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6899A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B95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1475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FBE4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7DBE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12D2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2660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5E3B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29E3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F906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6AED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1CB5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5C5B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3A61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AEBA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3332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1CB4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490D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8A54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CB44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1CE2C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3554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02E1D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B58DFA8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3761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647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B8915B5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512AD5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8902A9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DBD8EE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C1F534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8C9FF3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84FCA1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8081BA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1902D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C9009DE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CD74FDC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B1F65F7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62B76812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793A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08BFE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3BDF4BF4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2062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65A6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C3EF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D39F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87DC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15A8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EDF2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74FF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CBE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C2E3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B14B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B42C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0B52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775F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8DE8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0DFC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A7DF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2E41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938B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60D8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3B8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B0F8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43BC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925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40D2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E36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CF1A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4603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142F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71B7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749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2926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C57B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1252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113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6304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A45A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24B8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C626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91B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3559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A48F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1099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E62A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F162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5222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1133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FD61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9C86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ED38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A502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4B5A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E919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7BF9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1731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CD0D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8356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A7BE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53E9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2093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D8D7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D4E2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0EA0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A85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511D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E87D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2BFC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8549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534A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5F31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FCC8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A51E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9ACC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ACCE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89DA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FA4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E32D0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4297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B6C63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12FA67D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1A1E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D52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C130A06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11746D1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A8A985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2036B9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8446BB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E4DA6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9B0DC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06CC19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74BBB6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F627BA6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02E6AF1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FC97F0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20BD19A2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1A594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względniające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0B644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2FCC4C06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8D27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40B0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CA45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AEA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F6F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98F8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944A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F3C1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50F8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676C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C507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B5FC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99FC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68A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1979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688D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0B93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32B6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87BD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836C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F223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4611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295D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EF13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C7F1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8472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1C20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14E2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4C6C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DAB3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406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D16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C684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E634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89C7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C6FE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25F6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7599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73B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D664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D1CF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1C28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5467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F0E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8399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AD77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C75D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4F7A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1FDA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08E9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E11A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D0A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E173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1678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2597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B74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23AC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166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DA32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DF9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C927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EDC1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1A8B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55B9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AB27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26ED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623D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EBE4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B2C2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E0AB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0FA7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9BE0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00A0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2142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F1A1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DA3F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C97469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83D2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319FC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FCA8D0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8D3FC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44E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890D340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70547A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09B4A0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074DA3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DE5709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61D124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452AA7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263A44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A1FEF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8BF85BB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67A174D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4DC9993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71D7C0E3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FC638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825A87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442B214E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A8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B177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375D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0F01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B32E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F906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A8F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A77B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4AD4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DA0B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FA4D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7779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83A9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17FF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D68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7ED5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DC1F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B3C3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54B7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171F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12AA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1960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9696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AEA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9A89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8F2A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704F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9663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7C5F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5C8A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732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619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AA9F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B313B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07CB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041E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04FB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3924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2D88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DB3C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B34A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47B7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6192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2BD6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CC3E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91B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AC7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270F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90C7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36AC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79BF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A626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14BB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6C43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75BE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1716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C3D0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34D3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05C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3D6E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C3A2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2A9A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767C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92AC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F5D2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9047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19C0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F767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6AE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6F06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4656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664D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B819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B00E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3832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EA7B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77DA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D22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515B5F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2F485B69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9865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3FC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5E7954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055846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C445B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3B289F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362B8F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D5DDFF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565446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8FEA03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B55A5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FB5C7E4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BC226E9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25B6B26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351B9490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2A549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FCF3A3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D18AFAB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1F39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ED87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6741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5362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EC63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B9A3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D32D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7986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192F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3240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9F4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8329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CEAD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DF72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4144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FA4B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215A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9BAF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98AC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3169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A892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04BF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3BFB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2432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C48C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5458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C1E6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ADD9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806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3A40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CE2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56A8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9477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A771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B394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4C76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5DBA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D6A4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6EB1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ABCF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48E5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53D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5F10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13FB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A77A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01B5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A301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6BC5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71C4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7931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7B64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CE1B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F22A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EC4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E03E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DA86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63E1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C57C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5032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A420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7187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5E86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551E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78A0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C38B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820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5468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3415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2B4E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8116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5A2B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34D2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39F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CDC7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7C14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3AF6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F6DC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F27C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9E2C5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E992C2F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822B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7A5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540F11A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76E26D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D41ED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FB085D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20C1BA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58D50C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96183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CF97E2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6938D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1B6836C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1DC8E9E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55808B6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5569E3C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52E24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BF34B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1E590885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0135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6A36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AAC8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E951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E7AB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A4B8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57BF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6BDB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D600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EDDE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888D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A28D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28E9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86E6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43A7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F6E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91A7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709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240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B19E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7EB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8788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9EEA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A7C6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49A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68EA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0230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1212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598E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B139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A2A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1C95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B57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3E14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AC0B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3412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C35C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BCD2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DAE4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80AB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3B94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B76B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9F5F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2ED7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CD3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09D6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8101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D40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03C9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6753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0223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126E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345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8B1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6667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BCB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E7FD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EA79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36BA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9488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3875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FA92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26A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2EE8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9BC9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8680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01DC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65F1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B68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0717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2AD9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F2F5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C7C4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B7A2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301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8D27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43563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4E94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C983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0291E8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89E2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8DF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484BBB7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3224EC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635B07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4C0971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B70F22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06566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92D628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2A400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8E6CB4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910EC88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94F0EC6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8F694F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FF18BDE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BD120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68A793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0AB0861C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8F98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E75E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11D7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9095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640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62D7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FCF7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9FE2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B7BA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7E31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EDB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A9D5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B37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3D77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2329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FE5D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57E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F5B6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638F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7EFB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81A5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AB6C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693F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C8EF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87C8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2862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4BB0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CDF2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D9D9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807D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834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F09E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F8F3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B30BF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DECB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1FFD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B9A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B4B4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8C93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0D0F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1B91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6D7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CEEC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6265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34F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A06F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E35F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D8E9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7257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88C6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37D1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7930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57F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FEE3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6CB8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F747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5BA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4038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D3D3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5771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A383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EFF3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5DD5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B86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BFB9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2E7B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5282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EE7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EF4CC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608B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D5F7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8BEA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B07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38FD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28F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5FF4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3AC6E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EE34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5D707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00A6098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5A3D5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AFD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92879A3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0CF5AE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E0017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5A574D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7F6B6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E48942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168836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186856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0B8789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FF801B7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866ABCA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5D92F51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10B0A284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F8DC1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212C63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1ADBBFA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575F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F93D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ACAD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8822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91E2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A41C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DB14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BB52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477D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9F2F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F0AE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0F7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E510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C255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459F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0997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433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5FD9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3256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2D30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B46E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0E1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E58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0572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04B2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406A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3941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9E3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B44C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DD97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387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4425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552F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1332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75EE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3B5E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B515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FADF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49F9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05439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FF2A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0512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A286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0AB3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9E85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6D79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EC2C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865A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4B89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D908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2498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F5D0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541D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F2D8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77AF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8DA6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344C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5D0C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A57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1109F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7DD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BBA3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8886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944D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70DC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D8C9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B891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B736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A696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E75A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980E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605F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2CE9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F536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DD9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FA6D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48D2D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CCA9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7CD96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51ABD9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16B6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2BC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1DE7E236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3DDE67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2DE591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70B96C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2A318B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5F823E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B87608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38F6A6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FF088F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9C440E1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8F9D1F4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2F84BCA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253F295F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806F8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438481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4E852934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22F9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CC80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696B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4106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A300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B76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CADE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C9A1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5579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15C3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FED7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B129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98BC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74D4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069F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F86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3D27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27F2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7E35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C5A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0B6B6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2322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F661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F8E2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11E1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2CD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BF4F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623B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90BE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E015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DCD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A7B3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9CC4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23C9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FB62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F460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8E9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8DCD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1C5D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3DD9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D346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3A6D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98E1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0892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E279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5488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0702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0554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8908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2466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7F68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EAD6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44EE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83AC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71D0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6641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ED3F3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9E48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5E2F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4223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5620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1B84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C1AA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BB77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F44A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1C8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0B80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3EC3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DA61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CF5F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8CD5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E787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52EB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2C96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9398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5257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EC6C3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0006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03168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196EAE3F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8A895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43D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61F733D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F94C88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9DD7C9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101AAB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7FFCE2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93AE0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B889E9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3398C8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1D015C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6E0D9EC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151005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2146F20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9596AD5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F7FA4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48BBCC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39651D8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6452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BF0D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7545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F1AE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B904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E07A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0D4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634C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765A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6ED6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2E92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C18D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594E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20A3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1BEB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3805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05D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4DFD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FF8F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40FD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5CC8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264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807F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B4A5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30D1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C04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7D1F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2379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EC27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B76B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A5D3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B714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996A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A33C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56AD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42AE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F5E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07D9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22DB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5817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7743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6C14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518A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4AAD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FBD6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05A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BC2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BA5A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40D0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8CD5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EAAF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63B9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C6A7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20AF3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EE33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2D7A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C6E2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DD21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615A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D09E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025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9ACC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9A6D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6673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6DC1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94BF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82B9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1D2C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4BB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D0CB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2519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44D0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FA25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7F5A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C691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C83E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1E28D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12CA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E21D9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E9F2190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EAE7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749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9D766E1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792B03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17EE5B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C3FEFC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DF868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937F1F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24B125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50B332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9B624B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BAAD672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3F1B112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1A2301B1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2649397A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04AA6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0A4014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59A350C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2EBA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B9E2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4028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671A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62EE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7AE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A260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591F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09AC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216A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01FE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8621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BC13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19A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ADD0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1506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9713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D593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75B9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6A78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A89F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0EBF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D443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2F38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A506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46B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A78C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D665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10D1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5308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BC4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5701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D742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164B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585F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63E9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FB4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AA1C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252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F5BE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A733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64C1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6094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1DE4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C5EB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F6F6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5865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4F8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2FFE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3EC2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AC2A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EBA2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D71C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7D38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F2BA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DD3F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C761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E71A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E3A6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6F0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C3EB6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2BD1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1F3C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F38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2EE4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F420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9001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9F28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F46B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63F3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4366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AD5C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CE0A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84FF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37C7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E655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60740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4F0D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BFF80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DBBD28D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F202C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131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9894C1C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3397C5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F63782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605880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41156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4DE7FC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6D90F6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0316E1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3582EC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906A53E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EFDEA35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E0EACF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60979615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0DBAD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C6D99F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014EB947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657D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F55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9A8D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2CA0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10E9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D1117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970A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6C1A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449F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A2BF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A4EF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83A5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68C1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D15F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4E15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9224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9B6D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CC24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4E0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4EA6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5EEE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0302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960A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2F46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B258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EBB9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405F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8EFB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363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47E7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9AA7E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2813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7459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907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024F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A5C0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D03E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E9ED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3865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939A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9A5A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8F61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8E0D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A7B6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17A4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1074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4DD8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786F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54FE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BD0B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6B1C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22C9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A561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8AAD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2D56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262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8E9B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F89D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B02F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0858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46CB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FF1B3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6D98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772D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0D65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988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19D6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47CB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4427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A68B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4E04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1811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2B7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1570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7A4B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9CD3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759F4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6B8D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252D7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9D86EF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269A5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C6C6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0F259349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F9008A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A98E5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C59F7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A83F44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33FCD7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1B94CF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CCB065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3BFD4B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1500311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5925874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A58133D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D1E6EE6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E6CE6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uwzględniające cele i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 xml:space="preserve">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7E9BB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3C09EEA8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9117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3A32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A708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F4B6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DF7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E1B2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88EE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2337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277E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2E2C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6495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C177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54E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6692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FF24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231A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C98B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EBA0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6C85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5F2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8028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A5EB1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3799B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086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131C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2E1F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A96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F3B2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03A8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6F53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092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50F1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4A5B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AFCD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5F99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9E44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ABF4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C183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DA27E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3AD3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DBCF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BA7A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ED42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2586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9862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819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918A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6EE3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1C4D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DE80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EF0E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00D7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5278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DA3AE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13A6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EF5D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DBFE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BAEF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33C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AFE2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267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306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0378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50B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C8B1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5144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B4EC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53D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A1AE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AD57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0E22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5D99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EB1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5B11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CD8C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9C541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521F9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92B0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8FFDD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D453AF7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157CD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448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3F3E3F4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E7CF9C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B86538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B3F49F7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605867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D042EE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4889CE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7F71D5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E2E200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A904D18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CEA584D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54A5FDB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36E4719D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C454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098949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51BE1405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E761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91D1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1F87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AD5F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315B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8434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EA7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4B06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551E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8A24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9EF1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A7FF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F5D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6FF78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7711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EC8B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A266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5368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D0EE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53CD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0A2D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72ED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07D0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DDBE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65C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6D43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BFF6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57C1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9AF5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BC95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67E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E3D2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700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DE4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DB91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6E6E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1F5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C6ED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8CC5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7AF8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96E1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4C29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E481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53E6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C40D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4B8A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FE76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0DDD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090C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9CD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86EB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FAF6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CF4B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9697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37E1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C96A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1811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477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66E8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F5A0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1393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5F8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F74C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2BB9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80D5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926E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A8A2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65F2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19E1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A60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5330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75FA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19C0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EB66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D5CF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8089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349DE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9B56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3F341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3DAB7056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2F07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FC7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50172C6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539D067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A0E233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B69542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2CE93A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A03DAB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0EB79C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AB771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104CF93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09C1DE9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0342F83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7D0F937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5866D134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987AF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B24DFD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3083A407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74A0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2F6B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4672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B112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FDF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B101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95FF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70D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290C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D23A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0C1E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F3AA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D6FB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8C2A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3F15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2007D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DA25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EA75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A327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20BE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43D5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5F77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6956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17D5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70A9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1CCF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B4BE0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E029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9A2D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DFA1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A06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0A70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8B3E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F66B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78FD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B229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E5EA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51A2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D80E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A082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B6CC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C208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D848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D16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FA3B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B09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FA43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ED2F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53D4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A47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9C42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A6E7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164B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67E7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159C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1FE3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66E1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D0E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4D79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3085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8535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5CD9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0CE2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64425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51B2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3A1A5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1151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7AEE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1988B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F9C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52B5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10F9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3238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BA44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E3B5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A49A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B6834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7B2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DF4C6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632EA21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385D6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365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4A4CF10B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04C812E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A8A14F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E52200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FA40C3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375086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BCF0A6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0CF5F8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E914BE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71AF401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00F9EA8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32467A22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E2C07D8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C841C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0E19D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0A0872E3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35D2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C8C5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5CB5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A67C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F346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F345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C629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2EA5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9917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21D3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64B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451E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AEE7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04D6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995D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94B5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F8B6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7E3D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FE61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FC0A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3881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BF34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450E0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3765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4B31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A711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5652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9AA4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A464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B2C1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265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185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C9C6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668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9291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E16F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7C22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4579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6232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4244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4103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3C6E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68DF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501C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6D09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B4C6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4F2D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856A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563E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AC72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AEFA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BA68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4DE2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05902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780D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B524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368B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8A05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00D5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251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F0B2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0402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E0A5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4AE6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7199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F42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451F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E4B60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2738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A3F5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152F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D628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EED04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B8AB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9A1A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0368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C0F65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B75F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E86F7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0023A278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C155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C01F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21C96BE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DCFE19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0F018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9BB5CE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3E9071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DC1645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F32D11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B8C52B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14F38B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7406BE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D791E97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A9774B4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F64DBCE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36D27D8A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1537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FAD537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532F75BC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26F9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4A82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8B64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9A70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D67E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C0BE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5872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387D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4035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3F80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2D92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5F38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17C1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6635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3049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7F88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A4F6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8FE3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264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7530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C8ED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41AC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7345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3359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C9D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FF51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F520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E4CB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55D5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FACF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325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C339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88A4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13DA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B2CA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1AF3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0D13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AD5E3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04F0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7DBF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1B94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1E23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3C87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216D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7C21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8B2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893C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C2F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1E76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B837C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418F1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1C04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EA7E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F8C2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54E1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672D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5B5B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C9D1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73BD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4829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F8E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C5E9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AAE2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BEB4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298C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69D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0A52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8B7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A07F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5E1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B2B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9925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1BD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14A0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6043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1C7F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6274B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2551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B92E3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2036719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C4812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B25B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7972710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CC269C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95FDBE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D839E4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D5D066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4CC799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36232C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94400A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0D9A4CA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893B3F9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56C2215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6BEDF8EC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647C8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0A65BE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2E154CC7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7368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7241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48A4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D4B4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11331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E290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C730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9C2D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7895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084F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EA85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08B1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8647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6AA3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088A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ADD1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5AB0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29B5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2FD4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0A8F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3AA3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8D26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031A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B31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2586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A640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058A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AD90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8AE3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36D1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A6E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39E6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4B51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91C9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E2C79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1095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3D49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92B1E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3A1DB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9326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4897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E068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1675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976EE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85F1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9B13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39AC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AB2A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9CC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3579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868D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EFDD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1F4A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6B2A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54F1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D019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742D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1486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70C7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934B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B7B4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88BA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67C6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3BA0D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966B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A95F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B383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D431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7266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C0E5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21BF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C266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D4A8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4681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DB44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E7B6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51828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084A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13A7B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551904EE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2F447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238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BDEF155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72DD1FAB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814E28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4421A3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6F5C33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D5011F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3CF0966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8A87CE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2CB69A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0A1020F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BD8E3D9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5AA9E9FA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74F9AEE8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81F61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CB654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28E51577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B7F1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ACC8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A159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F990C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33B0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0258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146E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D0FB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444A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E71E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796B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D50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B1EA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6E6CE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5530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63E73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DA45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B130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AA38E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570A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38F7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8E2A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13AE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0A3F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3BDC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88D8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F0D3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E0A9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DFE1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E4D5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F0E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6EDA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CB88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33A44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5372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666A1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0111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F732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5852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65C7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A130A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D4B1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B755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46CC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2909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5235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D973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3DCA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93864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938B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6891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A184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6BEA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0151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A9E5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E3B1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1910F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AC79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C6653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25622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033E3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9D95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7F01E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7930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4B09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BBF1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1F0B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B79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0FCFE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A7AC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93A3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2C6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E8A6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3EF5F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6DC8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AF38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21AD5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04B3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71E82F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41865AF6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7532A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556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A5C544D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231AEC0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DCE0FE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6B0491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3EFCE0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1BF5C2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53FF35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166B45C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C21F4E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DBD26B3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C826044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40B3F63B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7FFF47F1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FA13F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DDD9F4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1601D889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77F4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F4F1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D4D7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69F9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98506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5124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E9C6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660EB1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26EA7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E3B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3C02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32DA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E467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61F7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4DB2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CEBA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C92F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1F1C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9CFF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00EB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5FBED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2A40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F3F0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705B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72E53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02C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5922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7CE46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542C4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334A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C5E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478B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B7AD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7DD3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F72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4328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7CA5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EFB1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75C9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CEBA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D73F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A6969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C2D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A69A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877F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2446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BE6E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A736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E11F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746C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788A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7094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FB63A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2BDF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31DF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36736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9FAC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9CCC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6BC2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070E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C9DF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89032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F216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5684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350ED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8763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0459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EFD4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C574C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ED2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8C1B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065A0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B8BF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9455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B00CD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E9FF2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EE73F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E329F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CE9A4A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074795A4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DCB677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0E4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60446C8C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C052B00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D4F674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3B000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47D5E4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896405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72F9AE2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8559004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582C0F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431C9ED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51C6F26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EE0EDC7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6B8C5C9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0ED77D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6DBB57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42D8786E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8866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E20A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C775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F5CE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FC60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D1E07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40D29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0DE52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BE4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246C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5D8C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D70E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5756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9D52D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7F2D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04B1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1B60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4A9A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28CDC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6A9E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6022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1DFC6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686A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B8F9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80380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F2F40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87CD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EE88C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026F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9F1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32F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9036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7CE70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B895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5F1A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98B9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0E32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BE241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7BDB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98FB5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DEF987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BB9E9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4830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8422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2F4A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950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6549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C94E3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C9728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AD4C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025B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7729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8092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74D7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8620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9F14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DDE7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078C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AE39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E84D1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E317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FBB6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6AC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69E7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E799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FE5B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514DA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05E98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DC81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6246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254B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CFD48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1958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6D79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E5B2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5C34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615398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D0A28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1F799E9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0DA13EC5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0E650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030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DF1B453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3C9FCD29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98E853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B99A1B1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FDCCFCD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51CD6C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E68219A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BDDE935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B489568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A989A0F" w14:textId="77777777" w:rsidR="006D55DC" w:rsidRDefault="006D55DC" w:rsidP="001E31C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B5B2523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2AC9AEF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62C0C054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669EA553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9F39F3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7ED42D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6F595114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395F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70B15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3A01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52A4C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819E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572C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B41ED3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35AEB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7D9A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E9BD9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F65F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C22F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A7A9D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2B60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265A1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5C577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9441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B3F4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AB52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4E8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9729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2185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15D3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8DB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D97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0CEC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CB358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D26F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138A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B084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BA37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B4BD6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7FB2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F1E7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4EB5A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9B45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C028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F090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E199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D3B01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183B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2A303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D913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CD96E5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6C16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AC8FA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0FD4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65B1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5CE9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86DA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7B289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D018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3EED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6DC5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109A9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06DB7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1EF4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FA8C5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AEBA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323D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6ADB3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94A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5A7D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8DF2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AEC8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533BE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2DD2F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03944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5CC20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8D97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0A87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FE79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7C589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607D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AD9C7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E57E7D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D659A3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D90C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AFA4F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D34F02C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885DE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8626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72EEBC7F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BC23F5C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7605838F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C950EAB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D608A92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BB0AB5A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3AA6AE5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BD3ACCE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993DF8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BEB127C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430EC26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3E04420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4F83D04B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A23CB1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uwzględn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FF2D90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0F90FFB4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DAA5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FB2C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D9D0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139B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DF9A7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3491A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C595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F0A1E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2EB28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83E9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B0AB8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B1CA9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B4D2B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03F5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EBD6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9B6B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6E8A1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B42F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9F91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59640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481A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1D47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5B820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98AAC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3DC52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524FD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CF140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40073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629FE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9E2F1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1B0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59C6A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2696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6CC3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018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091C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A59B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4DA32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878DF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2B537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2CAF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2427F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2059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3CBB7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F06D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9D9E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7D2AC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246DF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9AEC4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A663F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9CDD5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E446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363D6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8317CE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909F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3F05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BC777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3F745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E5FBF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4C57F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D7A9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582D6C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7674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664D9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08E44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E29BA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EA6A1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8F5C56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A21B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0F9F1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AFDF8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1E29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37C5C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ABC86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434C2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1A995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78663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F5D8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7C608F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6A1B3610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E673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BA0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30F5FA33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678C5011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CE87857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D5D651E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12FCFCA1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E745FF8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1925868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65640D0" w14:textId="77777777" w:rsidR="006D55DC" w:rsidRDefault="006D55DC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601136D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2530859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267430AD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7C1286C3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7C175E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9945AA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45171BD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C8D85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20FC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573E0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98738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9C317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21DC1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05845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EB2248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2FB6E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892A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12D04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715034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2B4AA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DCBC2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2B97F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727AA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D77BC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B3925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0153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9F1A9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709B3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3B927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A6F3E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8B8732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2601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81441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C2849D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0A5753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8F0DC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1098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7431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C5543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83CCF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E6803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D2AFC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AD41E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2C5023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AF301F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7A083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ED4C8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9DB6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80754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20C97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DDDABF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C1A064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6FC7C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45106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826FF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0DF2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09EEB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01716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0D585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A5F84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6CA36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BC4D89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B686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65086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001A4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FC0A5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F25F74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E8B9F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66796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F4B7D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D477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A1CC5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CC81AA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B3D39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C9D81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73008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E935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9B681B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999FF0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D96AF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E93AC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80D53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580483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55E55E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F1200B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B2541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7657918E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854902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EBA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1877E8BA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B27F007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63008D2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BCF36AF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7719B9C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C6B86D0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41FBCEB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09F57AA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BF2FBDC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3B4FE5E" w14:textId="77777777" w:rsidR="006D55DC" w:rsidRDefault="006D55DC" w:rsidP="006D55D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18F0EA7" w14:textId="77777777" w:rsidR="006D55DC" w:rsidRDefault="006D55DC" w:rsidP="006D5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PRZEBIEGU PRAKTYK                         </w:t>
      </w:r>
    </w:p>
    <w:p w14:paraId="0831E07B" w14:textId="77777777" w:rsidR="006D55DC" w:rsidRDefault="006D55DC" w:rsidP="006D55DC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17"/>
          <w:szCs w:val="17"/>
        </w:rPr>
        <w:t>Data</w:t>
      </w:r>
      <w:r>
        <w:rPr>
          <w:rFonts w:ascii="Times New Roman" w:hAnsi="Times New Roman"/>
          <w:sz w:val="17"/>
          <w:szCs w:val="17"/>
        </w:rPr>
        <w:t>: …………….……..……….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17"/>
          <w:szCs w:val="17"/>
        </w:rPr>
        <w:t>Wymiar godzin dydaktycznych</w:t>
      </w:r>
      <w:r>
        <w:rPr>
          <w:rFonts w:ascii="Times New Roman" w:hAnsi="Times New Roman"/>
          <w:sz w:val="17"/>
          <w:szCs w:val="17"/>
        </w:rPr>
        <w:t>: 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6"/>
        <w:gridCol w:w="1504"/>
      </w:tblGrid>
      <w:tr w:rsidR="006D55DC" w14:paraId="033E809B" w14:textId="77777777" w:rsidTr="006D55DC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7D90EB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Wyszczególnienie czynności wykonywanych w tym dniu (spostrzeżenia, obserwacje, współdziałanie, planowanie, realizowanie zadań , uwzg</w:t>
            </w:r>
            <w:r w:rsidR="009722B4">
              <w:rPr>
                <w:rFonts w:ascii="Times New Roman" w:hAnsi="Times New Roman"/>
                <w:b/>
                <w:sz w:val="17"/>
                <w:szCs w:val="17"/>
              </w:rPr>
              <w:t>lędniające cele i efekty ucz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enia)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2D7716" w14:textId="77777777" w:rsidR="006D55DC" w:rsidRDefault="006D55DC" w:rsidP="006D55DC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Uwagi</w:t>
            </w:r>
          </w:p>
        </w:tc>
      </w:tr>
      <w:tr w:rsidR="006D55DC" w14:paraId="7C5D5F3D" w14:textId="77777777" w:rsidTr="006D55DC">
        <w:tc>
          <w:tcPr>
            <w:tcW w:w="77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D8664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916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245DEA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D7A8C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16EAA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D893F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55D47B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694E5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43137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4EC7A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24EEC9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8D77E9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21A02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0AFF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04DF8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00E9F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1D202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466FCE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E007B5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8786A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1457F4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2315D2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ACF732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380FB2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2EECB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13D01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5C3E0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9C49B5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68917B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5E956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6D6D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4BDCC4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05395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18B7B8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F0DF02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4C2343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5B44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58420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DE8AF6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29EAFA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CC494D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8E144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ABE4E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A78F29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CFF7D0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6D084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1E4752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6FF4D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10F6D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3DA269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43074732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94328ED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085C4D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6DC730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23572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77BBFA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174BE8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6BE8F8C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795B86A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5D08A15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C4E1DB9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BD710B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A9BD9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ED9F8E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B2DB917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42269D0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42552F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6CAD96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02D20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A413F5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04271DA3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BA89874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3DED9AB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F5552FE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675DC56B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136B9056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208CED64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597BC701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14:paraId="7C8E5B9C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Podpis Opiekuna</w:t>
            </w:r>
          </w:p>
        </w:tc>
      </w:tr>
      <w:tr w:rsidR="006D55DC" w14:paraId="0B2327BA" w14:textId="77777777" w:rsidTr="006D55D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1B92D6" w14:textId="77777777" w:rsidR="006D55DC" w:rsidRDefault="006D55DC" w:rsidP="006D55DC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CCFF8" w14:textId="77777777" w:rsidR="006D55DC" w:rsidRDefault="006D55DC" w:rsidP="006D5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5EB7BABF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p w14:paraId="498429B9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6E416D1B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F0388E9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25A84643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439C363B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AD9509F" w14:textId="77777777" w:rsidR="006D55DC" w:rsidRDefault="006D55DC" w:rsidP="006D55D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DF6BFC6" w14:textId="77777777" w:rsidR="006D55DC" w:rsidRDefault="006D55DC" w:rsidP="00DE7BF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5E27EADD" w14:textId="77777777" w:rsidR="00DE7BFC" w:rsidRDefault="00DE7BFC" w:rsidP="00DE7BF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3C6A1B9E" w14:textId="77777777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4DB2557D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D867520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3A4828DD" w14:textId="77777777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>(ocena Opiekuna sprawującego nadzór z ramienia Zakładu Pracy)</w:t>
      </w:r>
    </w:p>
    <w:p w14:paraId="7D5470C3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31D6CF03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2B76D7C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0941FA7E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4333628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2557BC1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26B01D1B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18D08314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124159B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992" w:type="dxa"/>
          </w:tcPr>
          <w:p w14:paraId="701B142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993" w:type="dxa"/>
          </w:tcPr>
          <w:p w14:paraId="59E0D3C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992" w:type="dxa"/>
          </w:tcPr>
          <w:p w14:paraId="2128D7A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34" w:type="dxa"/>
          </w:tcPr>
          <w:p w14:paraId="36E5E62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35" w:type="dxa"/>
          </w:tcPr>
          <w:p w14:paraId="2CBB40C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</w:p>
        </w:tc>
      </w:tr>
      <w:tr w:rsidR="008E7A23" w:rsidRPr="008E7A23" w14:paraId="57A6EA0D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4D596B5A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7A782DA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7CC8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124BF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FA49E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3168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1B569C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45CB4F3A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396DE5F1" w14:textId="77777777" w:rsidR="008472D1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481B13A2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D19D3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6483AD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1C5D63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377B20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17B6480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9A8FC53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3AB3DE9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7B72E55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D42DD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EE793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AD78C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FE29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6A52C8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196ADAC6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2E4BD1D" w14:textId="77777777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D372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2C37EDE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ADC39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35D63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68E68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1D43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8171AC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55722B4D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357A44A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</w:tcPr>
          <w:p w14:paraId="444673D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D7BBF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5345B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A6DD9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FCEB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8F9E27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D39" w:rsidRPr="008E7A23" w14:paraId="7386A396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17F3FFAB" w14:textId="77777777" w:rsidR="00A37D39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</w:tcPr>
          <w:p w14:paraId="06A3FCAB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0F2C7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0EA125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8F504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C5593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99BA7F1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D39" w:rsidRPr="008E7A23" w14:paraId="48B8DCA0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F3EA5EF" w14:textId="77777777" w:rsidR="00A37D39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</w:tcPr>
          <w:p w14:paraId="71707FCA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34A8B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AF682C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3C4A3D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8A902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E785099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D39" w:rsidRPr="008E7A23" w14:paraId="2859BF2E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76F4CBF3" w14:textId="77777777" w:rsidR="00A37D39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</w:tcPr>
          <w:p w14:paraId="284123B6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3CF76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AD39C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D4D72B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F821C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F3F3ED2" w14:textId="77777777" w:rsidR="00A37D39" w:rsidRPr="008E7A23" w:rsidRDefault="00A37D39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0E899E81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160806BB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4CF6DE31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B6E8B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0AE2C4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AA3FB6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B000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91D27B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7EDC7D84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0927A7A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997" w:type="dxa"/>
          </w:tcPr>
          <w:p w14:paraId="1E717C54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BB6C7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3D1C25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6DAE82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C6D64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18D9010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9188874" w14:textId="77777777" w:rsidTr="00DE7BFC">
        <w:trPr>
          <w:trHeight w:val="501"/>
        </w:trPr>
        <w:tc>
          <w:tcPr>
            <w:tcW w:w="8796" w:type="dxa"/>
            <w:gridSpan w:val="7"/>
          </w:tcPr>
          <w:p w14:paraId="6BC82AA2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3D37B0DE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C890FB0" w14:textId="77777777" w:rsidR="008E7A23" w:rsidRPr="008E7A23" w:rsidRDefault="008E7A23" w:rsidP="008E7A23">
      <w:pPr>
        <w:ind w:left="720" w:right="-425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sz w:val="24"/>
          <w:lang w:eastAsia="en-US"/>
        </w:rPr>
        <w:t xml:space="preserve">Inne spostrzeżenia i uwagi </w:t>
      </w:r>
      <w:r w:rsidRPr="008E7A23">
        <w:rPr>
          <w:rFonts w:ascii="Times New Roman" w:hAnsi="Times New Roman"/>
          <w:b/>
          <w:lang w:eastAsia="en-US"/>
        </w:rPr>
        <w:t>…………………………………………..………………………</w:t>
      </w:r>
      <w:r w:rsidR="00A37D39">
        <w:rPr>
          <w:rFonts w:ascii="Times New Roman" w:hAnsi="Times New Roman"/>
          <w:b/>
          <w:lang w:eastAsia="en-US"/>
        </w:rPr>
        <w:t>…</w:t>
      </w:r>
    </w:p>
    <w:p w14:paraId="512BA103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  <w:r w:rsidR="00A37D39">
        <w:rPr>
          <w:rFonts w:ascii="Times New Roman" w:hAnsi="Times New Roman"/>
          <w:b/>
          <w:lang w:eastAsia="en-US"/>
        </w:rPr>
        <w:t>…</w:t>
      </w:r>
    </w:p>
    <w:p w14:paraId="11CCD446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  <w:r w:rsidR="00A37D39">
        <w:rPr>
          <w:rFonts w:ascii="Times New Roman" w:hAnsi="Times New Roman"/>
          <w:b/>
          <w:lang w:eastAsia="en-US"/>
        </w:rPr>
        <w:t>…</w:t>
      </w:r>
    </w:p>
    <w:p w14:paraId="79F82F48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  <w:r w:rsidR="00A37D39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14:paraId="413AE3A7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1478F9">
        <w:rPr>
          <w:rFonts w:ascii="Times New Roman" w:hAnsi="Times New Roman"/>
          <w:b/>
          <w:sz w:val="20"/>
          <w:szCs w:val="20"/>
          <w:lang w:eastAsia="en-US"/>
        </w:rPr>
        <w:t>*</w:t>
      </w:r>
      <w:r w:rsidRPr="008E7A23">
        <w:rPr>
          <w:rFonts w:ascii="Times New Roman" w:hAnsi="Times New Roman"/>
          <w:sz w:val="20"/>
          <w:szCs w:val="20"/>
          <w:lang w:eastAsia="en-US"/>
        </w:rPr>
        <w:t xml:space="preserve"> Ocena końcowa, według zasad zawartych w karcie przedmiotu, jest średnią arytmetyczną ocen poszczególnych efektów </w:t>
      </w:r>
      <w:r w:rsidR="00A133A5">
        <w:rPr>
          <w:rFonts w:ascii="Times New Roman" w:hAnsi="Times New Roman"/>
          <w:sz w:val="20"/>
          <w:szCs w:val="20"/>
          <w:lang w:eastAsia="en-US"/>
        </w:rPr>
        <w:t>uczenia</w:t>
      </w:r>
      <w:r w:rsidRPr="008E7A23">
        <w:rPr>
          <w:rFonts w:ascii="Times New Roman" w:hAnsi="Times New Roman"/>
          <w:sz w:val="20"/>
          <w:szCs w:val="20"/>
          <w:lang w:eastAsia="en-US"/>
        </w:rPr>
        <w:t>, zgodnie z następującą skalą:</w:t>
      </w:r>
    </w:p>
    <w:p w14:paraId="0B3C594F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253AE4C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 xml:space="preserve">powyżej 4,75 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bardzo 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(5,0)</w:t>
      </w:r>
    </w:p>
    <w:p w14:paraId="5F682952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4,25 - 4,74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(4,5)</w:t>
      </w:r>
    </w:p>
    <w:p w14:paraId="3A060602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3,75 - 4,24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(4,0)</w:t>
      </w:r>
    </w:p>
    <w:p w14:paraId="14213EB1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3,25 - 3,74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(3,5)</w:t>
      </w:r>
    </w:p>
    <w:p w14:paraId="5A6EB61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2,75 - 3,24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(3,0)</w:t>
      </w:r>
    </w:p>
    <w:p w14:paraId="644D37A5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poniżej 2,75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niedostateczny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(2,0)</w:t>
      </w:r>
    </w:p>
    <w:p w14:paraId="015CAF3B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BB0854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3B6A91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73F8C5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1B6AF8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E377EC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7C6BAE" w14:textId="77777777" w:rsidR="00A37D39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3BCEF8" w14:textId="77777777" w:rsidR="00A37D39" w:rsidRPr="008E7A23" w:rsidRDefault="00A37D39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7FFB5A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3DA7DD1" w14:textId="77777777" w:rsidR="008224CB" w:rsidRDefault="008224CB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01997C3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60DFEFB3" w14:textId="77777777" w:rsidR="00610409" w:rsidRPr="008472D1" w:rsidRDefault="00610409" w:rsidP="00764343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>data i  podpis Opiekuna</w:t>
      </w:r>
      <w:r w:rsidR="009722B4">
        <w:rPr>
          <w:rFonts w:ascii="Times New Roman" w:hAnsi="Times New Roman"/>
          <w:sz w:val="18"/>
          <w:szCs w:val="18"/>
        </w:rPr>
        <w:t>/opiekunki</w:t>
      </w:r>
      <w:r w:rsidRPr="00C50AD8">
        <w:rPr>
          <w:rFonts w:ascii="Times New Roman" w:hAnsi="Times New Roman"/>
          <w:sz w:val="18"/>
          <w:szCs w:val="18"/>
        </w:rPr>
        <w:t xml:space="preserve"> Praktyk Za</w:t>
      </w:r>
      <w:r w:rsidR="009722B4">
        <w:rPr>
          <w:rFonts w:ascii="Times New Roman" w:hAnsi="Times New Roman"/>
          <w:sz w:val="18"/>
          <w:szCs w:val="18"/>
        </w:rPr>
        <w:t xml:space="preserve">kładu Pracy         </w:t>
      </w:r>
      <w:r w:rsidR="00D879A0">
        <w:rPr>
          <w:rFonts w:ascii="Times New Roman" w:hAnsi="Times New Roman"/>
          <w:sz w:val="18"/>
          <w:szCs w:val="18"/>
        </w:rPr>
        <w:t xml:space="preserve"> </w:t>
      </w:r>
      <w:r w:rsidR="008224CB">
        <w:rPr>
          <w:rFonts w:ascii="Times New Roman" w:hAnsi="Times New Roman"/>
          <w:sz w:val="18"/>
          <w:szCs w:val="18"/>
        </w:rPr>
        <w:t>podpis</w:t>
      </w:r>
      <w:r>
        <w:rPr>
          <w:rFonts w:ascii="Times New Roman" w:hAnsi="Times New Roman"/>
          <w:sz w:val="18"/>
          <w:szCs w:val="18"/>
        </w:rPr>
        <w:t xml:space="preserve"> </w:t>
      </w:r>
      <w:r w:rsidR="001A0A75">
        <w:rPr>
          <w:rFonts w:ascii="Times New Roman" w:hAnsi="Times New Roman"/>
          <w:sz w:val="20"/>
          <w:szCs w:val="18"/>
        </w:rPr>
        <w:t>Opiekuna</w:t>
      </w:r>
      <w:r w:rsidR="009722B4">
        <w:rPr>
          <w:rFonts w:ascii="Times New Roman" w:hAnsi="Times New Roman"/>
          <w:sz w:val="20"/>
          <w:szCs w:val="18"/>
        </w:rPr>
        <w:t>/opiekunki</w:t>
      </w:r>
      <w:r w:rsidR="008224CB" w:rsidRPr="008224CB">
        <w:t xml:space="preserve"> </w:t>
      </w:r>
      <w:r w:rsidR="008472D1">
        <w:rPr>
          <w:rFonts w:ascii="Times New Roman" w:hAnsi="Times New Roman"/>
          <w:sz w:val="20"/>
          <w:szCs w:val="18"/>
        </w:rPr>
        <w:t xml:space="preserve">Praktyk z ramienia Uczelni   </w:t>
      </w:r>
    </w:p>
    <w:p w14:paraId="09FB9A65" w14:textId="77777777" w:rsidR="00A37D39" w:rsidRDefault="00DE7BFC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145ECB8B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B3457A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7D12B7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43D590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64E269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4E9B9B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B44B66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BD4378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D2545F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FB8B12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12DAC0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5ECDD9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0BBCFF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5E6133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C39DD8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8B49C7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9A16C1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67E48B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B7A10D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AA79F7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15D784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F9B42D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81F84A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1F15D6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957C3F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CC5DFE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3EC2B3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C0164E" w14:textId="77777777" w:rsidR="00A37D39" w:rsidRDefault="00A37D39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24A0E7" w14:textId="77777777" w:rsidR="005C13A2" w:rsidRDefault="00DE7BFC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C13A2" w:rsidRPr="00C50AD8">
        <w:rPr>
          <w:rFonts w:ascii="Times New Roman" w:hAnsi="Times New Roman"/>
          <w:b/>
          <w:sz w:val="28"/>
          <w:szCs w:val="28"/>
        </w:rPr>
        <w:t xml:space="preserve"> </w:t>
      </w:r>
      <w:r w:rsidR="005C13A2">
        <w:rPr>
          <w:rFonts w:ascii="Times New Roman" w:hAnsi="Times New Roman"/>
          <w:b/>
          <w:sz w:val="28"/>
          <w:szCs w:val="28"/>
        </w:rPr>
        <w:t>Uwagi i wnioski Studenta</w:t>
      </w:r>
      <w:r w:rsidR="009722B4">
        <w:rPr>
          <w:rFonts w:ascii="Times New Roman" w:hAnsi="Times New Roman"/>
          <w:b/>
          <w:sz w:val="28"/>
          <w:szCs w:val="28"/>
        </w:rPr>
        <w:t>/studentki</w:t>
      </w:r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053D8D59" w14:textId="77777777" w:rsidR="005C13A2" w:rsidRPr="00751018" w:rsidRDefault="005C13A2" w:rsidP="005C13A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25643120" w14:textId="77777777" w:rsidR="005C13A2" w:rsidRPr="00AF1B00" w:rsidRDefault="005C13A2" w:rsidP="005C13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BD6F65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  <w:r w:rsidRPr="00C50AD8">
        <w:rPr>
          <w:rFonts w:ascii="Times New Roman" w:hAnsi="Times New Roman"/>
          <w:b/>
          <w:sz w:val="24"/>
          <w:szCs w:val="24"/>
        </w:rPr>
        <w:t> </w:t>
      </w:r>
    </w:p>
    <w:p w14:paraId="71673634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F9751CB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B29979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5AA24B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B4F9A01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7D41F89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FCA985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A425B8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EBF214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656CF177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F785D6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67A476A9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B69125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8F1E22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27EF69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BC7170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6FCB8AC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6E991F8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35B99D3" w14:textId="77777777" w:rsidR="005C13A2" w:rsidRPr="00C50AD8" w:rsidRDefault="005C13A2" w:rsidP="005C13A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317"/>
        <w:tblW w:w="23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5C13A2" w:rsidRPr="00C50AD8" w14:paraId="0F7E9F7E" w14:textId="77777777" w:rsidTr="006D55DC">
        <w:trPr>
          <w:trHeight w:val="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C28D90A" w14:textId="77777777" w:rsidR="005C13A2" w:rsidRPr="00C50AD8" w:rsidRDefault="005C13A2" w:rsidP="006D55DC">
            <w:pPr>
              <w:jc w:val="center"/>
              <w:rPr>
                <w:rFonts w:ascii="Times New Roman" w:hAnsi="Times New Roman"/>
              </w:rPr>
            </w:pPr>
            <w:r w:rsidRPr="00C50AD8">
              <w:rPr>
                <w:rFonts w:ascii="Times New Roman" w:hAnsi="Times New Roman"/>
              </w:rPr>
              <w:t>Data i podpis Studenta</w:t>
            </w:r>
            <w:r w:rsidR="009722B4">
              <w:rPr>
                <w:rFonts w:ascii="Times New Roman" w:hAnsi="Times New Roman"/>
              </w:rPr>
              <w:t>/studentki</w:t>
            </w:r>
          </w:p>
          <w:p w14:paraId="761B46F8" w14:textId="77777777" w:rsidR="005C13A2" w:rsidRPr="00C50AD8" w:rsidRDefault="005C13A2" w:rsidP="006D55DC">
            <w:pPr>
              <w:rPr>
                <w:rFonts w:ascii="Times New Roman" w:hAnsi="Times New Roman"/>
                <w:b/>
              </w:rPr>
            </w:pPr>
          </w:p>
        </w:tc>
      </w:tr>
    </w:tbl>
    <w:p w14:paraId="07B960F2" w14:textId="77777777" w:rsidR="005C13A2" w:rsidRPr="00C50AD8" w:rsidRDefault="005C13A2" w:rsidP="005C13A2">
      <w:pPr>
        <w:spacing w:after="0" w:line="240" w:lineRule="auto"/>
        <w:rPr>
          <w:rFonts w:ascii="Times New Roman" w:hAnsi="Times New Roman"/>
        </w:rPr>
      </w:pPr>
    </w:p>
    <w:p w14:paraId="6DC8D1EB" w14:textId="77777777" w:rsidR="005C13A2" w:rsidRPr="00C50AD8" w:rsidRDefault="005C13A2" w:rsidP="005C13A2">
      <w:pPr>
        <w:rPr>
          <w:rFonts w:ascii="Times New Roman" w:hAnsi="Times New Roman"/>
        </w:rPr>
      </w:pPr>
    </w:p>
    <w:p w14:paraId="4C2A1271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05124C73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2A0B91A0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8DE634C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2694089E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81B5D1C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sectPr w:rsidR="005C13A2" w:rsidSect="001113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06CAE" w14:textId="77777777" w:rsidR="005F3B57" w:rsidRDefault="005F3B57" w:rsidP="00203EAA">
      <w:pPr>
        <w:spacing w:after="0" w:line="240" w:lineRule="auto"/>
      </w:pPr>
      <w:r>
        <w:separator/>
      </w:r>
    </w:p>
  </w:endnote>
  <w:endnote w:type="continuationSeparator" w:id="0">
    <w:p w14:paraId="47B4BF2D" w14:textId="77777777" w:rsidR="005F3B57" w:rsidRDefault="005F3B57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2BF6B" w14:textId="77777777" w:rsidR="00936249" w:rsidRDefault="0093624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F4BBBD" wp14:editId="14D31788">
              <wp:simplePos x="0" y="0"/>
              <wp:positionH relativeFrom="page">
                <wp:posOffset>3636238</wp:posOffset>
              </wp:positionH>
              <wp:positionV relativeFrom="page">
                <wp:posOffset>10220491</wp:posOffset>
              </wp:positionV>
              <wp:extent cx="3009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1B71A" w14:textId="77777777" w:rsidR="00936249" w:rsidRDefault="00936249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F4BB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6.3pt;margin-top:804.75pt;width:23.7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" filled="f" stroked="f">
              <v:textbox inset="0,0,0,0">
                <w:txbxContent>
                  <w:p w14:paraId="6171B71A" w14:textId="77777777" w:rsidR="00936249" w:rsidRDefault="00936249">
                    <w:pPr>
                      <w:spacing w:before="13"/>
                      <w:ind w:left="6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4DDE8" w14:textId="77777777" w:rsidR="005F3B57" w:rsidRDefault="005F3B57" w:rsidP="00203EAA">
      <w:pPr>
        <w:spacing w:after="0" w:line="240" w:lineRule="auto"/>
      </w:pPr>
      <w:r>
        <w:separator/>
      </w:r>
    </w:p>
  </w:footnote>
  <w:footnote w:type="continuationSeparator" w:id="0">
    <w:p w14:paraId="2E59FE71" w14:textId="77777777" w:rsidR="005F3B57" w:rsidRDefault="005F3B57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7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8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0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1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965871"/>
    <w:multiLevelType w:val="multilevel"/>
    <w:tmpl w:val="5170A3AA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E8B5112"/>
    <w:multiLevelType w:val="multilevel"/>
    <w:tmpl w:val="D854BE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A3532E"/>
    <w:multiLevelType w:val="multilevel"/>
    <w:tmpl w:val="8640DAE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95A4A"/>
    <w:multiLevelType w:val="multilevel"/>
    <w:tmpl w:val="3488B3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b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6031825"/>
    <w:multiLevelType w:val="multilevel"/>
    <w:tmpl w:val="DF10E4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E25F19"/>
    <w:multiLevelType w:val="multilevel"/>
    <w:tmpl w:val="0310E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351C16"/>
    <w:multiLevelType w:val="hybridMultilevel"/>
    <w:tmpl w:val="3E6E6E0A"/>
    <w:lvl w:ilvl="0" w:tplc="07940398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1BA86C38">
      <w:numFmt w:val="bullet"/>
      <w:lvlText w:val="•"/>
      <w:lvlJc w:val="left"/>
      <w:pPr>
        <w:ind w:left="1270" w:hanging="240"/>
      </w:pPr>
      <w:rPr>
        <w:rFonts w:hint="default"/>
        <w:lang w:val="pl-PL" w:eastAsia="en-US" w:bidi="ar-SA"/>
      </w:rPr>
    </w:lvl>
    <w:lvl w:ilvl="2" w:tplc="2A90656C">
      <w:numFmt w:val="bullet"/>
      <w:lvlText w:val="•"/>
      <w:lvlJc w:val="left"/>
      <w:pPr>
        <w:ind w:left="2160" w:hanging="240"/>
      </w:pPr>
      <w:rPr>
        <w:rFonts w:hint="default"/>
        <w:lang w:val="pl-PL" w:eastAsia="en-US" w:bidi="ar-SA"/>
      </w:rPr>
    </w:lvl>
    <w:lvl w:ilvl="3" w:tplc="4B92AE68">
      <w:numFmt w:val="bullet"/>
      <w:lvlText w:val="•"/>
      <w:lvlJc w:val="left"/>
      <w:pPr>
        <w:ind w:left="3050" w:hanging="240"/>
      </w:pPr>
      <w:rPr>
        <w:rFonts w:hint="default"/>
        <w:lang w:val="pl-PL" w:eastAsia="en-US" w:bidi="ar-SA"/>
      </w:rPr>
    </w:lvl>
    <w:lvl w:ilvl="4" w:tplc="6728DC32">
      <w:numFmt w:val="bullet"/>
      <w:lvlText w:val="•"/>
      <w:lvlJc w:val="left"/>
      <w:pPr>
        <w:ind w:left="3940" w:hanging="240"/>
      </w:pPr>
      <w:rPr>
        <w:rFonts w:hint="default"/>
        <w:lang w:val="pl-PL" w:eastAsia="en-US" w:bidi="ar-SA"/>
      </w:rPr>
    </w:lvl>
    <w:lvl w:ilvl="5" w:tplc="1708EC50">
      <w:numFmt w:val="bullet"/>
      <w:lvlText w:val="•"/>
      <w:lvlJc w:val="left"/>
      <w:pPr>
        <w:ind w:left="4830" w:hanging="240"/>
      </w:pPr>
      <w:rPr>
        <w:rFonts w:hint="default"/>
        <w:lang w:val="pl-PL" w:eastAsia="en-US" w:bidi="ar-SA"/>
      </w:rPr>
    </w:lvl>
    <w:lvl w:ilvl="6" w:tplc="4F2004D8">
      <w:numFmt w:val="bullet"/>
      <w:lvlText w:val="•"/>
      <w:lvlJc w:val="left"/>
      <w:pPr>
        <w:ind w:left="5720" w:hanging="240"/>
      </w:pPr>
      <w:rPr>
        <w:rFonts w:hint="default"/>
        <w:lang w:val="pl-PL" w:eastAsia="en-US" w:bidi="ar-SA"/>
      </w:rPr>
    </w:lvl>
    <w:lvl w:ilvl="7" w:tplc="0B4E2FCC">
      <w:numFmt w:val="bullet"/>
      <w:lvlText w:val="•"/>
      <w:lvlJc w:val="left"/>
      <w:pPr>
        <w:ind w:left="6610" w:hanging="240"/>
      </w:pPr>
      <w:rPr>
        <w:rFonts w:hint="default"/>
        <w:lang w:val="pl-PL" w:eastAsia="en-US" w:bidi="ar-SA"/>
      </w:rPr>
    </w:lvl>
    <w:lvl w:ilvl="8" w:tplc="25601DFE">
      <w:numFmt w:val="bullet"/>
      <w:lvlText w:val="•"/>
      <w:lvlJc w:val="left"/>
      <w:pPr>
        <w:ind w:left="7500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70692D1D"/>
    <w:multiLevelType w:val="hybridMultilevel"/>
    <w:tmpl w:val="D120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A487D"/>
    <w:multiLevelType w:val="hybridMultilevel"/>
    <w:tmpl w:val="6D48D292"/>
    <w:lvl w:ilvl="0" w:tplc="B25E6A02">
      <w:start w:val="1"/>
      <w:numFmt w:val="decimal"/>
      <w:lvlText w:val="%1."/>
      <w:lvlJc w:val="left"/>
      <w:pPr>
        <w:ind w:left="57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BEC18A">
      <w:start w:val="1"/>
      <w:numFmt w:val="upperLetter"/>
      <w:lvlText w:val="%2."/>
      <w:lvlJc w:val="left"/>
      <w:pPr>
        <w:ind w:left="86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3EEEAA30">
      <w:numFmt w:val="bullet"/>
      <w:lvlText w:val="•"/>
      <w:lvlJc w:val="left"/>
      <w:pPr>
        <w:ind w:left="1829" w:hanging="284"/>
      </w:pPr>
      <w:rPr>
        <w:rFonts w:hint="default"/>
        <w:lang w:val="pl-PL" w:eastAsia="en-US" w:bidi="ar-SA"/>
      </w:rPr>
    </w:lvl>
    <w:lvl w:ilvl="3" w:tplc="8242B602">
      <w:numFmt w:val="bullet"/>
      <w:lvlText w:val="•"/>
      <w:lvlJc w:val="left"/>
      <w:pPr>
        <w:ind w:left="2799" w:hanging="284"/>
      </w:pPr>
      <w:rPr>
        <w:rFonts w:hint="default"/>
        <w:lang w:val="pl-PL" w:eastAsia="en-US" w:bidi="ar-SA"/>
      </w:rPr>
    </w:lvl>
    <w:lvl w:ilvl="4" w:tplc="EE14037E">
      <w:numFmt w:val="bullet"/>
      <w:lvlText w:val="•"/>
      <w:lvlJc w:val="left"/>
      <w:pPr>
        <w:ind w:left="3768" w:hanging="284"/>
      </w:pPr>
      <w:rPr>
        <w:rFonts w:hint="default"/>
        <w:lang w:val="pl-PL" w:eastAsia="en-US" w:bidi="ar-SA"/>
      </w:rPr>
    </w:lvl>
    <w:lvl w:ilvl="5" w:tplc="678CC13A">
      <w:numFmt w:val="bullet"/>
      <w:lvlText w:val="•"/>
      <w:lvlJc w:val="left"/>
      <w:pPr>
        <w:ind w:left="4738" w:hanging="284"/>
      </w:pPr>
      <w:rPr>
        <w:rFonts w:hint="default"/>
        <w:lang w:val="pl-PL" w:eastAsia="en-US" w:bidi="ar-SA"/>
      </w:rPr>
    </w:lvl>
    <w:lvl w:ilvl="6" w:tplc="498E640E">
      <w:numFmt w:val="bullet"/>
      <w:lvlText w:val="•"/>
      <w:lvlJc w:val="left"/>
      <w:pPr>
        <w:ind w:left="5708" w:hanging="284"/>
      </w:pPr>
      <w:rPr>
        <w:rFonts w:hint="default"/>
        <w:lang w:val="pl-PL" w:eastAsia="en-US" w:bidi="ar-SA"/>
      </w:rPr>
    </w:lvl>
    <w:lvl w:ilvl="7" w:tplc="DB6C55A0">
      <w:numFmt w:val="bullet"/>
      <w:lvlText w:val="•"/>
      <w:lvlJc w:val="left"/>
      <w:pPr>
        <w:ind w:left="6677" w:hanging="284"/>
      </w:pPr>
      <w:rPr>
        <w:rFonts w:hint="default"/>
        <w:lang w:val="pl-PL" w:eastAsia="en-US" w:bidi="ar-SA"/>
      </w:rPr>
    </w:lvl>
    <w:lvl w:ilvl="8" w:tplc="2AEC1FE6">
      <w:numFmt w:val="bullet"/>
      <w:lvlText w:val="•"/>
      <w:lvlJc w:val="left"/>
      <w:pPr>
        <w:ind w:left="7647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</w:num>
  <w:num w:numId="6">
    <w:abstractNumId w:val="16"/>
  </w:num>
  <w:num w:numId="7">
    <w:abstractNumId w:val="15"/>
  </w:num>
  <w:num w:numId="8">
    <w:abstractNumId w:val="14"/>
  </w:num>
  <w:num w:numId="9">
    <w:abstractNumId w:val="17"/>
  </w:num>
  <w:num w:numId="10">
    <w:abstractNumId w:val="12"/>
  </w:num>
  <w:num w:numId="11">
    <w:abstractNumId w:val="13"/>
  </w:num>
  <w:num w:numId="12">
    <w:abstractNumId w:val="19"/>
  </w:num>
  <w:num w:numId="13">
    <w:abstractNumId w:val="22"/>
  </w:num>
  <w:num w:numId="14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64FA8"/>
    <w:rsid w:val="000740C0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E67C2"/>
    <w:rsid w:val="000F22D1"/>
    <w:rsid w:val="000F4235"/>
    <w:rsid w:val="001022D3"/>
    <w:rsid w:val="00103491"/>
    <w:rsid w:val="00111392"/>
    <w:rsid w:val="0011541C"/>
    <w:rsid w:val="001258D0"/>
    <w:rsid w:val="001266DA"/>
    <w:rsid w:val="001471CF"/>
    <w:rsid w:val="001478F9"/>
    <w:rsid w:val="0017159F"/>
    <w:rsid w:val="00173CD7"/>
    <w:rsid w:val="0018064D"/>
    <w:rsid w:val="00192844"/>
    <w:rsid w:val="001A0A75"/>
    <w:rsid w:val="001E150E"/>
    <w:rsid w:val="001E1B86"/>
    <w:rsid w:val="001E31C4"/>
    <w:rsid w:val="001F5EC2"/>
    <w:rsid w:val="00203EAA"/>
    <w:rsid w:val="00207ABF"/>
    <w:rsid w:val="00215EA3"/>
    <w:rsid w:val="002166DE"/>
    <w:rsid w:val="00220ECE"/>
    <w:rsid w:val="002328D9"/>
    <w:rsid w:val="00240361"/>
    <w:rsid w:val="00287C36"/>
    <w:rsid w:val="002B29CD"/>
    <w:rsid w:val="002B4767"/>
    <w:rsid w:val="002C1499"/>
    <w:rsid w:val="002C6073"/>
    <w:rsid w:val="002C6B59"/>
    <w:rsid w:val="002D3BC2"/>
    <w:rsid w:val="002F36E7"/>
    <w:rsid w:val="003009E9"/>
    <w:rsid w:val="0030285D"/>
    <w:rsid w:val="00314B3A"/>
    <w:rsid w:val="00315FCD"/>
    <w:rsid w:val="00331727"/>
    <w:rsid w:val="00331FD2"/>
    <w:rsid w:val="0033751D"/>
    <w:rsid w:val="00350C47"/>
    <w:rsid w:val="0036002A"/>
    <w:rsid w:val="00360567"/>
    <w:rsid w:val="00361456"/>
    <w:rsid w:val="00367161"/>
    <w:rsid w:val="00384ED0"/>
    <w:rsid w:val="003B744D"/>
    <w:rsid w:val="003D2D26"/>
    <w:rsid w:val="003D6593"/>
    <w:rsid w:val="003E1AA6"/>
    <w:rsid w:val="003E1C58"/>
    <w:rsid w:val="003E41DA"/>
    <w:rsid w:val="003F600B"/>
    <w:rsid w:val="00402E17"/>
    <w:rsid w:val="004306C3"/>
    <w:rsid w:val="00430DC3"/>
    <w:rsid w:val="00440D60"/>
    <w:rsid w:val="004418E1"/>
    <w:rsid w:val="004469C3"/>
    <w:rsid w:val="00463B40"/>
    <w:rsid w:val="004667A7"/>
    <w:rsid w:val="00471D49"/>
    <w:rsid w:val="00484CB8"/>
    <w:rsid w:val="0049161B"/>
    <w:rsid w:val="00491EA1"/>
    <w:rsid w:val="004A07C2"/>
    <w:rsid w:val="004B0605"/>
    <w:rsid w:val="004C2A80"/>
    <w:rsid w:val="004D4753"/>
    <w:rsid w:val="004E260F"/>
    <w:rsid w:val="004E3AD5"/>
    <w:rsid w:val="004E76EB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65159"/>
    <w:rsid w:val="005711CB"/>
    <w:rsid w:val="005A0623"/>
    <w:rsid w:val="005B393D"/>
    <w:rsid w:val="005B53DC"/>
    <w:rsid w:val="005B60B2"/>
    <w:rsid w:val="005C13A2"/>
    <w:rsid w:val="005C55DD"/>
    <w:rsid w:val="005C63C8"/>
    <w:rsid w:val="005D5507"/>
    <w:rsid w:val="005D6A45"/>
    <w:rsid w:val="005E541E"/>
    <w:rsid w:val="005F3B57"/>
    <w:rsid w:val="005F537D"/>
    <w:rsid w:val="005F6DC4"/>
    <w:rsid w:val="0060158A"/>
    <w:rsid w:val="00610409"/>
    <w:rsid w:val="00611DD0"/>
    <w:rsid w:val="0061633A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2763"/>
    <w:rsid w:val="006C3D1D"/>
    <w:rsid w:val="006C7BF7"/>
    <w:rsid w:val="006D1BD5"/>
    <w:rsid w:val="006D55DC"/>
    <w:rsid w:val="006F39D5"/>
    <w:rsid w:val="007015E0"/>
    <w:rsid w:val="00707F7B"/>
    <w:rsid w:val="00712F03"/>
    <w:rsid w:val="00714A59"/>
    <w:rsid w:val="007155BA"/>
    <w:rsid w:val="00716060"/>
    <w:rsid w:val="007163A1"/>
    <w:rsid w:val="00717192"/>
    <w:rsid w:val="00726A59"/>
    <w:rsid w:val="00734C4F"/>
    <w:rsid w:val="0073664E"/>
    <w:rsid w:val="00736A19"/>
    <w:rsid w:val="00743944"/>
    <w:rsid w:val="00751018"/>
    <w:rsid w:val="00761668"/>
    <w:rsid w:val="00764343"/>
    <w:rsid w:val="00773475"/>
    <w:rsid w:val="007743EE"/>
    <w:rsid w:val="007C1832"/>
    <w:rsid w:val="007C2820"/>
    <w:rsid w:val="007C4C0B"/>
    <w:rsid w:val="007D520D"/>
    <w:rsid w:val="007E0CC2"/>
    <w:rsid w:val="007E2DBD"/>
    <w:rsid w:val="007E56A7"/>
    <w:rsid w:val="007E5FA5"/>
    <w:rsid w:val="008018AD"/>
    <w:rsid w:val="00807EA4"/>
    <w:rsid w:val="008115B5"/>
    <w:rsid w:val="00815A4F"/>
    <w:rsid w:val="00821636"/>
    <w:rsid w:val="008224CB"/>
    <w:rsid w:val="00823153"/>
    <w:rsid w:val="00830628"/>
    <w:rsid w:val="008472D1"/>
    <w:rsid w:val="008614C5"/>
    <w:rsid w:val="00871811"/>
    <w:rsid w:val="00872FA6"/>
    <w:rsid w:val="00873028"/>
    <w:rsid w:val="008938F6"/>
    <w:rsid w:val="00896523"/>
    <w:rsid w:val="008A70FC"/>
    <w:rsid w:val="008D6EF9"/>
    <w:rsid w:val="008E7A23"/>
    <w:rsid w:val="008F0DE9"/>
    <w:rsid w:val="008F1959"/>
    <w:rsid w:val="008F4AA4"/>
    <w:rsid w:val="008F58C5"/>
    <w:rsid w:val="00901B00"/>
    <w:rsid w:val="00903CB0"/>
    <w:rsid w:val="009102D5"/>
    <w:rsid w:val="009205F4"/>
    <w:rsid w:val="00923B64"/>
    <w:rsid w:val="00924620"/>
    <w:rsid w:val="009261D2"/>
    <w:rsid w:val="009358B6"/>
    <w:rsid w:val="00936249"/>
    <w:rsid w:val="00943FFE"/>
    <w:rsid w:val="009461A7"/>
    <w:rsid w:val="00971A65"/>
    <w:rsid w:val="009722B4"/>
    <w:rsid w:val="00972BD9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20B44"/>
    <w:rsid w:val="00A21872"/>
    <w:rsid w:val="00A23B8C"/>
    <w:rsid w:val="00A33141"/>
    <w:rsid w:val="00A37D39"/>
    <w:rsid w:val="00A654A4"/>
    <w:rsid w:val="00A71212"/>
    <w:rsid w:val="00A772F0"/>
    <w:rsid w:val="00A84182"/>
    <w:rsid w:val="00A91073"/>
    <w:rsid w:val="00A9682F"/>
    <w:rsid w:val="00AB1D3C"/>
    <w:rsid w:val="00AB54D6"/>
    <w:rsid w:val="00AB65B8"/>
    <w:rsid w:val="00AB7E78"/>
    <w:rsid w:val="00AC10F4"/>
    <w:rsid w:val="00AC4178"/>
    <w:rsid w:val="00AC5C7F"/>
    <w:rsid w:val="00AE1407"/>
    <w:rsid w:val="00AF6332"/>
    <w:rsid w:val="00B006BE"/>
    <w:rsid w:val="00B00A5C"/>
    <w:rsid w:val="00B01668"/>
    <w:rsid w:val="00B022C2"/>
    <w:rsid w:val="00B06C01"/>
    <w:rsid w:val="00B13877"/>
    <w:rsid w:val="00B16CFC"/>
    <w:rsid w:val="00B272CA"/>
    <w:rsid w:val="00B35A08"/>
    <w:rsid w:val="00B404F2"/>
    <w:rsid w:val="00B40649"/>
    <w:rsid w:val="00B406A3"/>
    <w:rsid w:val="00B44FFB"/>
    <w:rsid w:val="00B4768A"/>
    <w:rsid w:val="00B501A9"/>
    <w:rsid w:val="00B70B2F"/>
    <w:rsid w:val="00B85B84"/>
    <w:rsid w:val="00BA23DE"/>
    <w:rsid w:val="00BA4E7F"/>
    <w:rsid w:val="00BB0E84"/>
    <w:rsid w:val="00BB2200"/>
    <w:rsid w:val="00BC0883"/>
    <w:rsid w:val="00BC5292"/>
    <w:rsid w:val="00BD7E61"/>
    <w:rsid w:val="00BE28C7"/>
    <w:rsid w:val="00BE5045"/>
    <w:rsid w:val="00BE5C9D"/>
    <w:rsid w:val="00BF42EF"/>
    <w:rsid w:val="00BF43DC"/>
    <w:rsid w:val="00BF4C04"/>
    <w:rsid w:val="00BF65D1"/>
    <w:rsid w:val="00C10A5C"/>
    <w:rsid w:val="00C134BD"/>
    <w:rsid w:val="00C15840"/>
    <w:rsid w:val="00C20440"/>
    <w:rsid w:val="00C225A5"/>
    <w:rsid w:val="00C31B81"/>
    <w:rsid w:val="00C4003A"/>
    <w:rsid w:val="00C43426"/>
    <w:rsid w:val="00C60D31"/>
    <w:rsid w:val="00C641AB"/>
    <w:rsid w:val="00C737AD"/>
    <w:rsid w:val="00C91318"/>
    <w:rsid w:val="00C92038"/>
    <w:rsid w:val="00C942A9"/>
    <w:rsid w:val="00C9470C"/>
    <w:rsid w:val="00C978A5"/>
    <w:rsid w:val="00CA1CBB"/>
    <w:rsid w:val="00CA4C03"/>
    <w:rsid w:val="00CD7673"/>
    <w:rsid w:val="00CE0F6B"/>
    <w:rsid w:val="00CF4D02"/>
    <w:rsid w:val="00D006FF"/>
    <w:rsid w:val="00D018E4"/>
    <w:rsid w:val="00D023CB"/>
    <w:rsid w:val="00D061E6"/>
    <w:rsid w:val="00D17250"/>
    <w:rsid w:val="00D23824"/>
    <w:rsid w:val="00D31208"/>
    <w:rsid w:val="00D355D6"/>
    <w:rsid w:val="00D358B2"/>
    <w:rsid w:val="00D37223"/>
    <w:rsid w:val="00D5123B"/>
    <w:rsid w:val="00D56C40"/>
    <w:rsid w:val="00D6250D"/>
    <w:rsid w:val="00D70474"/>
    <w:rsid w:val="00D73C10"/>
    <w:rsid w:val="00D74B88"/>
    <w:rsid w:val="00D845E1"/>
    <w:rsid w:val="00D879A0"/>
    <w:rsid w:val="00D87CA9"/>
    <w:rsid w:val="00D93C3D"/>
    <w:rsid w:val="00DA472F"/>
    <w:rsid w:val="00DA4E38"/>
    <w:rsid w:val="00DA61C4"/>
    <w:rsid w:val="00DB0320"/>
    <w:rsid w:val="00DB13F9"/>
    <w:rsid w:val="00DB2299"/>
    <w:rsid w:val="00DB483E"/>
    <w:rsid w:val="00DC094D"/>
    <w:rsid w:val="00DD0656"/>
    <w:rsid w:val="00DE7BFC"/>
    <w:rsid w:val="00DF37F8"/>
    <w:rsid w:val="00E03297"/>
    <w:rsid w:val="00E03B97"/>
    <w:rsid w:val="00E10D56"/>
    <w:rsid w:val="00E12215"/>
    <w:rsid w:val="00E46690"/>
    <w:rsid w:val="00E576CA"/>
    <w:rsid w:val="00E67E72"/>
    <w:rsid w:val="00E75352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39ED"/>
    <w:rsid w:val="00F143A3"/>
    <w:rsid w:val="00F20F94"/>
    <w:rsid w:val="00F23CCC"/>
    <w:rsid w:val="00F32B10"/>
    <w:rsid w:val="00F403B0"/>
    <w:rsid w:val="00F431E4"/>
    <w:rsid w:val="00F43A1B"/>
    <w:rsid w:val="00F54E5F"/>
    <w:rsid w:val="00F54EF7"/>
    <w:rsid w:val="00F70406"/>
    <w:rsid w:val="00F70A24"/>
    <w:rsid w:val="00F74B42"/>
    <w:rsid w:val="00F75ACA"/>
    <w:rsid w:val="00F86D09"/>
    <w:rsid w:val="00FA5B22"/>
    <w:rsid w:val="00FB61B2"/>
    <w:rsid w:val="00FB6281"/>
    <w:rsid w:val="00FC13FF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83419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281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qFormat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qFormat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A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AD5"/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rsid w:val="004E3AD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4E3AD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65</Pages>
  <Words>7183</Words>
  <Characters>43099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50182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Laura Stanisławska</cp:lastModifiedBy>
  <cp:revision>3</cp:revision>
  <cp:lastPrinted>2016-09-27T07:46:00Z</cp:lastPrinted>
  <dcterms:created xsi:type="dcterms:W3CDTF">2024-10-08T14:12:00Z</dcterms:created>
  <dcterms:modified xsi:type="dcterms:W3CDTF">2025-10-15T08:17:00Z</dcterms:modified>
</cp:coreProperties>
</file>