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2C17B" w14:textId="77777777" w:rsidR="00331FD2" w:rsidRDefault="005711CB">
      <w:pPr>
        <w:jc w:val="center"/>
        <w:rPr>
          <w:rStyle w:val="Pogrubienie"/>
          <w:rFonts w:ascii="Times New Roman" w:hAnsi="Times New Roman"/>
          <w:sz w:val="32"/>
          <w:szCs w:val="32"/>
        </w:rPr>
      </w:pPr>
      <w:r w:rsidRPr="005711CB">
        <w:rPr>
          <w:rStyle w:val="Pogrubienie"/>
          <w:rFonts w:ascii="Times New Roman" w:hAnsi="Times New Roman"/>
          <w:noProof/>
          <w:sz w:val="32"/>
          <w:szCs w:val="32"/>
        </w:rPr>
        <w:drawing>
          <wp:inline distT="0" distB="0" distL="0" distR="0" wp14:anchorId="4F8C28B6" wp14:editId="4F02B4B2">
            <wp:extent cx="1857375" cy="1104900"/>
            <wp:effectExtent l="0" t="0" r="9525" b="0"/>
            <wp:docPr id="3" name="Obraz 3" descr="C:\Users\Marta Szczodrowska\Desktop\INSTA\Logotyp KANS - pełna naz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 Szczodrowska\Desktop\INSTA\Logotyp KANS - pełna nazw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FD2" w:rsidRPr="008115B5">
        <w:rPr>
          <w:rStyle w:val="Pogrubienie"/>
          <w:rFonts w:ascii="Times New Roman" w:hAnsi="Times New Roman"/>
          <w:sz w:val="32"/>
          <w:szCs w:val="32"/>
        </w:rPr>
        <w:t xml:space="preserve"> </w:t>
      </w:r>
    </w:p>
    <w:p w14:paraId="4D4582D2" w14:textId="77777777" w:rsidR="00A71212" w:rsidRPr="008115B5" w:rsidRDefault="00A7121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7EB884C8" w14:textId="77777777" w:rsidR="00331FD2" w:rsidRPr="008115B5" w:rsidRDefault="00A7121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             </w:t>
      </w:r>
      <w:r>
        <w:rPr>
          <w:rFonts w:ascii="Times New Roman" w:hAnsi="Times New Roman"/>
          <w:noProof/>
        </w:rPr>
        <w:drawing>
          <wp:inline distT="0" distB="0" distL="0" distR="0" wp14:anchorId="35DADDB1" wp14:editId="28779EA7">
            <wp:extent cx="4790440" cy="952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AEC56" w14:textId="77777777" w:rsidR="00331FD2" w:rsidRPr="008115B5" w:rsidRDefault="00331FD2">
      <w:pPr>
        <w:jc w:val="center"/>
        <w:rPr>
          <w:rFonts w:ascii="Times New Roman" w:hAnsi="Times New Roman"/>
        </w:rPr>
      </w:pPr>
    </w:p>
    <w:p w14:paraId="0ED96681" w14:textId="77777777" w:rsidR="00331FD2" w:rsidRPr="008115B5" w:rsidRDefault="00331FD2" w:rsidP="002F36E7">
      <w:pPr>
        <w:rPr>
          <w:rFonts w:ascii="Times New Roman" w:hAnsi="Times New Roman"/>
        </w:rPr>
      </w:pPr>
    </w:p>
    <w:p w14:paraId="453E0C60" w14:textId="77777777" w:rsidR="00997F66" w:rsidRDefault="00331FD2" w:rsidP="00FE7126">
      <w:pPr>
        <w:jc w:val="center"/>
        <w:rPr>
          <w:rStyle w:val="Pogrubienie"/>
          <w:rFonts w:ascii="Times New Roman" w:hAnsi="Times New Roman"/>
          <w:sz w:val="32"/>
          <w:szCs w:val="32"/>
        </w:rPr>
      </w:pPr>
      <w:r w:rsidRPr="008115B5">
        <w:rPr>
          <w:rStyle w:val="Pogrubienie"/>
          <w:rFonts w:ascii="Times New Roman" w:hAnsi="Times New Roman"/>
          <w:sz w:val="32"/>
          <w:szCs w:val="32"/>
        </w:rPr>
        <w:t xml:space="preserve">WYDZIAŁ NAUK HUMANISTYCZNYCH I SPOŁECZNYCH  </w:t>
      </w:r>
    </w:p>
    <w:p w14:paraId="786D8A79" w14:textId="77777777" w:rsidR="004469C3" w:rsidRDefault="004469C3" w:rsidP="00FE7126">
      <w:pPr>
        <w:jc w:val="center"/>
        <w:rPr>
          <w:rStyle w:val="Pogrubienie"/>
          <w:rFonts w:ascii="Times New Roman" w:hAnsi="Times New Roman"/>
          <w:sz w:val="32"/>
          <w:szCs w:val="32"/>
        </w:rPr>
      </w:pPr>
    </w:p>
    <w:p w14:paraId="1D664EBA" w14:textId="77777777" w:rsidR="00331FD2" w:rsidRPr="00997F66" w:rsidRDefault="00997F66" w:rsidP="00997F66">
      <w:pPr>
        <w:rPr>
          <w:rStyle w:val="Pogrubienie"/>
          <w:rFonts w:ascii="Times New Roman" w:hAnsi="Times New Roman"/>
          <w:sz w:val="28"/>
          <w:szCs w:val="28"/>
        </w:rPr>
      </w:pPr>
      <w:r>
        <w:rPr>
          <w:rStyle w:val="Pogrubienie"/>
          <w:rFonts w:ascii="Times New Roman" w:hAnsi="Times New Roman"/>
          <w:sz w:val="32"/>
          <w:szCs w:val="32"/>
        </w:rPr>
        <w:t xml:space="preserve">  </w:t>
      </w:r>
      <w:r w:rsidR="00331FD2" w:rsidRPr="00997F66">
        <w:rPr>
          <w:rStyle w:val="Pogrubienie"/>
          <w:rFonts w:ascii="Times New Roman" w:hAnsi="Times New Roman"/>
          <w:sz w:val="28"/>
          <w:szCs w:val="28"/>
        </w:rPr>
        <w:t>KIERUNEK</w:t>
      </w:r>
      <w:r w:rsidRPr="00997F66">
        <w:rPr>
          <w:rStyle w:val="Pogrubienie"/>
          <w:rFonts w:ascii="Times New Roman" w:hAnsi="Times New Roman"/>
          <w:sz w:val="28"/>
          <w:szCs w:val="28"/>
        </w:rPr>
        <w:t xml:space="preserve">:  </w:t>
      </w:r>
      <w:r w:rsidR="00FC1914">
        <w:rPr>
          <w:rStyle w:val="Pogrubienie"/>
          <w:rFonts w:ascii="Times New Roman" w:hAnsi="Times New Roman"/>
          <w:sz w:val="28"/>
          <w:szCs w:val="28"/>
        </w:rPr>
        <w:t>FILOLOGIA</w:t>
      </w:r>
    </w:p>
    <w:p w14:paraId="78E6F854" w14:textId="77777777" w:rsidR="00997F66" w:rsidRPr="00997F66" w:rsidRDefault="00997F66" w:rsidP="00923B64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7F66">
        <w:rPr>
          <w:rStyle w:val="Pogrubienie"/>
          <w:rFonts w:ascii="Times New Roman" w:hAnsi="Times New Roman"/>
          <w:sz w:val="28"/>
          <w:szCs w:val="28"/>
        </w:rPr>
        <w:t xml:space="preserve">  </w:t>
      </w:r>
      <w:r w:rsidR="00923B64" w:rsidRPr="00997F66">
        <w:rPr>
          <w:rFonts w:ascii="Times New Roman" w:hAnsi="Times New Roman"/>
          <w:b/>
          <w:bCs/>
          <w:sz w:val="28"/>
          <w:szCs w:val="28"/>
        </w:rPr>
        <w:t xml:space="preserve">SPECJALNOŚĆ: </w:t>
      </w:r>
      <w:r w:rsidR="00FC1914">
        <w:rPr>
          <w:rFonts w:ascii="Times New Roman" w:hAnsi="Times New Roman"/>
          <w:b/>
          <w:bCs/>
          <w:color w:val="000000"/>
          <w:sz w:val="28"/>
          <w:szCs w:val="28"/>
        </w:rPr>
        <w:t>filologia angielska z językiem biznesu</w:t>
      </w:r>
    </w:p>
    <w:p w14:paraId="4FD1A8A6" w14:textId="77777777" w:rsidR="002F36E7" w:rsidRDefault="00997F66" w:rsidP="00997F66">
      <w:pPr>
        <w:tabs>
          <w:tab w:val="left" w:pos="345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ab/>
      </w:r>
      <w:r w:rsidRPr="00C50AD8">
        <w:rPr>
          <w:rFonts w:ascii="Times New Roman" w:hAnsi="Times New Roman"/>
          <w:b/>
          <w:sz w:val="28"/>
        </w:rPr>
        <w:t>stu</w:t>
      </w:r>
      <w:r w:rsidR="006C562F">
        <w:rPr>
          <w:rFonts w:ascii="Times New Roman" w:hAnsi="Times New Roman"/>
          <w:b/>
          <w:sz w:val="28"/>
        </w:rPr>
        <w:t>di</w:t>
      </w:r>
      <w:r w:rsidRPr="00C50AD8">
        <w:rPr>
          <w:rFonts w:ascii="Times New Roman" w:hAnsi="Times New Roman"/>
          <w:b/>
          <w:sz w:val="28"/>
        </w:rPr>
        <w:t xml:space="preserve">a stacjonarne        </w:t>
      </w:r>
    </w:p>
    <w:p w14:paraId="393FC524" w14:textId="77777777" w:rsidR="00331FD2" w:rsidRPr="008115B5" w:rsidRDefault="00997F66" w:rsidP="00997F66">
      <w:pPr>
        <w:tabs>
          <w:tab w:val="left" w:pos="3450"/>
        </w:tabs>
        <w:rPr>
          <w:rFonts w:ascii="Times New Roman" w:hAnsi="Times New Roman"/>
        </w:rPr>
      </w:pPr>
      <w:r w:rsidRPr="00C50AD8">
        <w:rPr>
          <w:rFonts w:ascii="Times New Roman" w:hAnsi="Times New Roman"/>
          <w:b/>
          <w:sz w:val="28"/>
        </w:rPr>
        <w:t xml:space="preserve">               </w:t>
      </w:r>
    </w:p>
    <w:p w14:paraId="5E7AD1F0" w14:textId="77777777" w:rsidR="00331FD2" w:rsidRPr="008115B5" w:rsidRDefault="00331FD2" w:rsidP="00997F66">
      <w:pPr>
        <w:spacing w:after="0"/>
        <w:jc w:val="center"/>
        <w:rPr>
          <w:rFonts w:ascii="Times New Roman" w:hAnsi="Times New Roman"/>
        </w:rPr>
      </w:pPr>
    </w:p>
    <w:p w14:paraId="28D4D88E" w14:textId="77777777" w:rsidR="00BF65D1" w:rsidRPr="002F36E7" w:rsidRDefault="00331FD2" w:rsidP="00997F66">
      <w:pPr>
        <w:spacing w:after="0"/>
        <w:rPr>
          <w:rFonts w:ascii="Times New Roman" w:hAnsi="Times New Roman"/>
          <w:b/>
          <w:sz w:val="28"/>
          <w:szCs w:val="28"/>
        </w:rPr>
      </w:pPr>
      <w:r w:rsidRPr="002F36E7">
        <w:rPr>
          <w:rFonts w:ascii="Times New Roman" w:hAnsi="Times New Roman"/>
          <w:b/>
          <w:sz w:val="28"/>
          <w:szCs w:val="28"/>
        </w:rPr>
        <w:t>STUDENT</w:t>
      </w:r>
      <w:r w:rsidR="005015F4">
        <w:rPr>
          <w:rFonts w:ascii="Times New Roman" w:hAnsi="Times New Roman"/>
          <w:b/>
          <w:sz w:val="28"/>
          <w:szCs w:val="28"/>
        </w:rPr>
        <w:t>(KA)</w:t>
      </w:r>
      <w:r w:rsidRPr="002F36E7">
        <w:rPr>
          <w:rFonts w:ascii="Times New Roman" w:hAnsi="Times New Roman"/>
          <w:b/>
          <w:sz w:val="28"/>
          <w:szCs w:val="28"/>
        </w:rPr>
        <w:t xml:space="preserve">: </w:t>
      </w:r>
      <w:r w:rsidRPr="002F36E7">
        <w:rPr>
          <w:rFonts w:ascii="Times New Roman" w:hAnsi="Times New Roman"/>
          <w:sz w:val="28"/>
          <w:szCs w:val="28"/>
        </w:rPr>
        <w:t>…………………</w:t>
      </w:r>
      <w:r w:rsidR="002F36E7">
        <w:rPr>
          <w:rFonts w:ascii="Times New Roman" w:hAnsi="Times New Roman"/>
          <w:sz w:val="28"/>
          <w:szCs w:val="28"/>
        </w:rPr>
        <w:t>…………………………………..</w:t>
      </w:r>
    </w:p>
    <w:p w14:paraId="08847670" w14:textId="77777777" w:rsidR="00E84269" w:rsidRPr="002F36E7" w:rsidRDefault="00997F66" w:rsidP="002F36E7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 w:rsidRPr="002F36E7">
        <w:rPr>
          <w:rFonts w:ascii="Times New Roman" w:hAnsi="Times New Roman"/>
          <w:sz w:val="20"/>
          <w:szCs w:val="20"/>
        </w:rPr>
        <w:t>( imię i nazwisko)</w:t>
      </w:r>
    </w:p>
    <w:p w14:paraId="5CC058AA" w14:textId="77777777" w:rsidR="00997F66" w:rsidRPr="002F36E7" w:rsidRDefault="00997F66">
      <w:pPr>
        <w:rPr>
          <w:rFonts w:ascii="Times New Roman" w:hAnsi="Times New Roman"/>
          <w:b/>
          <w:sz w:val="28"/>
          <w:szCs w:val="28"/>
        </w:rPr>
      </w:pPr>
    </w:p>
    <w:p w14:paraId="5A165184" w14:textId="77777777" w:rsidR="00331FD2" w:rsidRPr="002F36E7" w:rsidRDefault="002F36E7">
      <w:pPr>
        <w:rPr>
          <w:rFonts w:ascii="Times New Roman" w:hAnsi="Times New Roman"/>
          <w:b/>
          <w:sz w:val="28"/>
          <w:szCs w:val="28"/>
        </w:rPr>
      </w:pPr>
      <w:r w:rsidRPr="002F36E7">
        <w:rPr>
          <w:rFonts w:ascii="Times New Roman" w:hAnsi="Times New Roman"/>
          <w:b/>
          <w:sz w:val="28"/>
          <w:szCs w:val="28"/>
        </w:rPr>
        <w:t>nr albumu</w:t>
      </w:r>
      <w:r w:rsidR="00BF65D1" w:rsidRPr="002F36E7">
        <w:rPr>
          <w:rFonts w:ascii="Times New Roman" w:hAnsi="Times New Roman"/>
          <w:b/>
          <w:sz w:val="28"/>
          <w:szCs w:val="28"/>
        </w:rPr>
        <w:t>:</w:t>
      </w:r>
      <w:r w:rsidR="00BF65D1" w:rsidRPr="002F36E7">
        <w:rPr>
          <w:rFonts w:ascii="Times New Roman" w:hAnsi="Times New Roman"/>
          <w:sz w:val="28"/>
          <w:szCs w:val="28"/>
        </w:rPr>
        <w:t xml:space="preserve"> ...........................................</w:t>
      </w:r>
    </w:p>
    <w:p w14:paraId="2542140A" w14:textId="77777777" w:rsidR="00331FD2" w:rsidRPr="008115B5" w:rsidRDefault="00331FD2">
      <w:pPr>
        <w:rPr>
          <w:rFonts w:ascii="Times New Roman" w:hAnsi="Times New Roman"/>
          <w:b/>
          <w:sz w:val="36"/>
          <w:szCs w:val="36"/>
        </w:rPr>
      </w:pPr>
    </w:p>
    <w:p w14:paraId="73078A5D" w14:textId="77777777" w:rsidR="00BF65D1" w:rsidRDefault="00BF65D1" w:rsidP="009461A7">
      <w:pPr>
        <w:jc w:val="both"/>
        <w:rPr>
          <w:rFonts w:ascii="Times New Roman" w:hAnsi="Times New Roman"/>
          <w:b/>
          <w:sz w:val="24"/>
          <w:szCs w:val="28"/>
        </w:rPr>
      </w:pPr>
    </w:p>
    <w:p w14:paraId="0353FD9C" w14:textId="77777777" w:rsidR="00BF65D1" w:rsidRDefault="00BF65D1" w:rsidP="009461A7">
      <w:pPr>
        <w:jc w:val="both"/>
        <w:rPr>
          <w:rFonts w:ascii="Times New Roman" w:hAnsi="Times New Roman"/>
          <w:b/>
          <w:sz w:val="24"/>
          <w:szCs w:val="28"/>
        </w:rPr>
      </w:pPr>
    </w:p>
    <w:p w14:paraId="48350BD5" w14:textId="07C4FA60" w:rsidR="00331FD2" w:rsidRPr="00923B64" w:rsidRDefault="000B2598" w:rsidP="00923B6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rok akademicki:</w:t>
      </w:r>
      <w:r w:rsidR="00FF6205">
        <w:rPr>
          <w:rFonts w:ascii="Times New Roman" w:hAnsi="Times New Roman"/>
          <w:b/>
          <w:sz w:val="24"/>
          <w:szCs w:val="28"/>
        </w:rPr>
        <w:t xml:space="preserve"> 2024/2025</w:t>
      </w:r>
      <w:r w:rsidR="00BF65D1">
        <w:rPr>
          <w:rFonts w:ascii="Times New Roman" w:hAnsi="Times New Roman"/>
          <w:b/>
          <w:sz w:val="24"/>
          <w:szCs w:val="28"/>
        </w:rPr>
        <w:t>,</w:t>
      </w:r>
      <w:r w:rsidR="000341CF">
        <w:rPr>
          <w:rFonts w:ascii="Times New Roman" w:hAnsi="Times New Roman"/>
          <w:b/>
          <w:sz w:val="24"/>
          <w:szCs w:val="28"/>
        </w:rPr>
        <w:t xml:space="preserve"> semestr </w:t>
      </w:r>
      <w:r w:rsidR="006A55B1">
        <w:rPr>
          <w:rFonts w:ascii="Times New Roman" w:hAnsi="Times New Roman"/>
          <w:b/>
          <w:sz w:val="24"/>
          <w:szCs w:val="28"/>
        </w:rPr>
        <w:t>4</w:t>
      </w:r>
      <w:r>
        <w:rPr>
          <w:rFonts w:ascii="Times New Roman" w:hAnsi="Times New Roman"/>
          <w:b/>
          <w:sz w:val="24"/>
          <w:szCs w:val="28"/>
        </w:rPr>
        <w:t xml:space="preserve">,  godz. </w:t>
      </w:r>
      <w:r w:rsidR="006A55B1">
        <w:rPr>
          <w:rFonts w:ascii="Times New Roman" w:hAnsi="Times New Roman"/>
          <w:b/>
          <w:sz w:val="24"/>
          <w:szCs w:val="28"/>
        </w:rPr>
        <w:t>300</w:t>
      </w:r>
    </w:p>
    <w:p w14:paraId="3613D322" w14:textId="77777777" w:rsidR="00331FD2" w:rsidRPr="004469C3" w:rsidRDefault="00E842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1978749" w14:textId="77777777" w:rsidR="00331FD2" w:rsidRPr="008115B5" w:rsidRDefault="00A712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100E2DDC" wp14:editId="0B020573">
            <wp:extent cx="4790440" cy="952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2DBD62" w14:textId="77777777" w:rsidR="00331FD2" w:rsidRPr="008115B5" w:rsidRDefault="00331FD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7EC72579" w14:textId="77777777" w:rsidR="00331FD2" w:rsidRPr="008115B5" w:rsidRDefault="00331FD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38F5A119" w14:textId="77777777" w:rsidR="00331FD2" w:rsidRPr="008115B5" w:rsidRDefault="00331FD2">
      <w:pPr>
        <w:rPr>
          <w:rFonts w:ascii="Times New Roman" w:hAnsi="Times New Roman"/>
        </w:rPr>
      </w:pPr>
    </w:p>
    <w:p w14:paraId="42320596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Student</w:t>
      </w:r>
      <w:r w:rsidR="005015F4">
        <w:rPr>
          <w:rFonts w:ascii="Times New Roman" w:hAnsi="Times New Roman"/>
          <w:b/>
          <w:sz w:val="28"/>
          <w:szCs w:val="28"/>
        </w:rPr>
        <w:t>(ka)</w:t>
      </w:r>
      <w:r w:rsidRPr="008115B5">
        <w:rPr>
          <w:rFonts w:ascii="Times New Roman" w:hAnsi="Times New Roman"/>
          <w:b/>
          <w:sz w:val="28"/>
          <w:szCs w:val="28"/>
        </w:rPr>
        <w:t>:  ……………………………………………………………………</w:t>
      </w:r>
    </w:p>
    <w:p w14:paraId="140D2C9A" w14:textId="77777777" w:rsidR="00331FD2" w:rsidRPr="009461A7" w:rsidRDefault="00331FD2">
      <w:pPr>
        <w:spacing w:after="0" w:line="240" w:lineRule="auto"/>
        <w:rPr>
          <w:rFonts w:ascii="Times New Roman" w:hAnsi="Times New Roman"/>
          <w:b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115B5">
        <w:rPr>
          <w:rFonts w:ascii="Times New Roman" w:hAnsi="Times New Roman"/>
          <w:b/>
          <w:sz w:val="28"/>
          <w:szCs w:val="28"/>
        </w:rPr>
        <w:t xml:space="preserve">     </w:t>
      </w:r>
      <w:r w:rsidRPr="009461A7">
        <w:rPr>
          <w:rFonts w:ascii="Times New Roman" w:hAnsi="Times New Roman"/>
          <w:b/>
          <w:szCs w:val="28"/>
        </w:rPr>
        <w:t>(imię i nazwisko)</w:t>
      </w:r>
    </w:p>
    <w:p w14:paraId="5874D301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CFBD02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0092C1EF" w14:textId="77777777" w:rsidR="00331FD2" w:rsidRPr="008115B5" w:rsidRDefault="00331FD2">
      <w:pPr>
        <w:rPr>
          <w:rFonts w:ascii="Times New Roman" w:hAnsi="Times New Roman"/>
          <w:sz w:val="28"/>
          <w:szCs w:val="28"/>
        </w:rPr>
      </w:pPr>
    </w:p>
    <w:p w14:paraId="192696E3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praktyka odbyta w: …………..………………………………………................</w:t>
      </w:r>
    </w:p>
    <w:p w14:paraId="78774A9E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Cs w:val="28"/>
        </w:rPr>
      </w:pPr>
      <w:r w:rsidRPr="008115B5">
        <w:rPr>
          <w:rFonts w:ascii="Times New Roman" w:hAnsi="Times New Roman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Cs w:val="28"/>
        </w:rPr>
        <w:t>(</w:t>
      </w:r>
      <w:r w:rsidRPr="008115B5">
        <w:rPr>
          <w:rFonts w:ascii="Times New Roman" w:hAnsi="Times New Roman"/>
          <w:b/>
          <w:szCs w:val="28"/>
        </w:rPr>
        <w:t>nazwa i adres Zakładu Pracy</w:t>
      </w:r>
      <w:r>
        <w:rPr>
          <w:rFonts w:ascii="Times New Roman" w:hAnsi="Times New Roman"/>
          <w:b/>
          <w:szCs w:val="28"/>
        </w:rPr>
        <w:t>)</w:t>
      </w:r>
    </w:p>
    <w:p w14:paraId="13769809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B33A1B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C8F76C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C8CD5D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w terminie: 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>...</w:t>
      </w:r>
      <w:r w:rsidRPr="008115B5">
        <w:rPr>
          <w:rFonts w:ascii="Times New Roman" w:hAnsi="Times New Roman"/>
          <w:b/>
          <w:sz w:val="28"/>
          <w:szCs w:val="28"/>
        </w:rPr>
        <w:t>……………….</w:t>
      </w:r>
    </w:p>
    <w:p w14:paraId="137B4E8A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80D13B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E7C11D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E858F6" w14:textId="77777777" w:rsidR="00331FD2" w:rsidRPr="008115B5" w:rsidRDefault="00331FD2" w:rsidP="00734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Opiekun</w:t>
      </w:r>
      <w:r w:rsidR="005015F4">
        <w:rPr>
          <w:rFonts w:ascii="Times New Roman" w:hAnsi="Times New Roman"/>
          <w:b/>
          <w:sz w:val="28"/>
          <w:szCs w:val="28"/>
        </w:rPr>
        <w:t>(ka)</w:t>
      </w:r>
      <w:r>
        <w:rPr>
          <w:rFonts w:ascii="Times New Roman" w:hAnsi="Times New Roman"/>
          <w:b/>
          <w:sz w:val="28"/>
          <w:szCs w:val="28"/>
        </w:rPr>
        <w:t xml:space="preserve"> praktyk z ramienia Z</w:t>
      </w:r>
      <w:r w:rsidRPr="008115B5">
        <w:rPr>
          <w:rFonts w:ascii="Times New Roman" w:hAnsi="Times New Roman"/>
          <w:b/>
          <w:sz w:val="28"/>
          <w:szCs w:val="28"/>
        </w:rPr>
        <w:t>akładu:………….………………………..</w:t>
      </w:r>
    </w:p>
    <w:p w14:paraId="61A9D711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AC9133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4B2C31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EB2565" w14:textId="77777777" w:rsidR="00B03D8A" w:rsidRPr="00B03D8A" w:rsidRDefault="00B03D8A" w:rsidP="00B03D8A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  <w:r w:rsidRPr="00B03D8A">
        <w:rPr>
          <w:rFonts w:ascii="Times New Roman" w:hAnsi="Times New Roman"/>
          <w:b/>
          <w:sz w:val="32"/>
          <w:szCs w:val="28"/>
        </w:rPr>
        <w:t>Rodzaj praktyki: praktyka nienauczycielska w placówce posiadającej dokumentacje anglojęzyczną oraz podejmującej kontakty z obszaru anglojęzycznego</w:t>
      </w:r>
    </w:p>
    <w:p w14:paraId="64068C79" w14:textId="77777777" w:rsidR="00331FD2" w:rsidRPr="00F139ED" w:rsidRDefault="00331FD2" w:rsidP="000341CF">
      <w:pPr>
        <w:pStyle w:val="Akapitzlist"/>
        <w:tabs>
          <w:tab w:val="left" w:pos="132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6A47F6AA" w14:textId="77777777" w:rsidR="00331FD2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5CEC97F" w14:textId="77777777" w:rsidR="00331FD2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150300" w14:textId="77777777" w:rsidR="00923B64" w:rsidRDefault="00923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20E620" w14:textId="77777777" w:rsidR="00923B64" w:rsidRPr="008115B5" w:rsidRDefault="00923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292C45" w14:textId="77777777" w:rsidR="00331FD2" w:rsidRPr="00BF65D1" w:rsidRDefault="00331FD2">
      <w:pPr>
        <w:spacing w:after="0" w:line="240" w:lineRule="auto"/>
        <w:rPr>
          <w:rFonts w:ascii="Times New Roman" w:hAnsi="Times New Roman"/>
        </w:rPr>
      </w:pPr>
    </w:p>
    <w:p w14:paraId="01943A52" w14:textId="77777777" w:rsidR="00331FD2" w:rsidRPr="00F139ED" w:rsidRDefault="00331F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    …..…………………………………….                                    ……………</w:t>
      </w:r>
      <w:r w:rsidR="00BF65D1" w:rsidRPr="00F139ED">
        <w:rPr>
          <w:rFonts w:ascii="Times New Roman" w:hAnsi="Times New Roman"/>
          <w:sz w:val="20"/>
          <w:szCs w:val="20"/>
        </w:rPr>
        <w:t>…..</w:t>
      </w:r>
      <w:r w:rsidRPr="00F139ED">
        <w:rPr>
          <w:rFonts w:ascii="Times New Roman" w:hAnsi="Times New Roman"/>
          <w:sz w:val="20"/>
          <w:szCs w:val="20"/>
        </w:rPr>
        <w:t>……………………</w:t>
      </w:r>
      <w:r w:rsidR="00C9470C" w:rsidRPr="00F139ED">
        <w:rPr>
          <w:rFonts w:ascii="Times New Roman" w:hAnsi="Times New Roman"/>
          <w:sz w:val="20"/>
          <w:szCs w:val="20"/>
        </w:rPr>
        <w:t>…….</w:t>
      </w:r>
    </w:p>
    <w:p w14:paraId="2E8E1AF4" w14:textId="77777777" w:rsidR="000341CF" w:rsidRPr="00F139ED" w:rsidRDefault="00C9470C" w:rsidP="005210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</w:t>
      </w:r>
      <w:r w:rsidR="00BF65D1" w:rsidRPr="00F139ED">
        <w:rPr>
          <w:rFonts w:ascii="Times New Roman" w:hAnsi="Times New Roman"/>
          <w:sz w:val="20"/>
          <w:szCs w:val="20"/>
        </w:rPr>
        <w:t xml:space="preserve">     </w:t>
      </w:r>
      <w:r w:rsidR="00F139ED">
        <w:rPr>
          <w:rFonts w:ascii="Times New Roman" w:hAnsi="Times New Roman"/>
          <w:sz w:val="20"/>
          <w:szCs w:val="20"/>
        </w:rPr>
        <w:t xml:space="preserve">    </w:t>
      </w:r>
      <w:r w:rsidR="00BF65D1" w:rsidRPr="00F139ED">
        <w:rPr>
          <w:rFonts w:ascii="Times New Roman" w:hAnsi="Times New Roman"/>
          <w:sz w:val="20"/>
          <w:szCs w:val="20"/>
        </w:rPr>
        <w:t xml:space="preserve"> </w:t>
      </w:r>
      <w:r w:rsidR="00331FD2" w:rsidRPr="00F139ED">
        <w:rPr>
          <w:rFonts w:ascii="Times New Roman" w:hAnsi="Times New Roman"/>
          <w:sz w:val="20"/>
          <w:szCs w:val="20"/>
        </w:rPr>
        <w:t xml:space="preserve">pieczęć Placówki/Zakładu pracy                                        </w:t>
      </w:r>
      <w:r w:rsidR="00716060" w:rsidRPr="00F139ED">
        <w:rPr>
          <w:rFonts w:ascii="Times New Roman" w:hAnsi="Times New Roman"/>
          <w:sz w:val="20"/>
          <w:szCs w:val="20"/>
        </w:rPr>
        <w:t xml:space="preserve"> </w:t>
      </w:r>
      <w:r w:rsidR="00BF65D1" w:rsidRPr="00F139ED">
        <w:rPr>
          <w:rFonts w:ascii="Times New Roman" w:hAnsi="Times New Roman"/>
          <w:sz w:val="20"/>
          <w:szCs w:val="20"/>
        </w:rPr>
        <w:t xml:space="preserve">                   </w:t>
      </w:r>
      <w:r w:rsidR="00716060" w:rsidRPr="00F139ED">
        <w:rPr>
          <w:rFonts w:ascii="Times New Roman" w:hAnsi="Times New Roman"/>
          <w:sz w:val="20"/>
          <w:szCs w:val="20"/>
        </w:rPr>
        <w:t xml:space="preserve">pieczęć </w:t>
      </w:r>
      <w:r w:rsidR="00521068" w:rsidRPr="00F139ED">
        <w:rPr>
          <w:rFonts w:ascii="Times New Roman" w:hAnsi="Times New Roman"/>
          <w:sz w:val="20"/>
          <w:szCs w:val="20"/>
        </w:rPr>
        <w:t>wydziału</w:t>
      </w:r>
    </w:p>
    <w:p w14:paraId="1CACE134" w14:textId="77777777" w:rsidR="00923B64" w:rsidRPr="00F139ED" w:rsidRDefault="00331FD2" w:rsidP="00923B64">
      <w:pPr>
        <w:spacing w:after="0" w:line="240" w:lineRule="auto"/>
        <w:ind w:hanging="5812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</w:p>
    <w:p w14:paraId="2F484FB6" w14:textId="77777777" w:rsidR="004469C3" w:rsidRDefault="004469C3" w:rsidP="00B0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426C3B6" w14:textId="77777777" w:rsidR="00B03D8A" w:rsidRDefault="00B03D8A" w:rsidP="00B0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E2EDCFE" w14:textId="77777777" w:rsidR="004469C3" w:rsidRDefault="004469C3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6E0E37D" w14:textId="77777777" w:rsidR="00761668" w:rsidRPr="00493BD5" w:rsidRDefault="00761668" w:rsidP="00B03D8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93BD5">
        <w:rPr>
          <w:rFonts w:ascii="Times New Roman" w:hAnsi="Times New Roman"/>
          <w:b/>
          <w:bCs/>
          <w:sz w:val="20"/>
          <w:szCs w:val="20"/>
        </w:rPr>
        <w:lastRenderedPageBreak/>
        <w:t xml:space="preserve">OBOWIĄZKI I PRAWA </w:t>
      </w:r>
      <w:r w:rsidR="006C562F">
        <w:rPr>
          <w:rFonts w:ascii="Times New Roman" w:hAnsi="Times New Roman"/>
          <w:b/>
          <w:bCs/>
          <w:sz w:val="20"/>
          <w:szCs w:val="20"/>
        </w:rPr>
        <w:t>STUDENTA</w:t>
      </w:r>
      <w:r w:rsidR="005015F4" w:rsidRPr="00493BD5">
        <w:rPr>
          <w:rFonts w:ascii="Times New Roman" w:hAnsi="Times New Roman"/>
          <w:b/>
          <w:bCs/>
          <w:sz w:val="20"/>
          <w:szCs w:val="20"/>
        </w:rPr>
        <w:t>/STUDENTKI</w:t>
      </w:r>
    </w:p>
    <w:p w14:paraId="3C840116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1. Obowiązkiem Studenta/Studentki jest:</w:t>
      </w:r>
    </w:p>
    <w:p w14:paraId="2F2A7831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a) zapoznanie się z treścią niniejszego Regulaminu przed rozpoczęciem praktyki,</w:t>
      </w:r>
    </w:p>
    <w:p w14:paraId="0B51C96B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b) godne reprezentowanie Uczelni,</w:t>
      </w:r>
    </w:p>
    <w:p w14:paraId="5BA8CAA3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c) pobranie i przedstawienie wypełnionej dokumentacji praktyk,</w:t>
      </w:r>
    </w:p>
    <w:p w14:paraId="7572B4F7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d) dostarczenie do dziekanatu przed rozpoczęciem praktyk: potwierdzenia o przyjęciu na praktykę przez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zakład pracy oraz podpisanego przez zakładowego opiekuna praktyk harmonogramu dziennego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i godzinowego praktyk najpóźniej tydzień przed rozpoczęciem praktyk,</w:t>
      </w:r>
    </w:p>
    <w:p w14:paraId="4C955B32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e) zgłoszenie się w wyznaczonym terminie do miejsca odbywania praktyk (spóźnienia mogą stanowić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podstawę do odmowy przyjęcia Studenta/Studentki na praktykę),</w:t>
      </w:r>
    </w:p>
    <w:p w14:paraId="18D8638F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f) zapoznanie się i przestrzeganie regulaminu zakładu pracy, obowiązujących w nim przepisów bhp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i p.poż. oraz instrukcji obsługi urządzeń, ochrony danych i poufności dokumentów,</w:t>
      </w:r>
    </w:p>
    <w:p w14:paraId="407028FC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g) rzetelne wykonywanie pod kierunkiem zakładowego opiekuna praktyk wszelkich czynności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zawodowych wynikających z programów praktyk,</w:t>
      </w:r>
    </w:p>
    <w:p w14:paraId="29E122B1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h) stosowanie się do poleceń przełożonych,</w:t>
      </w:r>
    </w:p>
    <w:p w14:paraId="3CFC9D4B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i) przejawianie własnej aktywności w zdobywaniu wiedzy i umiejętności,</w:t>
      </w:r>
    </w:p>
    <w:p w14:paraId="422B1A8A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j) posiadanie (stosownie do rodzaju praktyki): regulaminowej odzieży i obuwia, identyfikatora, dziennika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praktyk zawodowych, aktualnej książeczki dla celów sanitarno-epidemiologicznych, dokumentu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493BD5">
        <w:rPr>
          <w:rFonts w:ascii="Times New Roman" w:hAnsi="Times New Roman"/>
          <w:bCs/>
          <w:sz w:val="20"/>
          <w:szCs w:val="20"/>
        </w:rPr>
        <w:t>potwierdzającego szczepienie przeciwko wirusowemu zapaleniu wątroby typu B (dotyczy studentów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kierunków medycznych), środków ochrony osobistej (w tym rękawiczek jednorazowego użytku do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własnego użycia oraz masek chirurgicznych),</w:t>
      </w:r>
    </w:p>
    <w:p w14:paraId="0AA6073D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k) przestrzeganie praw dotyczących własności intelektualnej zakładu pracy, a w przypadku kierunków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medycznych dodatkowo przestrzeganie wymaganych przez zakład leczniczy klauzul ochrony tajemnicy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służbowej i danych chorego,</w:t>
      </w:r>
    </w:p>
    <w:p w14:paraId="1E70603E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l) właściwe zabezpieczenie odzieży wierzchnio-ochronnej i obuwia w szatni, (Uczelnia i zakłady pracy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nie ponoszą odpowiedzialności za rzeczy studentów pozostawione w szatni),</w:t>
      </w:r>
    </w:p>
    <w:p w14:paraId="5828DD06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m) prowadzenie na bieżąco wymaganej dokumentacji praktyki i udostępnianie jej do wglądu opiekunowi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praktyk KANS,</w:t>
      </w:r>
    </w:p>
    <w:p w14:paraId="32B4195B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n) dostarczenie do dziekanatu, w terminie 7 dni roboczych po zakończeniu praktyk, wypełnionego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dziennika praktyki zawodowej,</w:t>
      </w:r>
    </w:p>
    <w:p w14:paraId="423D7A4C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o) poinformowanie opiekuna praktyk KANS oraz dziekanatu o zatwierdzonej przez dziekana wydziału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zmianie terminu odbywania praktyk,</w:t>
      </w:r>
    </w:p>
    <w:p w14:paraId="4B897EF7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p) w przypadku nieobecności, powiadomienie zakładu pracy oraz dziekanatu, odpracowanie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opuszczonych godzin w czasie ustalonym z zakładowym opiekunem praktyk,</w:t>
      </w:r>
    </w:p>
    <w:p w14:paraId="74D89CE6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q) w przypadku długotrwałej choroby (powyżej 30 dni) poinformowanie zakładu pracy oraz dziekanatu,</w:t>
      </w:r>
    </w:p>
    <w:p w14:paraId="35081539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r) po chorobie trwającej dłużej niż 30 dni, okazanie w dziekanacie zaświadczenia lekarskiego o braku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przeciwwskazań do podjęcia praktyki,</w:t>
      </w:r>
    </w:p>
    <w:p w14:paraId="1222F451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s) w przypadku ciąży, przedstawienie w dziekanacie zaświadczenia lekarskiego od lekarza specjalisty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o braku przeciwwskazań zdrowotnych do odbywania praktyki. W przypadku przeciwwskazań,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studentka będąca w ciąży powinna złożyć podanie do dziekana wydziału o przesunięcie praktyk na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czas po rozwiązaniu.</w:t>
      </w:r>
    </w:p>
    <w:p w14:paraId="62037B46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2. Student</w:t>
      </w:r>
      <w:r>
        <w:rPr>
          <w:rFonts w:ascii="Times New Roman" w:hAnsi="Times New Roman"/>
          <w:bCs/>
          <w:sz w:val="20"/>
          <w:szCs w:val="20"/>
        </w:rPr>
        <w:t>(k)</w:t>
      </w:r>
      <w:r w:rsidRPr="00493BD5">
        <w:rPr>
          <w:rFonts w:ascii="Times New Roman" w:hAnsi="Times New Roman"/>
          <w:bCs/>
          <w:sz w:val="20"/>
          <w:szCs w:val="20"/>
        </w:rPr>
        <w:t>om realizującym praktykę zawodową zabrania się:</w:t>
      </w:r>
    </w:p>
    <w:p w14:paraId="3A9D20F2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a) samodzielnego wykonywania czynności bez nadzoru i porozumienia z zakładowym opiekunem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praktyk,</w:t>
      </w:r>
    </w:p>
    <w:p w14:paraId="3905A8B3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b) fotografowania i nagrywania oraz udzielania jakichkolwiek informacji o osobach przebywających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 xml:space="preserve">w miejscu praktyki. </w:t>
      </w:r>
    </w:p>
    <w:p w14:paraId="2925AB21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3. Student</w:t>
      </w:r>
      <w:r>
        <w:rPr>
          <w:rFonts w:ascii="Times New Roman" w:hAnsi="Times New Roman"/>
          <w:bCs/>
          <w:sz w:val="20"/>
          <w:szCs w:val="20"/>
        </w:rPr>
        <w:t>(ka)</w:t>
      </w:r>
      <w:r w:rsidRPr="00493BD5">
        <w:rPr>
          <w:rFonts w:ascii="Times New Roman" w:hAnsi="Times New Roman"/>
          <w:bCs/>
          <w:sz w:val="20"/>
          <w:szCs w:val="20"/>
        </w:rPr>
        <w:t xml:space="preserve"> ma prawo do:</w:t>
      </w:r>
    </w:p>
    <w:p w14:paraId="2522CB22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a) korzystania z wydziałowej bazy danych zakładów pracy.</w:t>
      </w:r>
    </w:p>
    <w:p w14:paraId="42D7AF64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b) wyboru zakładu pracy nieznajdującego się w wydziałowej bazie danych zakładów pracy, jeżeli spełnia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on wymogi programu praktyki i nie obciąża finansowo Uczelni,</w:t>
      </w:r>
    </w:p>
    <w:p w14:paraId="67707993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c) informacji o warunkach i kryteriach zaliczenia praktyki na spotkaniu organizacyjnym w terminie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poprzedzającym praktyki,</w:t>
      </w:r>
    </w:p>
    <w:p w14:paraId="60F4EBF8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d) składania uwag w dziekanacie dotyczących organizacji pracy w zakładach pracy, w których odbywają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się praktyki oraz możliwości realizowania celów praktyki i oczekiwanych efektów uczenia się.</w:t>
      </w:r>
    </w:p>
    <w:p w14:paraId="2F0D74B1" w14:textId="77777777" w:rsid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32427DD9" w14:textId="77777777" w:rsidR="00761668" w:rsidRPr="000A1A6F" w:rsidRDefault="00761668" w:rsidP="0004660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  <w:r w:rsidRPr="000A1A6F">
        <w:rPr>
          <w:rFonts w:cs="Calibri"/>
          <w:b/>
          <w:lang w:eastAsia="en-US"/>
        </w:rPr>
        <w:t xml:space="preserve">                                                                 </w:t>
      </w:r>
    </w:p>
    <w:p w14:paraId="3BE2B59D" w14:textId="77777777" w:rsidR="006D55DC" w:rsidRPr="00647B49" w:rsidRDefault="00761668" w:rsidP="00B03D8A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7B49">
        <w:rPr>
          <w:rFonts w:ascii="Times New Roman" w:hAnsi="Times New Roman"/>
          <w:b/>
          <w:bCs/>
          <w:sz w:val="20"/>
          <w:szCs w:val="20"/>
        </w:rPr>
        <w:t>CHARAKTERYSTYKA ZAKŁADU PRACY</w:t>
      </w:r>
    </w:p>
    <w:p w14:paraId="035E2254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1. Zakład pracy, w którym student</w:t>
      </w:r>
      <w:r w:rsidR="008C617E">
        <w:rPr>
          <w:rFonts w:ascii="Times New Roman" w:hAnsi="Times New Roman"/>
          <w:sz w:val="20"/>
          <w:szCs w:val="20"/>
        </w:rPr>
        <w:t>/ka</w:t>
      </w:r>
      <w:r w:rsidRPr="00647B49">
        <w:rPr>
          <w:rFonts w:ascii="Times New Roman" w:hAnsi="Times New Roman"/>
          <w:sz w:val="20"/>
          <w:szCs w:val="20"/>
        </w:rPr>
        <w:t xml:space="preserve"> odbywa praktykę, powinien:</w:t>
      </w:r>
    </w:p>
    <w:p w14:paraId="4D579F45" w14:textId="77777777" w:rsidR="00647B49" w:rsidRPr="00647B49" w:rsidRDefault="00647B49" w:rsidP="0066056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 xml:space="preserve">a) zapewnić warunki niezbędne do realizacji </w:t>
      </w:r>
      <w:r w:rsidR="00660560">
        <w:rPr>
          <w:rFonts w:ascii="Times New Roman" w:hAnsi="Times New Roman"/>
          <w:sz w:val="20"/>
          <w:szCs w:val="20"/>
        </w:rPr>
        <w:t xml:space="preserve">praktyki, zgodnie z ustaleniami umowy/porozumienia zawartego z </w:t>
      </w:r>
      <w:r w:rsidRPr="00647B49">
        <w:rPr>
          <w:rFonts w:ascii="Times New Roman" w:hAnsi="Times New Roman"/>
          <w:sz w:val="20"/>
          <w:szCs w:val="20"/>
        </w:rPr>
        <w:t>Uczelnią,</w:t>
      </w:r>
    </w:p>
    <w:p w14:paraId="35860118" w14:textId="77777777" w:rsidR="00647B49" w:rsidRPr="00647B49" w:rsidRDefault="00647B49" w:rsidP="00493BD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b) wyznaczyć zakładowego opiekuna</w:t>
      </w:r>
      <w:r w:rsidR="008C617E">
        <w:rPr>
          <w:rFonts w:ascii="Times New Roman" w:hAnsi="Times New Roman"/>
          <w:sz w:val="20"/>
          <w:szCs w:val="20"/>
        </w:rPr>
        <w:t>/</w:t>
      </w:r>
      <w:proofErr w:type="spellStart"/>
      <w:r w:rsidR="008C617E">
        <w:rPr>
          <w:rFonts w:ascii="Times New Roman" w:hAnsi="Times New Roman"/>
          <w:sz w:val="20"/>
          <w:szCs w:val="20"/>
        </w:rPr>
        <w:t>kę</w:t>
      </w:r>
      <w:proofErr w:type="spellEnd"/>
      <w:r w:rsidRPr="00647B49">
        <w:rPr>
          <w:rFonts w:ascii="Times New Roman" w:hAnsi="Times New Roman"/>
          <w:sz w:val="20"/>
          <w:szCs w:val="20"/>
        </w:rPr>
        <w:t xml:space="preserve"> praktyk posiadającego doświadczenie zdobyte</w:t>
      </w:r>
      <w:r w:rsidR="00493BD5">
        <w:rPr>
          <w:rFonts w:ascii="Times New Roman" w:hAnsi="Times New Roman"/>
          <w:sz w:val="20"/>
          <w:szCs w:val="20"/>
        </w:rPr>
        <w:t xml:space="preserve"> </w:t>
      </w:r>
      <w:r w:rsidR="00660560">
        <w:rPr>
          <w:rFonts w:ascii="Times New Roman" w:hAnsi="Times New Roman"/>
          <w:sz w:val="20"/>
          <w:szCs w:val="20"/>
        </w:rPr>
        <w:t xml:space="preserve"> </w:t>
      </w:r>
      <w:r w:rsidRPr="00647B49">
        <w:rPr>
          <w:rFonts w:ascii="Times New Roman" w:hAnsi="Times New Roman"/>
          <w:sz w:val="20"/>
          <w:szCs w:val="20"/>
        </w:rPr>
        <w:t>w praktyce zawodowej odpowiednie do zakładan</w:t>
      </w:r>
      <w:r w:rsidR="00660560">
        <w:rPr>
          <w:rFonts w:ascii="Times New Roman" w:hAnsi="Times New Roman"/>
          <w:sz w:val="20"/>
          <w:szCs w:val="20"/>
        </w:rPr>
        <w:t xml:space="preserve">ych celów i efektów uczenia się prowadzonych zajęć, </w:t>
      </w:r>
      <w:r w:rsidRPr="00647B49">
        <w:rPr>
          <w:rFonts w:ascii="Times New Roman" w:hAnsi="Times New Roman"/>
          <w:sz w:val="20"/>
          <w:szCs w:val="20"/>
        </w:rPr>
        <w:t>odpowiedzialnego za o</w:t>
      </w:r>
      <w:r w:rsidR="00660560">
        <w:rPr>
          <w:rFonts w:ascii="Times New Roman" w:hAnsi="Times New Roman"/>
          <w:sz w:val="20"/>
          <w:szCs w:val="20"/>
        </w:rPr>
        <w:t xml:space="preserve">rganizację, nadzór i pomoc przy </w:t>
      </w:r>
      <w:r w:rsidRPr="00647B49">
        <w:rPr>
          <w:rFonts w:ascii="Times New Roman" w:hAnsi="Times New Roman"/>
          <w:sz w:val="20"/>
          <w:szCs w:val="20"/>
        </w:rPr>
        <w:t>wykonywaniu zadań przewidzianych programem praktyk,</w:t>
      </w:r>
    </w:p>
    <w:p w14:paraId="70E4C630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lastRenderedPageBreak/>
        <w:t>c) stworzyć warunki umożliwiające samodzielne opraco</w:t>
      </w:r>
      <w:r w:rsidR="00660560">
        <w:rPr>
          <w:rFonts w:ascii="Times New Roman" w:hAnsi="Times New Roman"/>
          <w:sz w:val="20"/>
          <w:szCs w:val="20"/>
        </w:rPr>
        <w:t xml:space="preserve">wanie materiałów niezbędnych do realizacji efektów </w:t>
      </w:r>
      <w:r w:rsidRPr="00647B49">
        <w:rPr>
          <w:rFonts w:ascii="Times New Roman" w:hAnsi="Times New Roman"/>
          <w:sz w:val="20"/>
          <w:szCs w:val="20"/>
        </w:rPr>
        <w:t>uczenia się w oparciu o inf</w:t>
      </w:r>
      <w:r w:rsidR="00660560">
        <w:rPr>
          <w:rFonts w:ascii="Times New Roman" w:hAnsi="Times New Roman"/>
          <w:sz w:val="20"/>
          <w:szCs w:val="20"/>
        </w:rPr>
        <w:t xml:space="preserve">ormacje i wskazówki zakładowego </w:t>
      </w:r>
      <w:r w:rsidRPr="00647B49">
        <w:rPr>
          <w:rFonts w:ascii="Times New Roman" w:hAnsi="Times New Roman"/>
          <w:sz w:val="20"/>
          <w:szCs w:val="20"/>
        </w:rPr>
        <w:t>opiekuna praktyk,</w:t>
      </w:r>
    </w:p>
    <w:p w14:paraId="139422CA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d) zapewnić warunki do wykonywania czynno</w:t>
      </w:r>
      <w:r w:rsidR="00660560">
        <w:rPr>
          <w:rFonts w:ascii="Times New Roman" w:hAnsi="Times New Roman"/>
          <w:sz w:val="20"/>
          <w:szCs w:val="20"/>
        </w:rPr>
        <w:t xml:space="preserve">ści z zastosowaniem technologii </w:t>
      </w:r>
      <w:r w:rsidRPr="00647B49">
        <w:rPr>
          <w:rFonts w:ascii="Times New Roman" w:hAnsi="Times New Roman"/>
          <w:sz w:val="20"/>
          <w:szCs w:val="20"/>
        </w:rPr>
        <w:t>informacyjnej,</w:t>
      </w:r>
    </w:p>
    <w:p w14:paraId="350762E5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e) zapewnić kierunkom medycznym zaplecze rehabil</w:t>
      </w:r>
      <w:r w:rsidR="00660560">
        <w:rPr>
          <w:rFonts w:ascii="Times New Roman" w:hAnsi="Times New Roman"/>
          <w:sz w:val="20"/>
          <w:szCs w:val="20"/>
        </w:rPr>
        <w:t xml:space="preserve">itacyjne, lecznicze, opiekuńcze i prewencyjne z pełnym </w:t>
      </w:r>
      <w:r w:rsidRPr="00647B49">
        <w:rPr>
          <w:rFonts w:ascii="Times New Roman" w:hAnsi="Times New Roman"/>
          <w:sz w:val="20"/>
          <w:szCs w:val="20"/>
        </w:rPr>
        <w:t>zakresem procedur postępowania prewencyjno</w:t>
      </w:r>
      <w:r w:rsidR="001F69F4">
        <w:rPr>
          <w:rFonts w:ascii="Times New Roman" w:hAnsi="Times New Roman"/>
          <w:sz w:val="20"/>
          <w:szCs w:val="20"/>
        </w:rPr>
        <w:t>-</w:t>
      </w:r>
      <w:r w:rsidRPr="00647B49">
        <w:rPr>
          <w:rFonts w:ascii="Times New Roman" w:hAnsi="Times New Roman"/>
          <w:sz w:val="20"/>
          <w:szCs w:val="20"/>
        </w:rPr>
        <w:t>terapeutycznego niezbędnego do realizacji efektów uczenia się,</w:t>
      </w:r>
    </w:p>
    <w:p w14:paraId="7769B7EA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 xml:space="preserve">f) umożliwić nabycie przez każdego </w:t>
      </w:r>
      <w:r w:rsidR="00493BD5">
        <w:rPr>
          <w:rFonts w:ascii="Times New Roman" w:hAnsi="Times New Roman"/>
          <w:sz w:val="20"/>
          <w:szCs w:val="20"/>
        </w:rPr>
        <w:t>Studenta/Studentkę</w:t>
      </w:r>
      <w:r w:rsidRPr="00647B49">
        <w:rPr>
          <w:rFonts w:ascii="Times New Roman" w:hAnsi="Times New Roman"/>
          <w:sz w:val="20"/>
          <w:szCs w:val="20"/>
        </w:rPr>
        <w:t xml:space="preserve"> określon</w:t>
      </w:r>
      <w:r w:rsidR="00660560">
        <w:rPr>
          <w:rFonts w:ascii="Times New Roman" w:hAnsi="Times New Roman"/>
          <w:sz w:val="20"/>
          <w:szCs w:val="20"/>
        </w:rPr>
        <w:t xml:space="preserve">ych przez Uczelnię umiejętności </w:t>
      </w:r>
      <w:r w:rsidRPr="00647B49">
        <w:rPr>
          <w:rFonts w:ascii="Times New Roman" w:hAnsi="Times New Roman"/>
          <w:sz w:val="20"/>
          <w:szCs w:val="20"/>
        </w:rPr>
        <w:t>praktycznych, adekwatnych do profilu sylwetki absolwenta,</w:t>
      </w:r>
    </w:p>
    <w:p w14:paraId="2DC18C36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g) zapoznać studentów</w:t>
      </w:r>
      <w:r w:rsidR="008C617E">
        <w:rPr>
          <w:rFonts w:ascii="Times New Roman" w:hAnsi="Times New Roman"/>
          <w:sz w:val="20"/>
          <w:szCs w:val="20"/>
        </w:rPr>
        <w:t>/</w:t>
      </w:r>
      <w:proofErr w:type="spellStart"/>
      <w:r w:rsidR="008C617E">
        <w:rPr>
          <w:rFonts w:ascii="Times New Roman" w:hAnsi="Times New Roman"/>
          <w:sz w:val="20"/>
          <w:szCs w:val="20"/>
        </w:rPr>
        <w:t>tki</w:t>
      </w:r>
      <w:proofErr w:type="spellEnd"/>
      <w:r w:rsidRPr="00647B49">
        <w:rPr>
          <w:rFonts w:ascii="Times New Roman" w:hAnsi="Times New Roman"/>
          <w:sz w:val="20"/>
          <w:szCs w:val="20"/>
        </w:rPr>
        <w:t xml:space="preserve"> z zakładowymi regulaminami, w tym z regulaminem prac</w:t>
      </w:r>
      <w:r w:rsidR="00660560">
        <w:rPr>
          <w:rFonts w:ascii="Times New Roman" w:hAnsi="Times New Roman"/>
          <w:sz w:val="20"/>
          <w:szCs w:val="20"/>
        </w:rPr>
        <w:t xml:space="preserve">y </w:t>
      </w:r>
      <w:r w:rsidRPr="00647B49">
        <w:rPr>
          <w:rFonts w:ascii="Times New Roman" w:hAnsi="Times New Roman"/>
          <w:sz w:val="20"/>
          <w:szCs w:val="20"/>
        </w:rPr>
        <w:t>i przepisami wewnętrznymi zakładu pracy,</w:t>
      </w:r>
    </w:p>
    <w:p w14:paraId="752CC55C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h) przeprowadzić szkolenie o bezpieczeństwie i higienie</w:t>
      </w:r>
      <w:r w:rsidR="00660560">
        <w:rPr>
          <w:rFonts w:ascii="Times New Roman" w:hAnsi="Times New Roman"/>
          <w:sz w:val="20"/>
          <w:szCs w:val="20"/>
        </w:rPr>
        <w:t xml:space="preserve"> pracy na stanowisku pracy oraz </w:t>
      </w:r>
      <w:r w:rsidRPr="00647B49">
        <w:rPr>
          <w:rFonts w:ascii="Times New Roman" w:hAnsi="Times New Roman"/>
          <w:sz w:val="20"/>
          <w:szCs w:val="20"/>
        </w:rPr>
        <w:t>wymagać ich przestrzegania,</w:t>
      </w:r>
    </w:p>
    <w:p w14:paraId="519C6124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i) zapoznać studentów</w:t>
      </w:r>
      <w:r w:rsidR="008C617E">
        <w:rPr>
          <w:rFonts w:ascii="Times New Roman" w:hAnsi="Times New Roman"/>
          <w:sz w:val="20"/>
          <w:szCs w:val="20"/>
        </w:rPr>
        <w:t>/</w:t>
      </w:r>
      <w:proofErr w:type="spellStart"/>
      <w:r w:rsidR="008C617E">
        <w:rPr>
          <w:rFonts w:ascii="Times New Roman" w:hAnsi="Times New Roman"/>
          <w:sz w:val="20"/>
          <w:szCs w:val="20"/>
        </w:rPr>
        <w:t>tki</w:t>
      </w:r>
      <w:proofErr w:type="spellEnd"/>
      <w:r w:rsidRPr="00647B49">
        <w:rPr>
          <w:rFonts w:ascii="Times New Roman" w:hAnsi="Times New Roman"/>
          <w:sz w:val="20"/>
          <w:szCs w:val="20"/>
        </w:rPr>
        <w:t xml:space="preserve"> z przepisami o ochronie tajemnicy państwowej i służbowej,</w:t>
      </w:r>
    </w:p>
    <w:p w14:paraId="774792B1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j) umożliwić studentom</w:t>
      </w:r>
      <w:r w:rsidR="008C617E">
        <w:rPr>
          <w:rFonts w:ascii="Times New Roman" w:hAnsi="Times New Roman"/>
          <w:sz w:val="20"/>
          <w:szCs w:val="20"/>
        </w:rPr>
        <w:t>/</w:t>
      </w:r>
      <w:proofErr w:type="spellStart"/>
      <w:r w:rsidR="008C617E">
        <w:rPr>
          <w:rFonts w:ascii="Times New Roman" w:hAnsi="Times New Roman"/>
          <w:sz w:val="20"/>
          <w:szCs w:val="20"/>
        </w:rPr>
        <w:t>tkom</w:t>
      </w:r>
      <w:proofErr w:type="spellEnd"/>
      <w:r w:rsidRPr="00647B49">
        <w:rPr>
          <w:rFonts w:ascii="Times New Roman" w:hAnsi="Times New Roman"/>
          <w:sz w:val="20"/>
          <w:szCs w:val="20"/>
        </w:rPr>
        <w:t xml:space="preserve"> odbywającym praktykę korz</w:t>
      </w:r>
      <w:r w:rsidR="00660560">
        <w:rPr>
          <w:rFonts w:ascii="Times New Roman" w:hAnsi="Times New Roman"/>
          <w:sz w:val="20"/>
          <w:szCs w:val="20"/>
        </w:rPr>
        <w:t xml:space="preserve">ystanie z biblioteki zakładowej (jeżeli jest to możliwe) oraz </w:t>
      </w:r>
      <w:r w:rsidRPr="00647B49">
        <w:rPr>
          <w:rFonts w:ascii="Times New Roman" w:hAnsi="Times New Roman"/>
          <w:sz w:val="20"/>
          <w:szCs w:val="20"/>
        </w:rPr>
        <w:t>zakładowych urządzeń socjalnych i kulturalnych,</w:t>
      </w:r>
    </w:p>
    <w:p w14:paraId="0FD390BB" w14:textId="77777777" w:rsidR="00761668" w:rsidRPr="00761668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k) powiadomić Uczelnię o zaistniałym wypadku oraz nar</w:t>
      </w:r>
      <w:r w:rsidR="00660560">
        <w:rPr>
          <w:rFonts w:ascii="Times New Roman" w:hAnsi="Times New Roman"/>
          <w:sz w:val="20"/>
          <w:szCs w:val="20"/>
        </w:rPr>
        <w:t xml:space="preserve">uszeniu przez </w:t>
      </w:r>
      <w:r w:rsidR="00493BD5">
        <w:rPr>
          <w:rFonts w:ascii="Times New Roman" w:hAnsi="Times New Roman"/>
          <w:sz w:val="20"/>
          <w:szCs w:val="20"/>
        </w:rPr>
        <w:t>Studenta/Studentki</w:t>
      </w:r>
      <w:r w:rsidR="00660560">
        <w:rPr>
          <w:rFonts w:ascii="Times New Roman" w:hAnsi="Times New Roman"/>
          <w:sz w:val="20"/>
          <w:szCs w:val="20"/>
        </w:rPr>
        <w:t xml:space="preserve"> w sposób rażący dyscypliny pracy </w:t>
      </w:r>
      <w:r w:rsidRPr="00647B49">
        <w:rPr>
          <w:rFonts w:ascii="Times New Roman" w:hAnsi="Times New Roman"/>
          <w:sz w:val="20"/>
          <w:szCs w:val="20"/>
        </w:rPr>
        <w:t>i innych tego typu zdarzenia</w:t>
      </w:r>
      <w:r w:rsidR="00660560">
        <w:rPr>
          <w:rFonts w:ascii="Times New Roman" w:hAnsi="Times New Roman"/>
          <w:sz w:val="20"/>
          <w:szCs w:val="20"/>
        </w:rPr>
        <w:t xml:space="preserve">ch, na podstawie których zakład </w:t>
      </w:r>
      <w:r w:rsidRPr="00647B49">
        <w:rPr>
          <w:rFonts w:ascii="Times New Roman" w:hAnsi="Times New Roman"/>
          <w:sz w:val="20"/>
          <w:szCs w:val="20"/>
        </w:rPr>
        <w:t xml:space="preserve">może zażądać od Uczelni odwołania </w:t>
      </w:r>
      <w:r w:rsidR="00493BD5">
        <w:rPr>
          <w:rFonts w:ascii="Times New Roman" w:hAnsi="Times New Roman"/>
          <w:sz w:val="20"/>
          <w:szCs w:val="20"/>
        </w:rPr>
        <w:t>Studenta/Studentki</w:t>
      </w:r>
      <w:r w:rsidRPr="00647B49">
        <w:rPr>
          <w:rFonts w:ascii="Times New Roman" w:hAnsi="Times New Roman"/>
          <w:sz w:val="20"/>
          <w:szCs w:val="20"/>
        </w:rPr>
        <w:t xml:space="preserve"> z praktyki.</w:t>
      </w:r>
    </w:p>
    <w:p w14:paraId="4264164C" w14:textId="77777777" w:rsidR="00761668" w:rsidRPr="00761668" w:rsidRDefault="00761668" w:rsidP="005D6A45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14B83C93" w14:textId="77777777" w:rsidR="006D55DC" w:rsidRPr="00493BD5" w:rsidRDefault="00761668" w:rsidP="00B03D8A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93BD5">
        <w:rPr>
          <w:rFonts w:ascii="Times New Roman" w:hAnsi="Times New Roman"/>
          <w:b/>
          <w:bCs/>
          <w:sz w:val="20"/>
          <w:szCs w:val="20"/>
        </w:rPr>
        <w:t>WARUNKI ZALICZENIA PRAKTYK</w:t>
      </w:r>
    </w:p>
    <w:p w14:paraId="7AF89A82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1. Warunkiem zaliczenia praktyki jest:</w:t>
      </w:r>
    </w:p>
    <w:p w14:paraId="2E4C5587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a) odbycie przez Studenta</w:t>
      </w:r>
      <w:r>
        <w:rPr>
          <w:rFonts w:ascii="Times New Roman" w:hAnsi="Times New Roman"/>
          <w:bCs/>
          <w:sz w:val="20"/>
          <w:szCs w:val="20"/>
        </w:rPr>
        <w:t>/Studentkę</w:t>
      </w:r>
      <w:r w:rsidRPr="00493BD5">
        <w:rPr>
          <w:rFonts w:ascii="Times New Roman" w:hAnsi="Times New Roman"/>
          <w:bCs/>
          <w:sz w:val="20"/>
          <w:szCs w:val="20"/>
        </w:rPr>
        <w:t xml:space="preserve"> praktyki w wyznaczonym terminie,</w:t>
      </w:r>
    </w:p>
    <w:p w14:paraId="4179EFE3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b) ocena co najmniej dostateczna i pozytywna pisemna opinia zakładowego opiekuna praktyk</w:t>
      </w:r>
    </w:p>
    <w:p w14:paraId="7DF4BB1E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o zrealizowaniu przez Studenta</w:t>
      </w:r>
      <w:r>
        <w:rPr>
          <w:rFonts w:ascii="Times New Roman" w:hAnsi="Times New Roman"/>
          <w:bCs/>
          <w:sz w:val="20"/>
          <w:szCs w:val="20"/>
        </w:rPr>
        <w:t>/Studentkę</w:t>
      </w:r>
      <w:r w:rsidRPr="00493BD5">
        <w:rPr>
          <w:rFonts w:ascii="Times New Roman" w:hAnsi="Times New Roman"/>
          <w:bCs/>
          <w:sz w:val="20"/>
          <w:szCs w:val="20"/>
        </w:rPr>
        <w:t xml:space="preserve"> założonych celów i efektów uczenia się</w:t>
      </w:r>
    </w:p>
    <w:p w14:paraId="30BB5E11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c) pozytywna ocena opiekuna KANS z przedłożonej dokumentacji praktyk,</w:t>
      </w:r>
    </w:p>
    <w:p w14:paraId="1F1488DF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d) pozytywny wynik z przeprowadzonej kontroli</w:t>
      </w:r>
    </w:p>
    <w:p w14:paraId="71D38C8E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e) złożenie przez Studenta</w:t>
      </w:r>
      <w:r>
        <w:rPr>
          <w:rFonts w:ascii="Times New Roman" w:hAnsi="Times New Roman"/>
          <w:bCs/>
          <w:sz w:val="20"/>
          <w:szCs w:val="20"/>
        </w:rPr>
        <w:t>/Studentkę</w:t>
      </w:r>
      <w:r w:rsidRPr="00493BD5">
        <w:rPr>
          <w:rFonts w:ascii="Times New Roman" w:hAnsi="Times New Roman"/>
          <w:bCs/>
          <w:sz w:val="20"/>
          <w:szCs w:val="20"/>
        </w:rPr>
        <w:t xml:space="preserve"> w dziekanacie, w ciągu 7 dni kalendarzowych od daty zakończenia praktyki,</w:t>
      </w:r>
      <w:r w:rsidR="00570085"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wypełnionego dziennika praktyki zawodowej.</w:t>
      </w:r>
    </w:p>
    <w:p w14:paraId="5BC4109B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2. Student</w:t>
      </w:r>
      <w:r>
        <w:rPr>
          <w:rFonts w:ascii="Times New Roman" w:hAnsi="Times New Roman"/>
          <w:bCs/>
          <w:sz w:val="20"/>
          <w:szCs w:val="20"/>
        </w:rPr>
        <w:t>(ka)</w:t>
      </w:r>
      <w:r w:rsidRPr="00493BD5">
        <w:rPr>
          <w:rFonts w:ascii="Times New Roman" w:hAnsi="Times New Roman"/>
          <w:bCs/>
          <w:sz w:val="20"/>
          <w:szCs w:val="20"/>
        </w:rPr>
        <w:t xml:space="preserve"> oceniany</w:t>
      </w:r>
      <w:r>
        <w:rPr>
          <w:rFonts w:ascii="Times New Roman" w:hAnsi="Times New Roman"/>
          <w:bCs/>
          <w:sz w:val="20"/>
          <w:szCs w:val="20"/>
        </w:rPr>
        <w:t>/a</w:t>
      </w:r>
      <w:r w:rsidRPr="00493BD5">
        <w:rPr>
          <w:rFonts w:ascii="Times New Roman" w:hAnsi="Times New Roman"/>
          <w:bCs/>
          <w:sz w:val="20"/>
          <w:szCs w:val="20"/>
        </w:rPr>
        <w:t xml:space="preserve"> jest zgodnie z przyjętymi kryteriami oceniania, zawartymi w programie praktyk.</w:t>
      </w:r>
      <w:r w:rsidR="00570085"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 xml:space="preserve">O warunkach i </w:t>
      </w:r>
      <w:r>
        <w:rPr>
          <w:rFonts w:ascii="Times New Roman" w:hAnsi="Times New Roman"/>
          <w:bCs/>
          <w:sz w:val="20"/>
          <w:szCs w:val="20"/>
        </w:rPr>
        <w:t>kryteriach zaliczenia praktyki S</w:t>
      </w:r>
      <w:r w:rsidRPr="00493BD5">
        <w:rPr>
          <w:rFonts w:ascii="Times New Roman" w:hAnsi="Times New Roman"/>
          <w:bCs/>
          <w:sz w:val="20"/>
          <w:szCs w:val="20"/>
        </w:rPr>
        <w:t>tudent</w:t>
      </w:r>
      <w:r>
        <w:rPr>
          <w:rFonts w:ascii="Times New Roman" w:hAnsi="Times New Roman"/>
          <w:bCs/>
          <w:sz w:val="20"/>
          <w:szCs w:val="20"/>
        </w:rPr>
        <w:t>(ka)</w:t>
      </w:r>
      <w:r w:rsidRPr="00493BD5">
        <w:rPr>
          <w:rFonts w:ascii="Times New Roman" w:hAnsi="Times New Roman"/>
          <w:bCs/>
          <w:sz w:val="20"/>
          <w:szCs w:val="20"/>
        </w:rPr>
        <w:t xml:space="preserve"> jest informowany</w:t>
      </w:r>
      <w:r>
        <w:rPr>
          <w:rFonts w:ascii="Times New Roman" w:hAnsi="Times New Roman"/>
          <w:bCs/>
          <w:sz w:val="20"/>
          <w:szCs w:val="20"/>
        </w:rPr>
        <w:t>/a</w:t>
      </w:r>
      <w:r w:rsidRPr="00493BD5">
        <w:rPr>
          <w:rFonts w:ascii="Times New Roman" w:hAnsi="Times New Roman"/>
          <w:bCs/>
          <w:sz w:val="20"/>
          <w:szCs w:val="20"/>
        </w:rPr>
        <w:t xml:space="preserve"> na spotkaniu organizacyjnym.</w:t>
      </w:r>
    </w:p>
    <w:p w14:paraId="0BBDEF3E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3. Przy zaliczeniu praktyki stosuje się skalę ocen określoną w Regulaminie studiów KANS, przy czym</w:t>
      </w:r>
      <w:r w:rsidR="00570085"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ocena jest średnią arytmetyczną ocen za poszczególne efekty uczenia się liczoną z dokładnością do</w:t>
      </w:r>
      <w:r w:rsidR="00570085"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dwóch miejsc po przecinku. Na podstawie tej średniej do dokumentacji studiów wpisywana jest ocena</w:t>
      </w:r>
      <w:r w:rsidR="00570085"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końcowa określana według algorytmu obliczania oceny końcowej za studia podanego w Regulaminie</w:t>
      </w:r>
      <w:r w:rsidR="00570085"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studiów KANS.</w:t>
      </w:r>
    </w:p>
    <w:p w14:paraId="108FC457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4. Zaliczenie kolejnych etapów praktyk jest warunkiem zaliczenia semestru, w którym etap praktyki</w:t>
      </w:r>
      <w:r w:rsidR="00570085"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powinien być zrealizowany.</w:t>
      </w:r>
    </w:p>
    <w:p w14:paraId="766BF486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5. Praktyka w przypadku choroby zostaje przedłużona o czas trwania usprawiedliwionej nieobecności.</w:t>
      </w:r>
    </w:p>
    <w:p w14:paraId="2690BE5B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6. W przypadku odwołania Studenta/Studentki z praktyki na wniosek zakładu pracy lub opiekuna praktyk KANS</w:t>
      </w:r>
    </w:p>
    <w:p w14:paraId="19E35E56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(np. w związku z naruszeniem regulaminu zakładu pracy) student traci prawo do zaliczenia praktyki do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czasu podjęcia w tej sprawie decyzji przez dziekana wydziału.</w:t>
      </w:r>
    </w:p>
    <w:p w14:paraId="42A6C256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7. Student</w:t>
      </w:r>
      <w:r>
        <w:rPr>
          <w:rFonts w:ascii="Times New Roman" w:hAnsi="Times New Roman"/>
          <w:bCs/>
          <w:sz w:val="20"/>
          <w:szCs w:val="20"/>
        </w:rPr>
        <w:t>(ka)</w:t>
      </w:r>
      <w:r w:rsidRPr="00493BD5">
        <w:rPr>
          <w:rFonts w:ascii="Times New Roman" w:hAnsi="Times New Roman"/>
          <w:bCs/>
          <w:sz w:val="20"/>
          <w:szCs w:val="20"/>
        </w:rPr>
        <w:t xml:space="preserve"> może wnioskować o zaliczenie na poczet praktyki zawodowej czynności wykonywanych przez</w:t>
      </w:r>
    </w:p>
    <w:p w14:paraId="127A46D2" w14:textId="77777777" w:rsidR="00493BD5" w:rsidRDefault="00493BD5" w:rsidP="00493BD5">
      <w:pPr>
        <w:spacing w:after="0" w:line="240" w:lineRule="auto"/>
        <w:rPr>
          <w:rFonts w:ascii="Times New Roman" w:hAnsi="Times New Roman"/>
          <w:bCs/>
          <w:color w:val="FF0000"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niego w szczególności w ramach zatrudnienia, stażu lub wolontariatu, jeżeli umożliwiły one uzyskanie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efektów uczenia się określonych w programie studiów dla praktyk zawodowych (szczegółowe zasady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określa Regulamin zaliczania czynności wykonywanych przez Studenta/Studentki na poczet praktyk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zawodowych). Opiekun praktyk KANS weryfikuje miejsca i charakter pracy wykonywanej przez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 xml:space="preserve">Studenta/Studentki pod kątem </w:t>
      </w:r>
      <w:r w:rsidR="00570085"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możliwości osiągnięcia efektów uczenia się określonych w programie praktyk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zawodowych. Student jest zobligowany do prowadzenia standardowej dokumentacji swojej pracy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zgodnie z kartą przedmiotu i regulaminem organizacji praktyk zawodowych.</w:t>
      </w:r>
      <w:r w:rsidRPr="00493BD5">
        <w:rPr>
          <w:rFonts w:ascii="Times New Roman" w:hAnsi="Times New Roman"/>
          <w:bCs/>
          <w:sz w:val="20"/>
          <w:szCs w:val="20"/>
        </w:rPr>
        <w:cr/>
      </w:r>
    </w:p>
    <w:p w14:paraId="77FB9724" w14:textId="77777777" w:rsidR="00331FD2" w:rsidRPr="009102D5" w:rsidRDefault="00331FD2" w:rsidP="00BA23DE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9102D5">
        <w:rPr>
          <w:rFonts w:ascii="Times New Roman" w:hAnsi="Times New Roman"/>
          <w:b/>
          <w:bCs/>
          <w:sz w:val="16"/>
          <w:szCs w:val="16"/>
        </w:rPr>
        <w:t>OBJAŚNIENIA   DLA   PRAKTYKANTA</w:t>
      </w:r>
      <w:r w:rsidR="00493BD5">
        <w:rPr>
          <w:rFonts w:ascii="Times New Roman" w:hAnsi="Times New Roman"/>
          <w:b/>
          <w:bCs/>
          <w:sz w:val="16"/>
          <w:szCs w:val="16"/>
        </w:rPr>
        <w:t>/</w:t>
      </w:r>
      <w:r w:rsidR="005015F4">
        <w:rPr>
          <w:rFonts w:ascii="Times New Roman" w:hAnsi="Times New Roman"/>
          <w:b/>
          <w:bCs/>
          <w:sz w:val="16"/>
          <w:szCs w:val="16"/>
        </w:rPr>
        <w:t>KI</w:t>
      </w:r>
    </w:p>
    <w:p w14:paraId="09E22A68" w14:textId="77777777" w:rsidR="00331FD2" w:rsidRPr="00BE28C7" w:rsidRDefault="00331FD2" w:rsidP="00B03D8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Praktykant</w:t>
      </w:r>
      <w:r w:rsidR="005015F4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wpisuje na pierwszą i drugą stronę dziennika swoje </w:t>
      </w:r>
      <w:r w:rsidRPr="005015F4">
        <w:rPr>
          <w:rFonts w:ascii="Times New Roman" w:hAnsi="Times New Roman"/>
          <w:b/>
          <w:sz w:val="20"/>
          <w:szCs w:val="20"/>
        </w:rPr>
        <w:t>imię i nazwisko, numer albumu, termin realizacji praktyki oraz nazwę placówki lub zakładu pracy</w:t>
      </w:r>
      <w:r w:rsidRPr="00BE28C7">
        <w:rPr>
          <w:rFonts w:ascii="Times New Roman" w:hAnsi="Times New Roman"/>
          <w:sz w:val="20"/>
          <w:szCs w:val="20"/>
        </w:rPr>
        <w:t>.</w:t>
      </w:r>
    </w:p>
    <w:p w14:paraId="448181AB" w14:textId="77777777" w:rsidR="00331FD2" w:rsidRPr="00BE28C7" w:rsidRDefault="00331FD2" w:rsidP="00B03D8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Na dalszych stronach dziennika praktyk, praktykant</w:t>
      </w:r>
      <w:r w:rsidR="005015F4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wpisuje:</w:t>
      </w:r>
    </w:p>
    <w:p w14:paraId="37584534" w14:textId="77777777" w:rsidR="00331FD2" w:rsidRPr="00BE28C7" w:rsidRDefault="00331FD2" w:rsidP="00B03D8A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kolejny dzień kalendarzowy odbywanej praktyki,</w:t>
      </w:r>
    </w:p>
    <w:p w14:paraId="5063ABB0" w14:textId="77777777" w:rsidR="00331FD2" w:rsidRPr="00BE28C7" w:rsidRDefault="00331FD2" w:rsidP="00B03D8A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 xml:space="preserve">faktyczną liczbę godzin </w:t>
      </w:r>
      <w:r w:rsidR="005015F4">
        <w:rPr>
          <w:rFonts w:ascii="Times New Roman" w:hAnsi="Times New Roman"/>
          <w:sz w:val="20"/>
          <w:szCs w:val="20"/>
        </w:rPr>
        <w:t xml:space="preserve">(lekcyjnych) </w:t>
      </w:r>
      <w:r w:rsidRPr="00BE28C7">
        <w:rPr>
          <w:rFonts w:ascii="Times New Roman" w:hAnsi="Times New Roman"/>
          <w:sz w:val="20"/>
          <w:szCs w:val="20"/>
        </w:rPr>
        <w:t>przepracowanych w tym dniu,</w:t>
      </w:r>
    </w:p>
    <w:p w14:paraId="1ABE69F0" w14:textId="77777777" w:rsidR="00331FD2" w:rsidRPr="00BE28C7" w:rsidRDefault="00331FD2" w:rsidP="00B03D8A">
      <w:pPr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b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 xml:space="preserve">w </w:t>
      </w:r>
      <w:r w:rsidRPr="00BE28C7">
        <w:rPr>
          <w:rFonts w:ascii="Times New Roman" w:hAnsi="Times New Roman"/>
          <w:b/>
          <w:bCs/>
          <w:sz w:val="20"/>
          <w:szCs w:val="20"/>
        </w:rPr>
        <w:t>Karcie Przebiegu Praktyk</w:t>
      </w:r>
      <w:r w:rsidRPr="00BE28C7">
        <w:rPr>
          <w:rFonts w:ascii="Times New Roman" w:hAnsi="Times New Roman"/>
          <w:sz w:val="20"/>
          <w:szCs w:val="20"/>
        </w:rPr>
        <w:t xml:space="preserve"> według podanego wzoru Student</w:t>
      </w:r>
      <w:r w:rsidR="005015F4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składa pisemne sprawozdanie, w tym dniu, (spostrzeżenia, obserwacje, współdziałanie, planowanie, realizowanie zadań</w:t>
      </w:r>
      <w:r w:rsidRPr="00493BD5">
        <w:rPr>
          <w:rFonts w:ascii="Times New Roman" w:hAnsi="Times New Roman"/>
          <w:sz w:val="20"/>
          <w:szCs w:val="20"/>
        </w:rPr>
        <w:t>),</w:t>
      </w:r>
    </w:p>
    <w:p w14:paraId="15F2DE5A" w14:textId="77777777" w:rsidR="003F600B" w:rsidRPr="00BE28C7" w:rsidRDefault="003F600B" w:rsidP="00B03D8A">
      <w:pPr>
        <w:pStyle w:val="Akapitzlist"/>
        <w:numPr>
          <w:ilvl w:val="1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b/>
          <w:sz w:val="20"/>
          <w:szCs w:val="20"/>
        </w:rPr>
        <w:t xml:space="preserve">Uwagi i wnioski </w:t>
      </w:r>
      <w:r w:rsidR="00493BD5">
        <w:rPr>
          <w:rFonts w:ascii="Times New Roman" w:hAnsi="Times New Roman"/>
          <w:b/>
          <w:sz w:val="20"/>
          <w:szCs w:val="20"/>
        </w:rPr>
        <w:t>Studenta/Studentki</w:t>
      </w:r>
      <w:r w:rsidRPr="00BE28C7">
        <w:rPr>
          <w:rFonts w:ascii="Times New Roman" w:hAnsi="Times New Roman"/>
          <w:b/>
          <w:sz w:val="20"/>
          <w:szCs w:val="20"/>
        </w:rPr>
        <w:t xml:space="preserve"> dotyczące przebiegu praktyki</w:t>
      </w:r>
      <w:r w:rsidRPr="00BE28C7">
        <w:rPr>
          <w:rFonts w:ascii="Times New Roman" w:hAnsi="Times New Roman"/>
          <w:sz w:val="20"/>
          <w:szCs w:val="20"/>
        </w:rPr>
        <w:t xml:space="preserve"> (w tym warunki i opiekę ze strony zakładu oraz co należałoby zmienić, aby praktyka była skuteczniejsza).</w:t>
      </w:r>
    </w:p>
    <w:p w14:paraId="2148E515" w14:textId="77777777" w:rsidR="0011541C" w:rsidRDefault="00331FD2" w:rsidP="00B03D8A">
      <w:pPr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lastRenderedPageBreak/>
        <w:t xml:space="preserve">W dniu hospitacji praktyk </w:t>
      </w:r>
      <w:r w:rsidR="00FE49D5" w:rsidRPr="00FE49D5">
        <w:rPr>
          <w:rFonts w:ascii="Times New Roman" w:hAnsi="Times New Roman"/>
          <w:sz w:val="20"/>
          <w:szCs w:val="20"/>
        </w:rPr>
        <w:t>lub na prośbę  opiekuna/ki praktyk z ramienia uczelni</w:t>
      </w:r>
      <w:r w:rsidR="00493BD5">
        <w:rPr>
          <w:rFonts w:ascii="Times New Roman" w:hAnsi="Times New Roman"/>
          <w:sz w:val="20"/>
          <w:szCs w:val="20"/>
        </w:rPr>
        <w:t xml:space="preserve"> S</w:t>
      </w:r>
      <w:r w:rsidRPr="00BE28C7">
        <w:rPr>
          <w:rFonts w:ascii="Times New Roman" w:hAnsi="Times New Roman"/>
          <w:sz w:val="20"/>
          <w:szCs w:val="20"/>
        </w:rPr>
        <w:t>tudent</w:t>
      </w:r>
      <w:r w:rsidR="005015F4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przedkłada  dziennik praktyk z aktualnie naniesionymi informacjami.</w:t>
      </w:r>
    </w:p>
    <w:p w14:paraId="09DF5D87" w14:textId="26486CB2" w:rsidR="004F77D7" w:rsidRPr="008D37F7" w:rsidRDefault="004F77D7" w:rsidP="004F77D7">
      <w:pPr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645" w:type="dxa"/>
        <w:jc w:val="center"/>
        <w:tblLayout w:type="fixed"/>
        <w:tblLook w:val="00A0" w:firstRow="1" w:lastRow="0" w:firstColumn="1" w:lastColumn="0" w:noHBand="0" w:noVBand="0"/>
      </w:tblPr>
      <w:tblGrid>
        <w:gridCol w:w="2412"/>
        <w:gridCol w:w="1959"/>
        <w:gridCol w:w="3466"/>
        <w:gridCol w:w="1808"/>
      </w:tblGrid>
      <w:tr w:rsidR="004F77D7" w:rsidRPr="004F77D7" w14:paraId="6411F28D" w14:textId="77777777" w:rsidTr="003B76F4">
        <w:trPr>
          <w:trHeight w:val="454"/>
          <w:jc w:val="center"/>
        </w:trPr>
        <w:tc>
          <w:tcPr>
            <w:tcW w:w="2410" w:type="dxa"/>
            <w:vAlign w:val="center"/>
            <w:hideMark/>
          </w:tcPr>
          <w:p w14:paraId="5913B8CB" w14:textId="77777777" w:rsidR="004F77D7" w:rsidRPr="004F77D7" w:rsidRDefault="004F77D7" w:rsidP="003B76F4">
            <w:pPr>
              <w:pStyle w:val="Nagwek1"/>
              <w:spacing w:before="0" w:line="276" w:lineRule="auto"/>
              <w:rPr>
                <w:sz w:val="18"/>
                <w:szCs w:val="18"/>
                <w:lang w:eastAsia="en-US" w:bidi="yi-Hebr"/>
              </w:rPr>
            </w:pPr>
            <w:r w:rsidRPr="004F77D7">
              <w:rPr>
                <w:sz w:val="18"/>
                <w:szCs w:val="18"/>
                <w:lang w:eastAsia="en-US" w:bidi="yi-Hebr"/>
              </w:rPr>
              <w:t>Kod przedmiotu:</w:t>
            </w:r>
          </w:p>
        </w:tc>
        <w:tc>
          <w:tcPr>
            <w:tcW w:w="1958" w:type="dxa"/>
            <w:vAlign w:val="center"/>
            <w:hideMark/>
          </w:tcPr>
          <w:p w14:paraId="64A518CA" w14:textId="77777777" w:rsidR="004F77D7" w:rsidRPr="004F77D7" w:rsidRDefault="004F77D7" w:rsidP="003B76F4">
            <w:pPr>
              <w:pStyle w:val="Nagwek1"/>
              <w:spacing w:before="0" w:line="276" w:lineRule="auto"/>
              <w:rPr>
                <w:b w:val="0"/>
                <w:sz w:val="18"/>
                <w:szCs w:val="18"/>
                <w:lang w:eastAsia="en-US" w:bidi="yi-Hebr"/>
              </w:rPr>
            </w:pPr>
            <w:r w:rsidRPr="004F77D7">
              <w:rPr>
                <w:b w:val="0"/>
                <w:sz w:val="18"/>
                <w:szCs w:val="18"/>
                <w:lang w:eastAsia="en-US" w:bidi="yi-Hebr"/>
              </w:rPr>
              <w:t>35</w:t>
            </w:r>
          </w:p>
        </w:tc>
        <w:tc>
          <w:tcPr>
            <w:tcW w:w="3464" w:type="dxa"/>
            <w:vAlign w:val="center"/>
          </w:tcPr>
          <w:p w14:paraId="2CB4DD71" w14:textId="77777777" w:rsidR="004F77D7" w:rsidRPr="004F77D7" w:rsidRDefault="004F77D7" w:rsidP="003B76F4">
            <w:pPr>
              <w:pStyle w:val="Nagwek1"/>
              <w:spacing w:before="0" w:line="276" w:lineRule="auto"/>
              <w:jc w:val="right"/>
              <w:rPr>
                <w:sz w:val="18"/>
                <w:szCs w:val="18"/>
                <w:lang w:eastAsia="en-US" w:bidi="yi-Hebr"/>
              </w:rPr>
            </w:pPr>
          </w:p>
        </w:tc>
        <w:tc>
          <w:tcPr>
            <w:tcW w:w="1807" w:type="dxa"/>
            <w:vAlign w:val="center"/>
          </w:tcPr>
          <w:p w14:paraId="31A00CA5" w14:textId="77777777" w:rsidR="004F77D7" w:rsidRPr="004F77D7" w:rsidRDefault="004F77D7" w:rsidP="003B76F4">
            <w:pPr>
              <w:pStyle w:val="Nagwek1"/>
              <w:spacing w:before="0" w:line="276" w:lineRule="auto"/>
              <w:jc w:val="center"/>
              <w:rPr>
                <w:b w:val="0"/>
                <w:sz w:val="18"/>
                <w:szCs w:val="18"/>
                <w:lang w:eastAsia="en-US" w:bidi="yi-Hebr"/>
              </w:rPr>
            </w:pPr>
          </w:p>
        </w:tc>
      </w:tr>
    </w:tbl>
    <w:p w14:paraId="1F92F88C" w14:textId="77777777" w:rsidR="004F77D7" w:rsidRPr="004F77D7" w:rsidRDefault="004F77D7" w:rsidP="004F77D7">
      <w:pPr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 w:rsidRPr="004F77D7">
        <w:rPr>
          <w:rFonts w:ascii="Times New Roman" w:hAnsi="Times New Roman"/>
          <w:b/>
          <w:sz w:val="18"/>
          <w:szCs w:val="18"/>
        </w:rPr>
        <w:t xml:space="preserve">INFORMACJE O PRZEDMIOCIE – SYLABUS </w:t>
      </w:r>
    </w:p>
    <w:p w14:paraId="6455C6DC" w14:textId="77777777" w:rsidR="004F77D7" w:rsidRPr="004F77D7" w:rsidRDefault="004F77D7" w:rsidP="004F77D7">
      <w:pPr>
        <w:pStyle w:val="Akapitzlist1"/>
        <w:numPr>
          <w:ilvl w:val="1"/>
          <w:numId w:val="7"/>
        </w:numPr>
        <w:tabs>
          <w:tab w:val="num" w:pos="567"/>
        </w:tabs>
        <w:spacing w:before="120" w:after="120"/>
        <w:ind w:left="567" w:hanging="283"/>
        <w:rPr>
          <w:b/>
          <w:sz w:val="18"/>
          <w:szCs w:val="18"/>
        </w:rPr>
      </w:pPr>
      <w:r w:rsidRPr="004F77D7">
        <w:rPr>
          <w:b/>
          <w:sz w:val="18"/>
          <w:szCs w:val="18"/>
        </w:rPr>
        <w:t>Podstawowe dane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5512"/>
      </w:tblGrid>
      <w:tr w:rsidR="004F77D7" w:rsidRPr="004F77D7" w14:paraId="66C57CB2" w14:textId="77777777" w:rsidTr="003B76F4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BAC202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Nazwa przedmiotu/zajęć 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A9A2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Praktyki zawodowe</w:t>
            </w:r>
          </w:p>
        </w:tc>
      </w:tr>
      <w:tr w:rsidR="004F77D7" w:rsidRPr="004F77D7" w14:paraId="199887BA" w14:textId="77777777" w:rsidTr="003B76F4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4DB87E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Nazwa przedmiotu/zajęć w języku angielskim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8EF7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Professional </w:t>
            </w:r>
            <w:proofErr w:type="spellStart"/>
            <w:r w:rsidRPr="004F77D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Internship</w:t>
            </w:r>
            <w:proofErr w:type="spellEnd"/>
          </w:p>
        </w:tc>
      </w:tr>
      <w:tr w:rsidR="004F77D7" w:rsidRPr="004F77D7" w14:paraId="00F7D400" w14:textId="77777777" w:rsidTr="003B76F4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9BB6ED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Kierunek studiów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918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Filologia o module specjalnościowym: filologia angielska z językiem biznesu</w:t>
            </w:r>
          </w:p>
        </w:tc>
      </w:tr>
      <w:tr w:rsidR="004F77D7" w:rsidRPr="004F77D7" w14:paraId="2F8B5069" w14:textId="77777777" w:rsidTr="003B76F4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8CB53A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Poziom studiów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58E0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I stopnia</w:t>
            </w:r>
          </w:p>
        </w:tc>
      </w:tr>
      <w:tr w:rsidR="004F77D7" w:rsidRPr="004F77D7" w14:paraId="47EB80C8" w14:textId="77777777" w:rsidTr="003B76F4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98871E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 xml:space="preserve">Profil 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3B81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>praktyczny</w:t>
            </w:r>
          </w:p>
        </w:tc>
      </w:tr>
      <w:tr w:rsidR="004F77D7" w:rsidRPr="004F77D7" w14:paraId="434701D9" w14:textId="77777777" w:rsidTr="003B76F4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845FC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Forma studiów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9968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stacjonarne </w:t>
            </w:r>
          </w:p>
        </w:tc>
      </w:tr>
      <w:tr w:rsidR="004F77D7" w:rsidRPr="004F77D7" w14:paraId="59CA54D0" w14:textId="77777777" w:rsidTr="003B76F4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1EBE39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Jednostka prowadząca kierunek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42C3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Karkonoska  Akademia Nauk Stosowanych w Jeleniej Górze</w:t>
            </w:r>
          </w:p>
          <w:p w14:paraId="6B31F333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Wydział Nauk Humanistycznych i Społecznych</w:t>
            </w:r>
          </w:p>
          <w:p w14:paraId="764BECDA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Katedra Nauk Humanistycznych</w:t>
            </w:r>
          </w:p>
        </w:tc>
      </w:tr>
      <w:tr w:rsidR="004F77D7" w:rsidRPr="004F77D7" w14:paraId="25686FAA" w14:textId="77777777" w:rsidTr="003B76F4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24A5E0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Imię i nazwisko nauczyciela(-li) i stopień lub tytuł naukowy osoby odpowiedzialnej za przygotowa</w:t>
            </w:r>
            <w:r w:rsidRPr="004F77D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softHyphen/>
              <w:t>nie sylabusa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54F3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dr Aneta Tatarczuk</w:t>
            </w:r>
          </w:p>
          <w:p w14:paraId="7553A832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mgr Ida Wrzesień</w:t>
            </w:r>
          </w:p>
        </w:tc>
      </w:tr>
      <w:tr w:rsidR="004F77D7" w:rsidRPr="004F77D7" w14:paraId="7A585DFF" w14:textId="77777777" w:rsidTr="003B76F4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09D02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Przedmioty wprowadzające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1DCE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bCs/>
                <w:sz w:val="18"/>
                <w:szCs w:val="18"/>
              </w:rPr>
              <w:t xml:space="preserve">brak </w:t>
            </w:r>
          </w:p>
        </w:tc>
      </w:tr>
      <w:tr w:rsidR="004F77D7" w:rsidRPr="004F77D7" w14:paraId="37C46263" w14:textId="77777777" w:rsidTr="003B76F4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1AEAB6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4F77D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Wymagania wstępne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1153" w14:textId="77777777" w:rsidR="004F77D7" w:rsidRPr="004F77D7" w:rsidRDefault="004F77D7" w:rsidP="003B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F77D7">
              <w:rPr>
                <w:rFonts w:ascii="Times New Roman" w:hAnsi="Times New Roman"/>
                <w:bCs/>
                <w:sz w:val="18"/>
                <w:szCs w:val="18"/>
              </w:rPr>
              <w:t>brak wymagań</w:t>
            </w:r>
          </w:p>
        </w:tc>
      </w:tr>
    </w:tbl>
    <w:p w14:paraId="03FF4384" w14:textId="77777777" w:rsidR="004F77D7" w:rsidRPr="004F77D7" w:rsidRDefault="004F77D7" w:rsidP="004F77D7">
      <w:pPr>
        <w:pStyle w:val="Akapitzlist1"/>
        <w:numPr>
          <w:ilvl w:val="1"/>
          <w:numId w:val="7"/>
        </w:numPr>
        <w:tabs>
          <w:tab w:val="num" w:pos="567"/>
        </w:tabs>
        <w:spacing w:before="120" w:after="120"/>
        <w:ind w:left="567" w:hanging="283"/>
        <w:rPr>
          <w:b/>
          <w:bCs/>
          <w:iCs/>
          <w:sz w:val="18"/>
          <w:szCs w:val="18"/>
        </w:rPr>
      </w:pPr>
      <w:r w:rsidRPr="004F77D7">
        <w:rPr>
          <w:b/>
          <w:bCs/>
          <w:iCs/>
          <w:sz w:val="18"/>
          <w:szCs w:val="18"/>
        </w:rPr>
        <w:t>Semestralny/tygodniowy rozkład zajęć według planu studiów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1038"/>
        <w:gridCol w:w="1267"/>
        <w:gridCol w:w="1397"/>
        <w:gridCol w:w="1200"/>
        <w:gridCol w:w="1096"/>
        <w:gridCol w:w="1004"/>
        <w:gridCol w:w="1020"/>
      </w:tblGrid>
      <w:tr w:rsidR="004F77D7" w:rsidRPr="004F77D7" w14:paraId="50E7567B" w14:textId="77777777" w:rsidTr="003B76F4">
        <w:trPr>
          <w:trHeight w:val="371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CDC05E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7D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>Semestr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59D6CD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>Wykłady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924BAB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 xml:space="preserve">Ćwiczenia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6DA6C0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>Warsztaty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A30677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>Laboratoria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3BE098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>Seminaria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23E722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 xml:space="preserve">Praktyki zawodowe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hideMark/>
          </w:tcPr>
          <w:p w14:paraId="3C66DADE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 xml:space="preserve">Liczba punktów </w:t>
            </w:r>
          </w:p>
        </w:tc>
      </w:tr>
      <w:tr w:rsidR="004F77D7" w:rsidRPr="004F77D7" w14:paraId="63A9BFBE" w14:textId="77777777" w:rsidTr="003B76F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92BC" w14:textId="77777777" w:rsidR="004F77D7" w:rsidRPr="004F77D7" w:rsidRDefault="004F77D7" w:rsidP="003B76F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231F46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>(W)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738643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>(Ć)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F29D44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>(</w:t>
            </w:r>
            <w:proofErr w:type="spellStart"/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>Wr</w:t>
            </w:r>
            <w:proofErr w:type="spellEnd"/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882D3E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>(L)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3C80CF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>(S)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266483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>(P)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EAAADD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>ECTS*</w:t>
            </w:r>
          </w:p>
        </w:tc>
      </w:tr>
      <w:tr w:rsidR="004F77D7" w:rsidRPr="004F77D7" w14:paraId="29E85A3C" w14:textId="77777777" w:rsidTr="003B76F4">
        <w:trPr>
          <w:trHeight w:val="34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C59A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55CD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5D6F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5281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D6E9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7D63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984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6BAA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</w:t>
            </w:r>
          </w:p>
        </w:tc>
      </w:tr>
      <w:tr w:rsidR="004F77D7" w:rsidRPr="004F77D7" w14:paraId="4F6078D2" w14:textId="77777777" w:rsidTr="003B76F4">
        <w:trPr>
          <w:trHeight w:val="34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84D7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0C2A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7BDA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36CE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6A29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5AF7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F26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F3BE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4F77D7" w:rsidRPr="004F77D7" w14:paraId="3D434FCD" w14:textId="77777777" w:rsidTr="003B76F4">
        <w:trPr>
          <w:trHeight w:val="34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DDFD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1A9D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BB7F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D566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70DD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9AB6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1C73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23A6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</w:t>
            </w:r>
          </w:p>
        </w:tc>
      </w:tr>
    </w:tbl>
    <w:p w14:paraId="5A5943A9" w14:textId="77777777" w:rsidR="004F77D7" w:rsidRPr="004F77D7" w:rsidRDefault="004F77D7" w:rsidP="004F77D7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 w:rsidRPr="004F77D7">
        <w:rPr>
          <w:rFonts w:ascii="Times New Roman" w:hAnsi="Times New Roman"/>
          <w:b/>
          <w:sz w:val="18"/>
          <w:szCs w:val="18"/>
        </w:rPr>
        <w:t>CELE KSZTAŁCENIA DLA PRZEDMIOTU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"/>
        <w:gridCol w:w="8128"/>
      </w:tblGrid>
      <w:tr w:rsidR="004F77D7" w:rsidRPr="004F77D7" w14:paraId="707331B3" w14:textId="77777777" w:rsidTr="003B76F4">
        <w:trPr>
          <w:trHeight w:val="3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85A295" w14:textId="77777777" w:rsidR="004F77D7" w:rsidRPr="004F77D7" w:rsidRDefault="004F77D7" w:rsidP="003B76F4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4F77D7">
              <w:rPr>
                <w:rFonts w:ascii="Times New Roman" w:hAnsi="Times New Roman"/>
                <w:b/>
                <w:sz w:val="18"/>
                <w:szCs w:val="18"/>
              </w:rPr>
              <w:t>C1</w:t>
            </w:r>
          </w:p>
        </w:tc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F17" w14:textId="77777777" w:rsidR="004F77D7" w:rsidRPr="004F77D7" w:rsidRDefault="004F77D7" w:rsidP="003B76F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Zapoznanie studenta z rzeczywistością zakładu pracy, z obowiązującą w nim dokumentacją oraz organizacją pracy i specyfiką kontaktów biznesowych i handlowych</w:t>
            </w:r>
          </w:p>
        </w:tc>
      </w:tr>
      <w:tr w:rsidR="004F77D7" w:rsidRPr="004F77D7" w14:paraId="1232FD51" w14:textId="77777777" w:rsidTr="003B76F4">
        <w:trPr>
          <w:trHeight w:val="3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46930C" w14:textId="77777777" w:rsidR="004F77D7" w:rsidRPr="004F77D7" w:rsidRDefault="004F77D7" w:rsidP="003B76F4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4F77D7">
              <w:rPr>
                <w:rFonts w:ascii="Times New Roman" w:hAnsi="Times New Roman"/>
                <w:b/>
                <w:sz w:val="18"/>
                <w:szCs w:val="18"/>
              </w:rPr>
              <w:t>C2</w:t>
            </w:r>
          </w:p>
        </w:tc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FF1" w14:textId="77777777" w:rsidR="004F77D7" w:rsidRPr="004F77D7" w:rsidRDefault="004F77D7" w:rsidP="003B76F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Pogłębienie i ugruntowanie terminologii fachowej w zastosowaniu praktycznym.</w:t>
            </w:r>
          </w:p>
        </w:tc>
      </w:tr>
      <w:tr w:rsidR="004F77D7" w:rsidRPr="004F77D7" w14:paraId="15D67777" w14:textId="77777777" w:rsidTr="003B76F4">
        <w:trPr>
          <w:trHeight w:val="3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2CBAF5" w14:textId="77777777" w:rsidR="004F77D7" w:rsidRPr="004F77D7" w:rsidRDefault="004F77D7" w:rsidP="003B76F4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4F77D7">
              <w:rPr>
                <w:rFonts w:ascii="Times New Roman" w:hAnsi="Times New Roman"/>
                <w:b/>
                <w:sz w:val="18"/>
                <w:szCs w:val="18"/>
              </w:rPr>
              <w:t>C3</w:t>
            </w:r>
          </w:p>
        </w:tc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1B20" w14:textId="77777777" w:rsidR="004F77D7" w:rsidRPr="004F77D7" w:rsidRDefault="004F77D7" w:rsidP="003B76F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Przygotowanie studenta do samodzielności i odpowiedzialności za powierzone mu zadania.</w:t>
            </w:r>
          </w:p>
        </w:tc>
      </w:tr>
      <w:tr w:rsidR="004F77D7" w:rsidRPr="004F77D7" w14:paraId="645C0208" w14:textId="77777777" w:rsidTr="003B76F4">
        <w:trPr>
          <w:trHeight w:val="3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B1C5BA" w14:textId="77777777" w:rsidR="004F77D7" w:rsidRPr="004F77D7" w:rsidRDefault="004F77D7" w:rsidP="003B76F4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4F77D7">
              <w:rPr>
                <w:rFonts w:ascii="Times New Roman" w:hAnsi="Times New Roman"/>
                <w:b/>
                <w:sz w:val="18"/>
                <w:szCs w:val="18"/>
              </w:rPr>
              <w:t>C4</w:t>
            </w:r>
          </w:p>
        </w:tc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64EF" w14:textId="77777777" w:rsidR="004F77D7" w:rsidRPr="004F77D7" w:rsidRDefault="004F77D7" w:rsidP="003B76F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Stworzenie dogodnych warunków do aktywizacji studenta na rynku pracy.</w:t>
            </w:r>
          </w:p>
        </w:tc>
      </w:tr>
      <w:tr w:rsidR="004F77D7" w:rsidRPr="004F77D7" w14:paraId="1D761E0C" w14:textId="77777777" w:rsidTr="003B76F4">
        <w:trPr>
          <w:trHeight w:val="3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C6EB9C" w14:textId="77777777" w:rsidR="004F77D7" w:rsidRPr="004F77D7" w:rsidRDefault="004F77D7" w:rsidP="003B76F4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4F77D7">
              <w:rPr>
                <w:rFonts w:ascii="Times New Roman" w:hAnsi="Times New Roman"/>
                <w:b/>
                <w:sz w:val="18"/>
                <w:szCs w:val="18"/>
              </w:rPr>
              <w:t>C5</w:t>
            </w:r>
          </w:p>
        </w:tc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9F6E" w14:textId="77777777" w:rsidR="004F77D7" w:rsidRPr="004F77D7" w:rsidRDefault="004F77D7" w:rsidP="003B76F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Przekazanie ogólnej wiedzy o zadaniach, jakie ma do spełnienia filolog języka obcego w placówce i w środowisku lokalnym.</w:t>
            </w:r>
          </w:p>
        </w:tc>
      </w:tr>
      <w:tr w:rsidR="004F77D7" w:rsidRPr="004F77D7" w14:paraId="20B0CDCD" w14:textId="77777777" w:rsidTr="003B76F4">
        <w:trPr>
          <w:trHeight w:val="3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6B7917" w14:textId="77777777" w:rsidR="004F77D7" w:rsidRPr="004F77D7" w:rsidRDefault="004F77D7" w:rsidP="003B76F4">
            <w:pPr>
              <w:tabs>
                <w:tab w:val="left" w:pos="284"/>
              </w:tabs>
              <w:spacing w:before="120" w:after="120" w:line="240" w:lineRule="auto"/>
              <w:ind w:left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4F77D7">
              <w:rPr>
                <w:rFonts w:ascii="Times New Roman" w:hAnsi="Times New Roman"/>
                <w:b/>
                <w:sz w:val="18"/>
                <w:szCs w:val="18"/>
              </w:rPr>
              <w:t>C6</w:t>
            </w:r>
          </w:p>
        </w:tc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532D" w14:textId="77777777" w:rsidR="004F77D7" w:rsidRPr="004F77D7" w:rsidRDefault="004F77D7" w:rsidP="003B76F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Nabycie umiejętności planowania, organizowania, oceniania i dokumentowania własnej pracy oraz rozwiązywania problemów zawodowych z wykorzystaniem nabytych w toku studiów kompetencji językowych i interpersonalnych.</w:t>
            </w:r>
          </w:p>
        </w:tc>
      </w:tr>
    </w:tbl>
    <w:p w14:paraId="39D3ECE4" w14:textId="77777777" w:rsidR="004F77D7" w:rsidRPr="004F77D7" w:rsidRDefault="004F77D7" w:rsidP="004F77D7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 w:rsidRPr="004F77D7">
        <w:rPr>
          <w:rFonts w:ascii="Times New Roman" w:hAnsi="Times New Roman"/>
          <w:b/>
          <w:sz w:val="18"/>
          <w:szCs w:val="18"/>
        </w:rPr>
        <w:t>EFEKTY UCZENIA SIĘ DLA PRZEDMIOTU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4929"/>
        <w:gridCol w:w="1515"/>
        <w:gridCol w:w="1629"/>
      </w:tblGrid>
      <w:tr w:rsidR="004F77D7" w:rsidRPr="004F77D7" w14:paraId="4D2B1220" w14:textId="77777777" w:rsidTr="003B76F4">
        <w:trPr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33C23E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AF8F13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Opis efektów uczenia się dla przedmiotu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0C1D6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Odniesienie do kierunko</w:t>
            </w:r>
            <w:r w:rsidRPr="004F77D7">
              <w:rPr>
                <w:rFonts w:ascii="Times New Roman" w:hAnsi="Times New Roman"/>
                <w:sz w:val="18"/>
                <w:szCs w:val="18"/>
              </w:rPr>
              <w:softHyphen/>
              <w:t>wych efektów uczenia się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E92B33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Odniesienie do </w:t>
            </w:r>
            <w:r w:rsidRPr="004F77D7"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  <w:br/>
            </w: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charakterystyk II stopnia </w:t>
            </w: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(kod skład</w:t>
            </w: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nika opisu) </w:t>
            </w:r>
          </w:p>
        </w:tc>
      </w:tr>
      <w:tr w:rsidR="004F77D7" w:rsidRPr="004F77D7" w14:paraId="633CF614" w14:textId="77777777" w:rsidTr="003B76F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634439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WIEDZA</w:t>
            </w:r>
          </w:p>
        </w:tc>
      </w:tr>
      <w:tr w:rsidR="004F77D7" w:rsidRPr="004F77D7" w14:paraId="41D9E917" w14:textId="77777777" w:rsidTr="003B76F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B94006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Semestr 4</w:t>
            </w:r>
          </w:p>
        </w:tc>
      </w:tr>
      <w:tr w:rsidR="004F77D7" w:rsidRPr="004F77D7" w14:paraId="2A5BAC44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F90F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AF42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  <w:lang w:val="pl"/>
              </w:rPr>
              <w:t>Zna i rozumie wybrane zasady działania i rozwoju różnych form przedsiębiorczości właściwych dla działalności zawodowej tłumacza lub w sferze działalności biznesowej</w:t>
            </w:r>
            <w:r w:rsidRPr="004F77D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5A7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K_W12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E6DE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P6S_WK</w:t>
            </w:r>
          </w:p>
        </w:tc>
      </w:tr>
      <w:tr w:rsidR="004F77D7" w:rsidRPr="004F77D7" w14:paraId="07A9A803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6979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0659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Zna i rozumie wybrane pojęcia i zasady dotyczące ochrony własności przemysłowej i prawa autorskiego w pracy zawodowej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16F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K_W13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E5A5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P6S_WK</w:t>
            </w:r>
          </w:p>
        </w:tc>
      </w:tr>
      <w:tr w:rsidR="004F77D7" w:rsidRPr="004F77D7" w14:paraId="0000DFE5" w14:textId="77777777" w:rsidTr="003B76F4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9F2FFE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Semestr 5</w:t>
            </w:r>
          </w:p>
        </w:tc>
      </w:tr>
      <w:tr w:rsidR="004F77D7" w:rsidRPr="004F77D7" w14:paraId="75B582F6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05A5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W3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6048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Zna i rozumie w stopniu zaawansowanym struktury gramatyczne języka angielskiego, oraz potrafi poprawnie je stosować w tłumaczeniach.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B3E1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K_W03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6CD1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P6S_WG</w:t>
            </w:r>
          </w:p>
        </w:tc>
      </w:tr>
      <w:tr w:rsidR="004F77D7" w:rsidRPr="004F77D7" w14:paraId="060624B4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0CEE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W4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E026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Zna i rozumie w zaawansowanym stopniu wpływ różnic kulturowych na interpretację przekazu.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FBE7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K_W05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AE8D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P6S_WG</w:t>
            </w:r>
          </w:p>
        </w:tc>
      </w:tr>
      <w:tr w:rsidR="004F77D7" w:rsidRPr="004F77D7" w14:paraId="3C18E120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B9D3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W5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A279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Zna i rozumie w zaawansowanym stopniu różnice w rejestrach językowych w tłumaczonych tekstach.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FF74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K_W05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FCF3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P6S_WG</w:t>
            </w:r>
          </w:p>
        </w:tc>
      </w:tr>
      <w:tr w:rsidR="004F77D7" w:rsidRPr="004F77D7" w14:paraId="0B808B27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635E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BF59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Zna i rozumie wybrane prawne, ekonomiczne uwarunkowania prowadzenia działalności biznesowej.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ADFF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K_W08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E26E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P6S_WK</w:t>
            </w:r>
          </w:p>
        </w:tc>
      </w:tr>
      <w:tr w:rsidR="004F77D7" w:rsidRPr="004F77D7" w14:paraId="198166A5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0DF0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W7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A7EC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Zna i rozumie wybrane pojęcia i zasady dotyczące ochrony własności przemysłowej i prawa autorskiego w pracy zawodowej.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EC9D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K_W1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21BF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P6S_WK</w:t>
            </w:r>
          </w:p>
        </w:tc>
      </w:tr>
      <w:tr w:rsidR="004F77D7" w:rsidRPr="004F77D7" w14:paraId="2ED32928" w14:textId="77777777" w:rsidTr="003B76F4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B7BA5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Semestr 6</w:t>
            </w:r>
          </w:p>
        </w:tc>
      </w:tr>
      <w:tr w:rsidR="004F77D7" w:rsidRPr="004F77D7" w14:paraId="3D978FEC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B08E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2D4C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Zna i rozumie w stopniu zaawansowanym struktury gramatyczne języka angielskiego, oraz potrafi poprawnie je stosować w tłumaczeniach specjalistycznych.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A43C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K_W03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73BA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P6S_WG</w:t>
            </w:r>
          </w:p>
        </w:tc>
      </w:tr>
      <w:tr w:rsidR="004F77D7" w:rsidRPr="004F77D7" w14:paraId="09C78E5E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1331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436D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Zna i rozumie w zaawansowanym stopniu wpływ różnic kulturowych na interpretację przekazu w tłumaczeniach specjalistycznych.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738E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K_W05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E8F3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P6S_WG</w:t>
            </w:r>
          </w:p>
        </w:tc>
      </w:tr>
      <w:tr w:rsidR="004F77D7" w:rsidRPr="004F77D7" w14:paraId="4C5E8BF9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68B1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W10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1F26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Zna i rozumie w zaawansowanym stopniu różnice w rejestrach językowych w tłumaczonych tekstach specjalistycznych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CE45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K_W05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0243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P6S_WG</w:t>
            </w:r>
          </w:p>
        </w:tc>
      </w:tr>
      <w:tr w:rsidR="004F77D7" w:rsidRPr="004F77D7" w14:paraId="0550AB54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9BCF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W11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318F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Zna i rozumie w zaawansowanym stopniu rolę idiomów, kolokwializmów i dialektów w języku źródłowym i potrafi znaleźć ich odpowiedniki w języku docelowym, uwzględniając różnice kulturowe i socjolingwistyczne w tłumaczeniach specjalistycznych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213A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K_W05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8596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P6S_WG</w:t>
            </w:r>
          </w:p>
        </w:tc>
      </w:tr>
      <w:tr w:rsidR="004F77D7" w:rsidRPr="004F77D7" w14:paraId="213D4CE8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7549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W12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14BD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Zna i rozumie wybrane prawne, ekonomiczne uwarunkowania prowadzenia działalności biznesowej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5860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K_W08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30CF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P6S_WK</w:t>
            </w:r>
          </w:p>
        </w:tc>
      </w:tr>
      <w:tr w:rsidR="004F77D7" w:rsidRPr="004F77D7" w14:paraId="5FE3721D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1807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W13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A3C8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Zna i rozumie wybrane pojęcia i zasady dotyczące ochrony własności przemysłowej i prawa autorskiego w pracy zawodowej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DDF7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K_W13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09F2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P6S_WK</w:t>
            </w:r>
          </w:p>
        </w:tc>
      </w:tr>
      <w:tr w:rsidR="004F77D7" w:rsidRPr="004F77D7" w14:paraId="40A75EFF" w14:textId="77777777" w:rsidTr="003B76F4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9D9D46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UMIEJĘTNOŚCI</w:t>
            </w:r>
          </w:p>
        </w:tc>
      </w:tr>
      <w:tr w:rsidR="004F77D7" w:rsidRPr="004F77D7" w14:paraId="05200BEA" w14:textId="77777777" w:rsidTr="003B76F4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F42AEF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Semestr 4</w:t>
            </w:r>
          </w:p>
        </w:tc>
      </w:tr>
      <w:tr w:rsidR="004F77D7" w:rsidRPr="004F77D7" w14:paraId="01D8C23F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B180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CC1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Potrafi korzystać z dostępnych źródeł informacji, takich jak słowniki jedno- i dwujęzyczne, glosariusze, encyklopedie, bazy danych terminologicznych, specjalistyczne publikacje naukowe, oraz narzędzia internetowe (np. korpusy językowe, fora tłumaczeniowe)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4F79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 U01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BC6F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P6S_UW</w:t>
            </w:r>
          </w:p>
        </w:tc>
      </w:tr>
      <w:tr w:rsidR="004F77D7" w:rsidRPr="004F77D7" w14:paraId="51C3BC79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AF25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0A7D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Potrafi skutecznie identyfikować i dobierać właściwe źródła informacji językowych i terminologicznych, zarówno z literatury specjalistycznej jak i z materiałów cyfrowych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4B7B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K_U02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8114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P6S_UW</w:t>
            </w:r>
          </w:p>
        </w:tc>
      </w:tr>
      <w:tr w:rsidR="004F77D7" w:rsidRPr="004F77D7" w14:paraId="7495970C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507C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U3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FC8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Samodzielnie planuje i realizuje typowe zadania wymagające znajomości języka angielskiego i kompetencji interkulturowej w międzynarodowej działalności kulturalnej i/lub promocyjno-reklamowej i/lub gospodarczej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35D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 U03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5A1B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P6S_UW</w:t>
            </w:r>
          </w:p>
        </w:tc>
      </w:tr>
      <w:tr w:rsidR="004F77D7" w:rsidRPr="004F77D7" w14:paraId="2371CAD7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8E03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U4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DD3C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Potrafi sporządzić i przetłumaczyć dokumenty związane z wybraną sferą działalności biznesowej na potrzeby </w:t>
            </w:r>
            <w:proofErr w:type="spellStart"/>
            <w:r w:rsidRPr="004F77D7">
              <w:rPr>
                <w:rFonts w:ascii="Times New Roman" w:hAnsi="Times New Roman"/>
                <w:sz w:val="18"/>
                <w:szCs w:val="18"/>
              </w:rPr>
              <w:t>praktykodawcy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FF7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 U09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000C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P6S_UW</w:t>
            </w:r>
          </w:p>
        </w:tc>
      </w:tr>
      <w:tr w:rsidR="004F77D7" w:rsidRPr="004F77D7" w14:paraId="58A01378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64F5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U5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F674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Potrafi dobierać i stosować właściwe metody i narzędzia, w tym zaawansowane techniki informacyjno-komunikacyjne w pracy filologa i w pracy biurowej.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85BF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 U10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E6C7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P6S_UK</w:t>
            </w:r>
          </w:p>
        </w:tc>
      </w:tr>
      <w:tr w:rsidR="004F77D7" w:rsidRPr="004F77D7" w14:paraId="4B5FE2C2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BEC2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DBFC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Potrafi samodzielnie organizować czas pracy, ustalać priorytety zadań oraz planować etapy realizacji zadań oraz potrafi współpracować z innymi pracownikami w zespole oraz potrafi jasno i skutecznie komunikować się z członkami zespołu, klientami oraz opiekunami praktyk.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45A4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 U17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80E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P6S_UO</w:t>
            </w:r>
          </w:p>
        </w:tc>
      </w:tr>
      <w:tr w:rsidR="004F77D7" w:rsidRPr="004F77D7" w14:paraId="486CE3E0" w14:textId="77777777" w:rsidTr="003B76F4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8B05DE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Semestr 5</w:t>
            </w:r>
          </w:p>
        </w:tc>
      </w:tr>
      <w:tr w:rsidR="004F77D7" w:rsidRPr="004F77D7" w14:paraId="1823D51A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D421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U7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C1F6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Potrafi korzystać z dostępnych źródeł informacji, takich jak słowniki jedno- i dwujęzyczne, glosariusze, encyklopedie, bazy danych terminologicznych, specjalistyczne publikacje naukowe, oraz narzędzia internetowe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019E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 U01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B8A0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P6S_UW</w:t>
            </w:r>
          </w:p>
        </w:tc>
      </w:tr>
      <w:tr w:rsidR="004F77D7" w:rsidRPr="004F77D7" w14:paraId="44DB084F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0D67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02C8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Potrafi przekładać pojęcia z języka źródłowego na język docelowy w sposób zrozumiały, precyzyjny i odpowiedni dla odbiorcy docelowego, zachowując jednocześnie oryginalny sens i intencje autora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8EBF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K_U01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F1EF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P6S_UW</w:t>
            </w:r>
          </w:p>
        </w:tc>
      </w:tr>
      <w:tr w:rsidR="004F77D7" w:rsidRPr="004F77D7" w14:paraId="5C462884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982A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5873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Potrafi przygotować tłumaczenia, które są zgodne z wymaganiami danego kontekstu zawodowego, dbając o jasność i efektywność przekazu.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21C6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K_U01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7548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P6S_UW</w:t>
            </w:r>
          </w:p>
        </w:tc>
      </w:tr>
      <w:tr w:rsidR="004F77D7" w:rsidRPr="004F77D7" w14:paraId="7C8FC1D4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363C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4CF3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Potrafi skutecznie identyfikować i dobierać właściwe źródła informacji językowych i terminologicznych, zarówno z literatury specjalistycznej jak i z materiałów cyfrowych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E61B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K_U02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A639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P6S_UW</w:t>
            </w:r>
          </w:p>
        </w:tc>
      </w:tr>
      <w:tr w:rsidR="004F77D7" w:rsidRPr="004F77D7" w14:paraId="58158919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DC3A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5A71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Potrafi sporządzić i przetłumaczyć dokumenty związane z wybraną sferą działalności biznesowej w zakresie języka angielskiego na potrzeby </w:t>
            </w:r>
            <w:proofErr w:type="spellStart"/>
            <w:r w:rsidRPr="004F77D7">
              <w:rPr>
                <w:rFonts w:ascii="Times New Roman" w:hAnsi="Times New Roman"/>
                <w:sz w:val="18"/>
                <w:szCs w:val="18"/>
              </w:rPr>
              <w:t>praktykodawcy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4B76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 U08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C05E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P6S_UW</w:t>
            </w:r>
          </w:p>
        </w:tc>
      </w:tr>
      <w:tr w:rsidR="004F77D7" w:rsidRPr="004F77D7" w14:paraId="6A5209C8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71B4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D644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Potrafi merytorycznie argumentować w języku angielskim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BA4E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 U11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26BE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P6S_UK</w:t>
            </w:r>
          </w:p>
        </w:tc>
      </w:tr>
      <w:tr w:rsidR="004F77D7" w:rsidRPr="004F77D7" w14:paraId="73B42E6A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37CA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U13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1D12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Potrafi korzystać z narzędzi wspomagających pracę filologa, w celu automatyzacji procesu tłumaczenia i tworzenia treści oraz poprawy spójności i efektywności pracy zawodowej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0978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 U13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F079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P6S_UK</w:t>
            </w:r>
          </w:p>
        </w:tc>
      </w:tr>
      <w:tr w:rsidR="004F77D7" w:rsidRPr="004F77D7" w14:paraId="4541C6DE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9E41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U14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064B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Potrafi samodzielnie organizować czas pracy, ustalać priorytety zadań oraz planować etapy realizacji zadań oraz potrafi współpracować z innymi pracownikami w zespole oraz potrafi jasno i skutecznie komunikować się z członkami zespołu tłumaczy, klientami oraz opiekunami praktyk.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4D8D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 U17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000C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P6S_UO</w:t>
            </w:r>
          </w:p>
        </w:tc>
      </w:tr>
      <w:tr w:rsidR="004F77D7" w:rsidRPr="004F77D7" w14:paraId="7D0D0A3E" w14:textId="77777777" w:rsidTr="003B76F4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770BD1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Semestr 6</w:t>
            </w:r>
          </w:p>
        </w:tc>
      </w:tr>
      <w:tr w:rsidR="004F77D7" w:rsidRPr="004F77D7" w14:paraId="541578F4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EB00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U15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5038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Potrafi korzystać z dostępnych źródeł informacji, takich jak słowniki jedno- i dwujęzyczne, glosariusze, encyklopedie, bazy danych terminologicznych, specjalistyczne publikacje naukowe, oraz narzędzia internetowe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3980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 U01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D670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P6S_UW</w:t>
            </w:r>
          </w:p>
        </w:tc>
      </w:tr>
      <w:tr w:rsidR="004F77D7" w:rsidRPr="004F77D7" w14:paraId="7D04A97B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028E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DA3A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Potrafi przekładać skomplikowane pojęcia z języka źródłowego na język docelowy w sposób zrozumiały, precyzyjny i odpowiedni dla odbiorcy docelowego, zachowując jednocześnie oryginalny sens i intencje autora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B857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K_U01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B034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P6S_UW</w:t>
            </w:r>
          </w:p>
        </w:tc>
      </w:tr>
      <w:tr w:rsidR="004F77D7" w:rsidRPr="004F77D7" w14:paraId="63DFAF69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D7C8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U17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F67C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Potrafi przygotować tłumaczenia, które są zgodne z wymaganiami danego kontekstu zawodowego, dbając o jasność i efektywność przekazu.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E34A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K_U01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6B78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P6S_UW</w:t>
            </w:r>
          </w:p>
        </w:tc>
      </w:tr>
      <w:tr w:rsidR="004F77D7" w:rsidRPr="004F77D7" w14:paraId="7BA60108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0AA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745A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Umie oceniać wiarygodność i przydatność źródeł, dobierając te, które najlepiej pasują do specyfiki tłumaczonego tekstu, w tym te dostosowane do specyficznych branż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7C2F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K_U02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E899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P6S_UW</w:t>
            </w:r>
          </w:p>
        </w:tc>
      </w:tr>
      <w:tr w:rsidR="004F77D7" w:rsidRPr="004F77D7" w14:paraId="6ABFBE19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8CBD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F9D0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Potrafi wykorzystać wiedzę z zakresu gramatyki i stylistyki języka angielskiego, aby tłumaczyć teksty w sposób precyzyjny i dostosowany do kontekstu zawodowego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8185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K_U02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A6F5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P6S_UW</w:t>
            </w:r>
          </w:p>
        </w:tc>
      </w:tr>
      <w:tr w:rsidR="004F77D7" w:rsidRPr="004F77D7" w14:paraId="50E3AD02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AEA8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U20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3A40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Potrafi sporządzić i przetłumaczyć dokumenty związane z wybraną sferą działalności biznesowej </w:t>
            </w:r>
            <w:proofErr w:type="spellStart"/>
            <w:r w:rsidRPr="004F77D7">
              <w:rPr>
                <w:rFonts w:ascii="Times New Roman" w:hAnsi="Times New Roman"/>
                <w:sz w:val="18"/>
                <w:szCs w:val="18"/>
              </w:rPr>
              <w:t>praktykodawcy</w:t>
            </w:r>
            <w:proofErr w:type="spellEnd"/>
            <w:r w:rsidRPr="004F77D7">
              <w:rPr>
                <w:rFonts w:ascii="Times New Roman" w:hAnsi="Times New Roman"/>
                <w:sz w:val="18"/>
                <w:szCs w:val="18"/>
              </w:rPr>
              <w:t xml:space="preserve"> w zakresie języka angielskiego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6D35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 U09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80CB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P6S_UW</w:t>
            </w:r>
          </w:p>
        </w:tc>
      </w:tr>
      <w:tr w:rsidR="004F77D7" w:rsidRPr="004F77D7" w14:paraId="24424F90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0795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U21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C183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Potrafi uzasadnić swoje stanowisko w zakresie tłumaczenia z języka angielskiego na język polski i z języka polskiego na język angielski tekstów zlecanych do tłumaczenia w miejscu odbywania praktyk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8507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 U13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0720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P6S_UK</w:t>
            </w:r>
          </w:p>
        </w:tc>
      </w:tr>
      <w:tr w:rsidR="004F77D7" w:rsidRPr="004F77D7" w14:paraId="0FE58D38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013C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U22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1DEE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Potrafi korzystać z narzędzi wspomagających pracę filologa, w celu automatyzacji procesu tłumaczenia i tworzenia treści oraz poprawy spójności i efektywności pracy zawodowej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2A13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 U13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E310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P6S_UK</w:t>
            </w:r>
          </w:p>
        </w:tc>
      </w:tr>
      <w:tr w:rsidR="004F77D7" w:rsidRPr="004F77D7" w14:paraId="6EC42A59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5DDB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U23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8375" w14:textId="77777777" w:rsidR="004F77D7" w:rsidRPr="004F77D7" w:rsidRDefault="004F77D7" w:rsidP="003B76F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Potrafi samodzielnie organizować czas pracy, ustalać priorytety zadań oraz planować etapy realizacji zadań oraz potrafi współpracować z innymi pracownikami w zespole oraz potrafi jasno i skutecznie komunikować się z członkami zespołu, klientami oraz opiekunami praktyk.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04BB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 U17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62FD" w14:textId="77777777" w:rsidR="004F77D7" w:rsidRPr="004F77D7" w:rsidRDefault="004F77D7" w:rsidP="003B76F4">
            <w:pPr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P6S_UO</w:t>
            </w:r>
          </w:p>
        </w:tc>
      </w:tr>
      <w:tr w:rsidR="004F77D7" w:rsidRPr="004F77D7" w14:paraId="78C927A0" w14:textId="77777777" w:rsidTr="003B76F4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997923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KOMPETENCJE SPOŁECZNE</w:t>
            </w:r>
          </w:p>
        </w:tc>
      </w:tr>
      <w:tr w:rsidR="004F77D7" w:rsidRPr="004F77D7" w14:paraId="655ED943" w14:textId="77777777" w:rsidTr="003B76F4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022553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Semestr 4 -6</w:t>
            </w:r>
          </w:p>
        </w:tc>
      </w:tr>
      <w:tr w:rsidR="004F77D7" w:rsidRPr="004F77D7" w14:paraId="22D9A8A7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BFB4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0021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Jest gotów/owa do korzystania z literatury przedmiotu, glosariuszy, słowników specjalistycznych oraz baz danych terminologicznych w sferze działalności biznesowej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47C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 K01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2225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P6S_KK</w:t>
            </w:r>
          </w:p>
        </w:tc>
      </w:tr>
      <w:tr w:rsidR="004F77D7" w:rsidRPr="004F77D7" w14:paraId="6BBDBCA8" w14:textId="77777777" w:rsidTr="003B76F4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E5E3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F96C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Jest gotów/owa do odpowiedzialnego pełnienia roli zawodowej filologa, w tym przestrzegania zasad i norm etycznych obowiązujących w środowisku zawodowym tj. poufność, rzetelność, bezstronność i obiektywność, wymagania tego od innych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9AC5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K_ K06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F32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P6S_KR</w:t>
            </w:r>
          </w:p>
        </w:tc>
      </w:tr>
    </w:tbl>
    <w:p w14:paraId="68FB5B69" w14:textId="77777777" w:rsidR="004F77D7" w:rsidRPr="004F77D7" w:rsidRDefault="004F77D7" w:rsidP="004F77D7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 w:rsidRPr="004F77D7">
        <w:rPr>
          <w:rFonts w:ascii="Times New Roman" w:hAnsi="Times New Roman"/>
          <w:b/>
          <w:sz w:val="18"/>
          <w:szCs w:val="18"/>
        </w:rPr>
        <w:t>METODY DYDAKTYCZNE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4F77D7" w:rsidRPr="004F77D7" w14:paraId="1A16485F" w14:textId="77777777" w:rsidTr="003B76F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B805" w14:textId="77777777" w:rsidR="004F77D7" w:rsidRPr="004F77D7" w:rsidRDefault="004F77D7" w:rsidP="003B76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Obserwacja zadań wykonywanych przez pracowników w zakładzie pracy, obserwacja opiekuna/opiekunki, pokaz, dyskusja, burza mózgów, objaśnianie, opis, działania samodzielne z możliwością realizacji części zadań zespołowo.</w:t>
            </w:r>
          </w:p>
        </w:tc>
      </w:tr>
    </w:tbl>
    <w:p w14:paraId="63E332F6" w14:textId="77777777" w:rsidR="004F77D7" w:rsidRPr="004F77D7" w:rsidRDefault="004F77D7" w:rsidP="004F77D7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/>
          <w:b/>
          <w:color w:val="000000"/>
          <w:sz w:val="18"/>
          <w:szCs w:val="18"/>
        </w:rPr>
      </w:pPr>
      <w:r w:rsidRPr="004F77D7">
        <w:rPr>
          <w:rFonts w:ascii="Times New Roman" w:hAnsi="Times New Roman"/>
          <w:b/>
          <w:color w:val="000000"/>
          <w:sz w:val="18"/>
          <w:szCs w:val="18"/>
        </w:rPr>
        <w:t>FORMA I WARUNKI ZALICZENIA PRZEDMIOTU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4F77D7" w:rsidRPr="004F77D7" w14:paraId="51DBC424" w14:textId="77777777" w:rsidTr="003B76F4">
        <w:trPr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E807" w14:textId="77777777" w:rsidR="004F77D7" w:rsidRPr="004F77D7" w:rsidRDefault="004F77D7" w:rsidP="003B76F4">
            <w:pPr>
              <w:pStyle w:val="Akapitzlist1"/>
              <w:ind w:left="34"/>
              <w:jc w:val="both"/>
              <w:rPr>
                <w:iCs/>
                <w:sz w:val="18"/>
                <w:szCs w:val="18"/>
                <w:lang w:bidi="yi-Hebr"/>
              </w:rPr>
            </w:pPr>
            <w:r w:rsidRPr="004F77D7">
              <w:rPr>
                <w:iCs/>
                <w:sz w:val="18"/>
                <w:szCs w:val="18"/>
                <w:lang w:bidi="yi-Hebr"/>
              </w:rPr>
              <w:t xml:space="preserve">Semestr 4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4"/>
            </w:tblGrid>
            <w:tr w:rsidR="004F77D7" w:rsidRPr="004F77D7" w14:paraId="13B08C17" w14:textId="77777777" w:rsidTr="003B76F4">
              <w:trPr>
                <w:trHeight w:val="195"/>
              </w:trPr>
              <w:tc>
                <w:tcPr>
                  <w:tcW w:w="0" w:type="auto"/>
                </w:tcPr>
                <w:p w14:paraId="55A01428" w14:textId="77777777" w:rsidR="004F77D7" w:rsidRPr="004F77D7" w:rsidRDefault="004F77D7" w:rsidP="003B76F4">
                  <w:pPr>
                    <w:pStyle w:val="Akapitzlist1"/>
                    <w:ind w:left="0"/>
                    <w:jc w:val="both"/>
                    <w:rPr>
                      <w:iCs/>
                      <w:sz w:val="18"/>
                      <w:szCs w:val="18"/>
                      <w:lang w:bidi="yi-Hebr"/>
                    </w:rPr>
                  </w:pPr>
                  <w:r w:rsidRPr="004F77D7">
                    <w:rPr>
                      <w:iCs/>
                      <w:sz w:val="18"/>
                      <w:szCs w:val="18"/>
                      <w:lang w:bidi="yi-Hebr"/>
                    </w:rPr>
                    <w:t xml:space="preserve">Terminowość, kompletność i rzetelność wypełnienia Dziennika praktyk (10%), ocena opiekuna praktyk z ramienia Zakładu (70%), przygotowanie profilu firmy w języku angielskim (20%). </w:t>
                  </w:r>
                </w:p>
                <w:p w14:paraId="79322489" w14:textId="77777777" w:rsidR="004F77D7" w:rsidRPr="004F77D7" w:rsidRDefault="004F77D7" w:rsidP="003B76F4">
                  <w:pPr>
                    <w:pStyle w:val="Akapitzlist1"/>
                    <w:ind w:left="0"/>
                    <w:jc w:val="both"/>
                    <w:rPr>
                      <w:iCs/>
                      <w:sz w:val="18"/>
                      <w:szCs w:val="18"/>
                      <w:lang w:bidi="yi-Hebr"/>
                    </w:rPr>
                  </w:pPr>
                  <w:r w:rsidRPr="004F77D7">
                    <w:rPr>
                      <w:iCs/>
                      <w:sz w:val="18"/>
                      <w:szCs w:val="18"/>
                      <w:lang w:bidi="yi-Hebr"/>
                    </w:rPr>
                    <w:t>Profil firmy: tekst przygotowany przez studenta/</w:t>
                  </w:r>
                  <w:proofErr w:type="spellStart"/>
                  <w:r w:rsidRPr="004F77D7">
                    <w:rPr>
                      <w:iCs/>
                      <w:sz w:val="18"/>
                      <w:szCs w:val="18"/>
                      <w:lang w:bidi="yi-Hebr"/>
                    </w:rPr>
                    <w:t>kę</w:t>
                  </w:r>
                  <w:proofErr w:type="spellEnd"/>
                  <w:r w:rsidRPr="004F77D7">
                    <w:rPr>
                      <w:iCs/>
                      <w:sz w:val="18"/>
                      <w:szCs w:val="18"/>
                      <w:lang w:bidi="yi-Hebr"/>
                    </w:rPr>
                    <w:t xml:space="preserve"> zawierający następujące informacje: wstęp (nazwa firmy, branża, specjalizacja), krótka historia firmy, misja firmy, struktura organizacyjna, tłumaczenia w firmie, podsumowanie </w:t>
                  </w:r>
                </w:p>
              </w:tc>
            </w:tr>
          </w:tbl>
          <w:p w14:paraId="76FB0C9E" w14:textId="77777777" w:rsidR="004F77D7" w:rsidRPr="004F77D7" w:rsidRDefault="004F77D7" w:rsidP="003B76F4">
            <w:pPr>
              <w:pStyle w:val="Akapitzlist1"/>
              <w:ind w:left="34"/>
              <w:jc w:val="both"/>
              <w:rPr>
                <w:sz w:val="18"/>
                <w:szCs w:val="18"/>
                <w:lang w:bidi="yi-Hebr"/>
              </w:rPr>
            </w:pPr>
            <w:r w:rsidRPr="004F77D7">
              <w:rPr>
                <w:sz w:val="18"/>
                <w:szCs w:val="18"/>
                <w:lang w:bidi="yi-Hebr"/>
              </w:rPr>
              <w:t>Ocena podsumowująca jest wystawiana przez opiekuna praktyk z ramienia uczelni na podstawie analizy systematycznego wypełniania dziennika praktyk (10%), opinii końcowej opiekuna praktyk z ramienia zakładu (70%) oraz profilu firmy (20%).</w:t>
            </w:r>
          </w:p>
          <w:p w14:paraId="1820076E" w14:textId="77777777" w:rsidR="004F77D7" w:rsidRPr="004F77D7" w:rsidRDefault="004F77D7" w:rsidP="003B76F4">
            <w:pPr>
              <w:pStyle w:val="Akapitzlist1"/>
              <w:ind w:left="34"/>
              <w:jc w:val="both"/>
              <w:rPr>
                <w:iCs/>
                <w:sz w:val="18"/>
                <w:szCs w:val="18"/>
                <w:lang w:bidi="yi-Heb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4"/>
            </w:tblGrid>
            <w:tr w:rsidR="004F77D7" w:rsidRPr="004F77D7" w14:paraId="6CF95620" w14:textId="77777777" w:rsidTr="003B76F4">
              <w:trPr>
                <w:trHeight w:val="195"/>
              </w:trPr>
              <w:tc>
                <w:tcPr>
                  <w:tcW w:w="0" w:type="auto"/>
                </w:tcPr>
                <w:p w14:paraId="1FC9CE85" w14:textId="77777777" w:rsidR="004F77D7" w:rsidRPr="004F77D7" w:rsidRDefault="004F77D7" w:rsidP="003B76F4">
                  <w:pPr>
                    <w:pStyle w:val="Akapitzlist1"/>
                    <w:ind w:left="34"/>
                    <w:rPr>
                      <w:iCs/>
                      <w:sz w:val="18"/>
                      <w:szCs w:val="18"/>
                    </w:rPr>
                  </w:pPr>
                  <w:r w:rsidRPr="004F77D7">
                    <w:rPr>
                      <w:iCs/>
                      <w:sz w:val="18"/>
                      <w:szCs w:val="18"/>
                    </w:rPr>
                    <w:t xml:space="preserve">Semestr 5 </w:t>
                  </w:r>
                </w:p>
                <w:p w14:paraId="1C0489B4" w14:textId="77777777" w:rsidR="004F77D7" w:rsidRPr="004F77D7" w:rsidRDefault="004F77D7" w:rsidP="003B76F4">
                  <w:pPr>
                    <w:pStyle w:val="Akapitzlist1"/>
                    <w:ind w:left="34"/>
                    <w:jc w:val="both"/>
                    <w:rPr>
                      <w:iCs/>
                      <w:sz w:val="18"/>
                      <w:szCs w:val="18"/>
                    </w:rPr>
                  </w:pPr>
                  <w:r w:rsidRPr="004F77D7">
                    <w:rPr>
                      <w:iCs/>
                      <w:sz w:val="18"/>
                      <w:szCs w:val="18"/>
                    </w:rPr>
                    <w:t xml:space="preserve">Terminowość, kompletność i rzetelność wypełnienia Dziennika Praktyk, ocena opiekuna/ki praktyk z ramienia Zakładu. Przedłożenie portfolio próbek tłumaczeń (10-15) wykonywanych podczas praktyki i potwierdzających udział studenta w czynnościach biurowo-biznesowych wymagających znajomości języka angielskiego (np. pisma, oferty, raporty, korespondencja handlowa, informacje marketingowe – z pominięciem danych wrażliwych) (min. 7200 znaków ze spacjami) jako „tekst wyjściowy” i „tekst przetłumaczony” i z podaną ilością znaków. Każdą próbkę tłumaczeniową student/ka przygotowuje samodzielnie, opisuje swoim imieniem, nazwiskiem, numerem albumu oraz potwierdza podpisem opiekuna praktyk zawodowych. Hospitacja praktyk. </w:t>
                  </w:r>
                </w:p>
                <w:p w14:paraId="75237982" w14:textId="77777777" w:rsidR="004F77D7" w:rsidRPr="004F77D7" w:rsidRDefault="004F77D7" w:rsidP="003B76F4">
                  <w:pPr>
                    <w:pStyle w:val="Akapitzlist1"/>
                    <w:ind w:left="34"/>
                    <w:rPr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346A0B07" w14:textId="77777777" w:rsidR="004F77D7" w:rsidRPr="004F77D7" w:rsidRDefault="004F77D7" w:rsidP="003B76F4">
            <w:pPr>
              <w:pStyle w:val="Akapitzlist1"/>
              <w:ind w:left="34"/>
              <w:jc w:val="both"/>
              <w:rPr>
                <w:iCs/>
                <w:sz w:val="18"/>
                <w:szCs w:val="18"/>
                <w:lang w:bidi="yi-Hebr"/>
              </w:rPr>
            </w:pPr>
            <w:r w:rsidRPr="004F77D7">
              <w:rPr>
                <w:iCs/>
                <w:sz w:val="18"/>
                <w:szCs w:val="18"/>
                <w:lang w:bidi="yi-Hebr"/>
              </w:rPr>
              <w:t>Ocena podsumowująca jest wystawiana przez opiekuna/</w:t>
            </w:r>
            <w:proofErr w:type="spellStart"/>
            <w:r w:rsidRPr="004F77D7">
              <w:rPr>
                <w:iCs/>
                <w:sz w:val="18"/>
                <w:szCs w:val="18"/>
                <w:lang w:bidi="yi-Hebr"/>
              </w:rPr>
              <w:t>kę</w:t>
            </w:r>
            <w:proofErr w:type="spellEnd"/>
            <w:r w:rsidRPr="004F77D7">
              <w:rPr>
                <w:iCs/>
                <w:sz w:val="18"/>
                <w:szCs w:val="18"/>
                <w:lang w:bidi="yi-Hebr"/>
              </w:rPr>
              <w:t xml:space="preserve"> praktyk z ramienia uczelni na podstawie próbki tłumaczeniowej (30%), systematycznego i rzetelnego wypełniania dziennika praktyk (10%), opinii i oceny końcowej opiekuna praktyk z ramienia zakładu (60%).</w:t>
            </w:r>
          </w:p>
          <w:p w14:paraId="6335D9B1" w14:textId="77777777" w:rsidR="004F77D7" w:rsidRPr="004F77D7" w:rsidRDefault="004F77D7" w:rsidP="003B76F4">
            <w:pPr>
              <w:pStyle w:val="Akapitzlist1"/>
              <w:ind w:left="34"/>
              <w:jc w:val="both"/>
              <w:rPr>
                <w:iCs/>
                <w:sz w:val="18"/>
                <w:szCs w:val="18"/>
                <w:lang w:bidi="yi-Hebr"/>
              </w:rPr>
            </w:pPr>
          </w:p>
          <w:p w14:paraId="23ED4673" w14:textId="77777777" w:rsidR="004F77D7" w:rsidRPr="004F77D7" w:rsidRDefault="004F77D7" w:rsidP="003B76F4">
            <w:pPr>
              <w:pStyle w:val="Akapitzlist1"/>
              <w:ind w:left="34"/>
              <w:rPr>
                <w:iCs/>
                <w:sz w:val="18"/>
                <w:szCs w:val="18"/>
              </w:rPr>
            </w:pPr>
            <w:r w:rsidRPr="004F77D7">
              <w:rPr>
                <w:iCs/>
                <w:sz w:val="18"/>
                <w:szCs w:val="18"/>
              </w:rPr>
              <w:t xml:space="preserve">Semestr 6 </w:t>
            </w:r>
          </w:p>
          <w:p w14:paraId="60B479E0" w14:textId="77777777" w:rsidR="004F77D7" w:rsidRPr="004F77D7" w:rsidRDefault="004F77D7" w:rsidP="003B76F4">
            <w:pPr>
              <w:pStyle w:val="Akapitzlist1"/>
              <w:ind w:left="34"/>
              <w:jc w:val="both"/>
              <w:rPr>
                <w:iCs/>
                <w:sz w:val="18"/>
                <w:szCs w:val="18"/>
              </w:rPr>
            </w:pPr>
            <w:r w:rsidRPr="004F77D7">
              <w:rPr>
                <w:iCs/>
                <w:sz w:val="18"/>
                <w:szCs w:val="18"/>
              </w:rPr>
              <w:t>Terminowość, kompletność i rzetelność wypełnienia Dziennika Praktyk, ocena opiekuna/ki praktyk z ramienia Zakładu. Przedłożenie portfolio próbek tłumaczeń (10-15) wykonywanych podczas praktyki i potwierdzających udział studenta w czynnościach biurowo-biznesowych wymagających znajomości języka angielskiego (np. umowy, faktury, oferty handlowe – z pominięciem danych wrażliwych)  (min. 5400 znaków ze spacjami) opisanych jako „tekst wyjściowy” i „tekst przetłumaczony” i z podaną ilością znaków oraz arkusza dokumentującego przeprowadzenie tłumaczenia ustnego (przynajmniej 3). Każdą próbkę tłumaczeniową student/ka przygotowuje samodzielnie, opisuje swoim imieniem, nazwiskiem, numerem albumu oraz potwierdza podpisem opiekuna praktyk zawodowych. Hospitacja praktyk.</w:t>
            </w:r>
          </w:p>
          <w:p w14:paraId="06B466E3" w14:textId="77777777" w:rsidR="004F77D7" w:rsidRPr="004F77D7" w:rsidRDefault="004F77D7" w:rsidP="003B76F4">
            <w:pPr>
              <w:pStyle w:val="Akapitzlist1"/>
              <w:ind w:left="0"/>
              <w:jc w:val="both"/>
              <w:rPr>
                <w:b/>
                <w:i/>
                <w:iCs/>
                <w:sz w:val="18"/>
                <w:szCs w:val="18"/>
                <w:lang w:bidi="yi-Hebr"/>
              </w:rPr>
            </w:pPr>
            <w:r w:rsidRPr="004F77D7">
              <w:rPr>
                <w:iCs/>
                <w:sz w:val="18"/>
                <w:szCs w:val="18"/>
              </w:rPr>
              <w:t>Ocena podsumowująca jest wystawiana przez opiekuna/</w:t>
            </w:r>
            <w:proofErr w:type="spellStart"/>
            <w:r w:rsidRPr="004F77D7">
              <w:rPr>
                <w:iCs/>
                <w:sz w:val="18"/>
                <w:szCs w:val="18"/>
              </w:rPr>
              <w:t>kę</w:t>
            </w:r>
            <w:proofErr w:type="spellEnd"/>
            <w:r w:rsidRPr="004F77D7">
              <w:rPr>
                <w:iCs/>
                <w:sz w:val="18"/>
                <w:szCs w:val="18"/>
              </w:rPr>
              <w:t xml:space="preserve"> praktyk z ramienia uczelni na podstawie próbki tłumaczeniowej (30%) arkusz tłumaczenia ustnego (10%), systematycznego i rzetelnego wypełniania dziennika praktyk (10%), opinii i oceny końcowej opiekuna praktyk z ramienia zakładu (50%).</w:t>
            </w:r>
          </w:p>
        </w:tc>
      </w:tr>
    </w:tbl>
    <w:p w14:paraId="77008353" w14:textId="77777777" w:rsidR="004F77D7" w:rsidRPr="004F77D7" w:rsidRDefault="004F77D7" w:rsidP="004F77D7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/>
          <w:color w:val="000000"/>
          <w:sz w:val="18"/>
          <w:szCs w:val="18"/>
        </w:rPr>
      </w:pPr>
      <w:r w:rsidRPr="004F77D7">
        <w:rPr>
          <w:rFonts w:ascii="Times New Roman" w:hAnsi="Times New Roman"/>
          <w:b/>
          <w:iCs/>
          <w:color w:val="000000"/>
          <w:sz w:val="18"/>
          <w:szCs w:val="18"/>
        </w:rPr>
        <w:t>TREŚCI PROGRAMOWE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7362"/>
      </w:tblGrid>
      <w:tr w:rsidR="004F77D7" w:rsidRPr="004F77D7" w14:paraId="1105F109" w14:textId="77777777" w:rsidTr="003B76F4">
        <w:trPr>
          <w:trHeight w:val="355"/>
          <w:jc w:val="center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BAF6B8" w14:textId="77777777" w:rsidR="004F77D7" w:rsidRPr="004F77D7" w:rsidRDefault="004F77D7" w:rsidP="003B76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Semestr 4</w:t>
            </w:r>
          </w:p>
          <w:p w14:paraId="4497DC84" w14:textId="77777777" w:rsidR="004F77D7" w:rsidRPr="004F77D7" w:rsidRDefault="004F77D7" w:rsidP="003B76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praktyka wdrożeniowa</w:t>
            </w:r>
          </w:p>
        </w:tc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8E78" w14:textId="77777777" w:rsidR="004F77D7" w:rsidRPr="004F77D7" w:rsidRDefault="004F77D7" w:rsidP="004F77D7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Zapoznanie się ze strukturą i organizacją wybranego zakładu pracy;</w:t>
            </w:r>
          </w:p>
          <w:p w14:paraId="6AAD5540" w14:textId="77777777" w:rsidR="004F77D7" w:rsidRPr="004F77D7" w:rsidRDefault="004F77D7" w:rsidP="004F77D7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Zapoznanie się z zasadami BHP oraz RODO w zakładzie pracy; Zapoznanie się z prawami i obowiązkami pracownika, tajemnicą służbową, informacjami o prawach autorskich i ochronie własności intelektualnej;</w:t>
            </w:r>
          </w:p>
          <w:p w14:paraId="16AC7948" w14:textId="77777777" w:rsidR="004F77D7" w:rsidRPr="004F77D7" w:rsidRDefault="004F77D7" w:rsidP="004F77D7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Zapoznanie się z obowiązującą dokumentacją, sposobem obiegu dokumentów i ich archiwizacji, terminologią specjalistyczną stosowaną w zakładzie pracy, z rodzajami pism i zasadami ich sporządzania;</w:t>
            </w:r>
          </w:p>
          <w:p w14:paraId="71B56A63" w14:textId="77777777" w:rsidR="004F77D7" w:rsidRPr="004F77D7" w:rsidRDefault="004F77D7" w:rsidP="004F77D7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Poznanie organizacji stanowiska pracy oraz technologii i dobrych praktyk wykorzystywanych w zakładzie pracy;</w:t>
            </w:r>
          </w:p>
          <w:p w14:paraId="57BF50C0" w14:textId="77777777" w:rsidR="004F77D7" w:rsidRPr="004F77D7" w:rsidRDefault="004F77D7" w:rsidP="004F77D7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Pomocnicze prace administracyjno-biurowe; </w:t>
            </w:r>
          </w:p>
          <w:p w14:paraId="6189A818" w14:textId="77777777" w:rsidR="004F77D7" w:rsidRPr="004F77D7" w:rsidRDefault="004F77D7" w:rsidP="004F77D7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Pomoc w obsłudze wydarzeń, szczególnie z udziałem gości zagranicznych;</w:t>
            </w:r>
          </w:p>
          <w:p w14:paraId="79029275" w14:textId="77777777" w:rsidR="004F77D7" w:rsidRPr="004F77D7" w:rsidRDefault="004F77D7" w:rsidP="004F77D7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Zapoznanie się z pracą tłumacza oraz zakresem jego obowiązków w danym zakładzie pracy;</w:t>
            </w:r>
          </w:p>
          <w:p w14:paraId="72B9885D" w14:textId="77777777" w:rsidR="004F77D7" w:rsidRPr="004F77D7" w:rsidRDefault="004F77D7" w:rsidP="004F77D7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Wykonywanie prostych zdań tłumaczeniowych oraz innych zadań związanych z użyciem języka angielskiego;</w:t>
            </w:r>
          </w:p>
          <w:p w14:paraId="52B14D59" w14:textId="77777777" w:rsidR="004F77D7" w:rsidRPr="004F77D7" w:rsidRDefault="004F77D7" w:rsidP="004F77D7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Wyszukiwanie i opracowywanie informacji ze stron obcojęzycznych na potrzeby pracodawcy; </w:t>
            </w:r>
          </w:p>
          <w:p w14:paraId="76F12905" w14:textId="77777777" w:rsidR="004F77D7" w:rsidRPr="004F77D7" w:rsidRDefault="004F77D7" w:rsidP="004F77D7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Opracowywanie materiałów pisemnych w języku angielskim i polskim na potrzeby zakładu pracy, redakcja i korekta materiałów pisemnych;</w:t>
            </w:r>
          </w:p>
          <w:p w14:paraId="1CBF8EEB" w14:textId="77777777" w:rsidR="004F77D7" w:rsidRPr="004F77D7" w:rsidRDefault="004F77D7" w:rsidP="004F77D7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Obsługa programów komputerowych oraz systemów używanych w danym zakładzie pracy; </w:t>
            </w:r>
          </w:p>
          <w:p w14:paraId="7BDA88A3" w14:textId="77777777" w:rsidR="004F77D7" w:rsidRPr="004F77D7" w:rsidRDefault="004F77D7" w:rsidP="004F77D7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Pomoc w prowadzeniu korespondencji oraz rozmów telefonicznych w języku angielskim; </w:t>
            </w:r>
          </w:p>
          <w:p w14:paraId="09B8C90F" w14:textId="77777777" w:rsidR="004F77D7" w:rsidRPr="004F77D7" w:rsidRDefault="004F77D7" w:rsidP="004F77D7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Udzielanie informacji w języku angielskim.</w:t>
            </w:r>
          </w:p>
        </w:tc>
      </w:tr>
      <w:tr w:rsidR="004F77D7" w:rsidRPr="004F77D7" w14:paraId="77596C54" w14:textId="77777777" w:rsidTr="003B76F4">
        <w:trPr>
          <w:trHeight w:val="355"/>
          <w:jc w:val="center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C9CAB" w14:textId="77777777" w:rsidR="004F77D7" w:rsidRPr="004F77D7" w:rsidRDefault="004F77D7" w:rsidP="003B76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Semestr 5</w:t>
            </w:r>
          </w:p>
          <w:p w14:paraId="15132105" w14:textId="77777777" w:rsidR="004F77D7" w:rsidRPr="004F77D7" w:rsidRDefault="004F77D7" w:rsidP="003B76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praktyka biznesowo-tłumaczeniowa</w:t>
            </w:r>
          </w:p>
        </w:tc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6894" w14:textId="77777777" w:rsidR="004F77D7" w:rsidRPr="004F77D7" w:rsidRDefault="004F77D7" w:rsidP="004F77D7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Zapoznanie się ze strukturą i organizacją wybranego zakładu pracy;</w:t>
            </w:r>
          </w:p>
          <w:p w14:paraId="3746AC3D" w14:textId="77777777" w:rsidR="004F77D7" w:rsidRPr="004F77D7" w:rsidRDefault="004F77D7" w:rsidP="004F77D7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Zapoznanie się z zasadami BHP oraz RODO w zakładzie pracy; Zapoznanie się z prawami i obowiązkami pracownika, tajemnicą służbową, informacjami o prawach autorskich i ochronie własności intelektualnej;</w:t>
            </w:r>
          </w:p>
          <w:p w14:paraId="2D4A7C06" w14:textId="77777777" w:rsidR="004F77D7" w:rsidRPr="004F77D7" w:rsidRDefault="004F77D7" w:rsidP="004F77D7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Zapoznanie się z obowiązującą dokumentacją, sposobem obiegu dokumentów i ich archiwizacji, terminologią specjalistyczną stosowaną w zakładzie pracy, z rodzajami pism i zasadami ich sporządzania;</w:t>
            </w:r>
          </w:p>
          <w:p w14:paraId="1D84C02F" w14:textId="77777777" w:rsidR="004F77D7" w:rsidRPr="004F77D7" w:rsidRDefault="004F77D7" w:rsidP="004F77D7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Tłumaczenie pod nadzorem opiekuna/ki praktyk z ramienia zakładu;</w:t>
            </w:r>
          </w:p>
          <w:p w14:paraId="08CD81ED" w14:textId="77777777" w:rsidR="004F77D7" w:rsidRPr="004F77D7" w:rsidRDefault="004F77D7" w:rsidP="004F77D7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Wyszukiwanie informacji w słownikach, słownikach internetowych, forach tłumaczeniowych oraz wykorzystanie narzędzi i oprogramowania do obsługi pracy biura tłumaczeń;</w:t>
            </w:r>
          </w:p>
          <w:p w14:paraId="4EFE1313" w14:textId="77777777" w:rsidR="004F77D7" w:rsidRPr="004F77D7" w:rsidRDefault="004F77D7" w:rsidP="004F77D7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Prowadzenie i tłumaczenie korespondencji z zagranicznymi kontrahentami;</w:t>
            </w:r>
          </w:p>
          <w:p w14:paraId="042E9FAA" w14:textId="77777777" w:rsidR="004F77D7" w:rsidRPr="004F77D7" w:rsidRDefault="004F77D7" w:rsidP="004F77D7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Przeprowadzanie rozmów telefonicznych.</w:t>
            </w:r>
          </w:p>
          <w:p w14:paraId="0BAFF57B" w14:textId="77777777" w:rsidR="004F77D7" w:rsidRPr="004F77D7" w:rsidRDefault="004F77D7" w:rsidP="004F77D7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Pomocnicze prace administracyjno-biurowe; </w:t>
            </w:r>
          </w:p>
          <w:p w14:paraId="7869366A" w14:textId="77777777" w:rsidR="004F77D7" w:rsidRPr="004F77D7" w:rsidRDefault="004F77D7" w:rsidP="004F77D7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Redakcja i korekta tekstów tłumaczonych.</w:t>
            </w:r>
          </w:p>
        </w:tc>
      </w:tr>
      <w:tr w:rsidR="004F77D7" w:rsidRPr="004F77D7" w14:paraId="2DBDC74E" w14:textId="77777777" w:rsidTr="003B76F4">
        <w:trPr>
          <w:trHeight w:val="355"/>
          <w:jc w:val="center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9DBB0B" w14:textId="77777777" w:rsidR="004F77D7" w:rsidRPr="004F77D7" w:rsidRDefault="004F77D7" w:rsidP="003B76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Semestr 6</w:t>
            </w:r>
          </w:p>
          <w:p w14:paraId="0A1D5776" w14:textId="77777777" w:rsidR="004F77D7" w:rsidRPr="004F77D7" w:rsidRDefault="004F77D7" w:rsidP="003B76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praktyka specjalistyczna w firmie</w:t>
            </w:r>
          </w:p>
        </w:tc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01C4" w14:textId="77777777" w:rsidR="004F77D7" w:rsidRPr="004F77D7" w:rsidRDefault="004F77D7" w:rsidP="004F77D7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Zapoznanie się ze strukturą i organizacją wybranego zakładu pracy;</w:t>
            </w:r>
          </w:p>
          <w:p w14:paraId="7B9D8302" w14:textId="77777777" w:rsidR="004F77D7" w:rsidRPr="004F77D7" w:rsidRDefault="004F77D7" w:rsidP="004F77D7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Zapoznanie się z zasadami BHP oraz RODO w zakładzie pracy;</w:t>
            </w:r>
          </w:p>
          <w:p w14:paraId="64B7D684" w14:textId="77777777" w:rsidR="004F77D7" w:rsidRPr="004F77D7" w:rsidRDefault="004F77D7" w:rsidP="004F77D7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Zapoznanie się z prawami i obowiązkami pracownika, tajemnicą służbową, informacjami o prawach autorskich i ochronie własności intelektualnej;</w:t>
            </w:r>
          </w:p>
          <w:p w14:paraId="7BAD6A47" w14:textId="77777777" w:rsidR="004F77D7" w:rsidRPr="004F77D7" w:rsidRDefault="004F77D7" w:rsidP="004F77D7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Zapoznanie się z obowiązującą dokumentacją, sposobem obiegu dokumentów i ich archiwizacji, terminologią specjalistyczną stosowaną w zakładzie pracy, z rodzajami pism i zasadami ich sporządzania; zapoznanie się ze specjalistycznym słownictwem branżowym;</w:t>
            </w:r>
          </w:p>
          <w:p w14:paraId="46D32E50" w14:textId="77777777" w:rsidR="004F77D7" w:rsidRPr="004F77D7" w:rsidRDefault="004F77D7" w:rsidP="004F77D7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Tłumaczenie tekstów z wykorzystaniem słownictwa specjalistycznego w sytuacji rzeczywistej pod nadzorem opiekuna/ki praktyk z ramienia zakładu;</w:t>
            </w:r>
          </w:p>
          <w:p w14:paraId="2EA48B1B" w14:textId="77777777" w:rsidR="004F77D7" w:rsidRPr="004F77D7" w:rsidRDefault="004F77D7" w:rsidP="004F77D7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Wyszukiwanie informacji w słownikach, słownikach internetowych, forach tłumaczeniowych oraz wykorzystanie narzędzi i oprogramowania do pracy tłumacza;</w:t>
            </w:r>
          </w:p>
          <w:p w14:paraId="79794EB1" w14:textId="77777777" w:rsidR="004F77D7" w:rsidRPr="004F77D7" w:rsidRDefault="004F77D7" w:rsidP="004F77D7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Pomocnicze prace administracyjno-biurowe; </w:t>
            </w:r>
          </w:p>
          <w:p w14:paraId="3DCCCBDF" w14:textId="77777777" w:rsidR="004F77D7" w:rsidRPr="004F77D7" w:rsidRDefault="004F77D7" w:rsidP="004F77D7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Redakcja i korekta tekstów tłumaczonych; </w:t>
            </w:r>
          </w:p>
          <w:p w14:paraId="74B5EF51" w14:textId="77777777" w:rsidR="004F77D7" w:rsidRPr="004F77D7" w:rsidRDefault="004F77D7" w:rsidP="004F77D7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Obsługa językowa wydarzeń o charakterze międzynarodowym na rzecz pracodawcy;</w:t>
            </w:r>
          </w:p>
          <w:p w14:paraId="02AAF74E" w14:textId="77777777" w:rsidR="004F77D7" w:rsidRPr="004F77D7" w:rsidRDefault="004F77D7" w:rsidP="004F77D7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Prowadzenie i tłumaczenie zaawansowanej korespondencji z zagranicznymi kontrahentami;</w:t>
            </w:r>
          </w:p>
          <w:p w14:paraId="73DE2EFE" w14:textId="77777777" w:rsidR="004F77D7" w:rsidRPr="004F77D7" w:rsidRDefault="004F77D7" w:rsidP="004F77D7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Przeprowadzanie zaawansowanych rozmów telefonicznych.</w:t>
            </w:r>
          </w:p>
        </w:tc>
      </w:tr>
    </w:tbl>
    <w:p w14:paraId="6493BDA5" w14:textId="77777777" w:rsidR="004F77D7" w:rsidRPr="004F77D7" w:rsidRDefault="004F77D7" w:rsidP="004F77D7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/>
          <w:b/>
          <w:color w:val="000000"/>
          <w:sz w:val="18"/>
          <w:szCs w:val="18"/>
        </w:rPr>
      </w:pPr>
      <w:r w:rsidRPr="004F77D7">
        <w:rPr>
          <w:rFonts w:ascii="Times New Roman" w:hAnsi="Times New Roman"/>
          <w:b/>
          <w:color w:val="000000"/>
          <w:sz w:val="18"/>
          <w:szCs w:val="18"/>
        </w:rPr>
        <w:t>METODY (SPOSOBY) WERYFIKACJI I OCENY EFEKTÓW UCZENIA SIĘ OSIĄ</w:t>
      </w:r>
      <w:r w:rsidRPr="004F77D7">
        <w:rPr>
          <w:rFonts w:ascii="Times New Roman" w:hAnsi="Times New Roman"/>
          <w:b/>
          <w:color w:val="000000"/>
          <w:sz w:val="18"/>
          <w:szCs w:val="18"/>
        </w:rPr>
        <w:softHyphen/>
        <w:t>GNIĘTYCH PRZEZ STUDENTA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6"/>
        <w:gridCol w:w="1446"/>
        <w:gridCol w:w="1081"/>
        <w:gridCol w:w="2362"/>
        <w:gridCol w:w="1219"/>
        <w:gridCol w:w="1868"/>
      </w:tblGrid>
      <w:tr w:rsidR="004F77D7" w:rsidRPr="004F77D7" w14:paraId="10182DD0" w14:textId="77777777" w:rsidTr="003B76F4">
        <w:trPr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DF59A2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Efekt uczenia się</w:t>
            </w: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7E448A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Forma oceny </w:t>
            </w:r>
          </w:p>
        </w:tc>
      </w:tr>
      <w:tr w:rsidR="004F77D7" w:rsidRPr="004F77D7" w14:paraId="195F253D" w14:textId="77777777" w:rsidTr="003B76F4">
        <w:trPr>
          <w:jc w:val="center"/>
        </w:trPr>
        <w:tc>
          <w:tcPr>
            <w:tcW w:w="1086" w:type="dxa"/>
            <w:vMerge/>
            <w:vAlign w:val="center"/>
            <w:hideMark/>
          </w:tcPr>
          <w:p w14:paraId="0AA24993" w14:textId="77777777" w:rsidR="004F77D7" w:rsidRPr="004F77D7" w:rsidRDefault="004F77D7" w:rsidP="003B76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ED4B0C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Dzienniczek praktyk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64B924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Profil firmy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1F733D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Próbka tłumaczeniowa/arkusz tłumaczenia ustnego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4F136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Kontrola praktyk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F65672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Opinia opiekuna praktyk</w:t>
            </w:r>
          </w:p>
        </w:tc>
      </w:tr>
      <w:tr w:rsidR="004F77D7" w:rsidRPr="004F77D7" w14:paraId="7708CF9B" w14:textId="77777777" w:rsidTr="003B76F4">
        <w:trPr>
          <w:trHeight w:val="283"/>
          <w:jc w:val="center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24561F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Semestr 4</w:t>
            </w:r>
          </w:p>
        </w:tc>
      </w:tr>
      <w:tr w:rsidR="004F77D7" w:rsidRPr="004F77D7" w14:paraId="31B251C3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6053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W1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2319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52D9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 X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FD5D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AE9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631E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025347D6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73D8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W2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DC51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E7C5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29F6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A174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A5DF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5C0B0245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9EE7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U1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ECAB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4A6B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ACBB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52D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00C2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50337985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EB35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U2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1770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C99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52F2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CB95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D96A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080CC33D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BE21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U3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D786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F9DD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4004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C426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D8D1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60DD8B48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B1A1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U4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FB6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DA1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44B5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D12F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D476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6FDEBDDD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2FE2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U5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C10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6F49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0575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D58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92FC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3ECD0A29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ABD7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U6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7F5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951A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0201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812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8DDC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0B16D505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AD8C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K1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7DA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47CA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D1F2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0848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840E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2F3E2181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E2AF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A16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05C4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2012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33A5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2A5E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50D19592" w14:textId="77777777" w:rsidTr="003B76F4">
        <w:trPr>
          <w:trHeight w:val="283"/>
          <w:jc w:val="center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82508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Semestr 5</w:t>
            </w:r>
          </w:p>
        </w:tc>
      </w:tr>
      <w:tr w:rsidR="004F77D7" w:rsidRPr="004F77D7" w14:paraId="53474D0D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F103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3F0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F2B4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A840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7650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DCF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2204F37B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D96A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4B7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9809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7D03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E3F0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2DCD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16A1CB97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7FA4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74C5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7A43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4E3B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0ADF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D3E4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39C2D42D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9B3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A8E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A452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A580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CC76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7DC0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4596C778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A4FF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7B6A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4DE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D95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8B2A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A285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0A3546C1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29E0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43B3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1540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0F65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2AF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D7DF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4662070D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0B31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FAB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76EF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110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3C2B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10CA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5225420F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4654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DEBA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A16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2DB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1C42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12B9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539303C2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2737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6D27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5AE4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C20F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7C23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1784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3E3640C7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1D64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5F18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E66C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ABE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5F3C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683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1B2B49AD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ED2E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E436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80A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CB2D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6B7F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B36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78B4F7BF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2A44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A49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6ED3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7BAE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92B0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208F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0FBFAA82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4682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C743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2D9B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6C19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DE4A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833E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6D819389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ED8E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407E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ECB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66AD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C807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6B77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6B46F52C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0C6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951A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D0A1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5D38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180B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AA5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41BE5F2B" w14:textId="77777777" w:rsidTr="003B76F4">
        <w:trPr>
          <w:trHeight w:val="283"/>
          <w:jc w:val="center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89525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Semestr 6</w:t>
            </w:r>
          </w:p>
        </w:tc>
      </w:tr>
      <w:tr w:rsidR="004F77D7" w:rsidRPr="004F77D7" w14:paraId="280ACF74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CD56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387A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9129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C0DE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B881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D4A7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0AB3EE55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53D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5AB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3929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424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88CC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D5B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6F661A09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F74A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A582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49D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133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1D62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1C1B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4D6A0739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D07E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4A1D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A4C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8E54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199C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617E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64579112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F77C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51D2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D634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7ED5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142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FD70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1C7BAEAF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226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W13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60C7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9C3D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A39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9C24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3BB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4BE051F4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2991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9025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A792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547F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586B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B0E6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72606687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D4C7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E002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A788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0185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218F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768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41FC76E9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2BB8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3A96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795C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BBC6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96C9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8087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101BFC2C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A782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D80E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62E9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459D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37A7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F488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25584AEB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D3B7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E202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27FD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F6C4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F96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03FF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155370EA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E7D2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3F2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80E4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CD5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B7B2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0C4C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5C188BAF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886A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851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526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808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F407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AAAD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3C94B8C5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470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5AB0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EF26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D26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3434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679D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4871C764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2307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5A1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346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597B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E3E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89BC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72FE89FD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15DA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33D2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E126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AFA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66D3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9AB8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F77D7" w:rsidRPr="004F77D7" w14:paraId="51ABCD6A" w14:textId="77777777" w:rsidTr="003B76F4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693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K2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C06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2BFA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01F1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5895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4AC1" w14:textId="77777777" w:rsidR="004F77D7" w:rsidRPr="004F77D7" w:rsidRDefault="004F77D7" w:rsidP="003B76F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</w:tbl>
    <w:p w14:paraId="46F44CB9" w14:textId="77777777" w:rsidR="004F77D7" w:rsidRPr="004F77D7" w:rsidRDefault="004F77D7" w:rsidP="004F77D7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/>
          <w:b/>
          <w:iCs/>
          <w:color w:val="000000"/>
          <w:sz w:val="18"/>
          <w:szCs w:val="18"/>
        </w:rPr>
      </w:pPr>
      <w:r w:rsidRPr="004F77D7">
        <w:rPr>
          <w:rFonts w:ascii="Times New Roman" w:hAnsi="Times New Roman"/>
          <w:b/>
          <w:iCs/>
          <w:color w:val="000000"/>
          <w:sz w:val="18"/>
          <w:szCs w:val="18"/>
        </w:rPr>
        <w:t>LITERATURA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2"/>
        <w:gridCol w:w="7378"/>
      </w:tblGrid>
      <w:tr w:rsidR="004F77D7" w:rsidRPr="004F77D7" w14:paraId="7CBE3F35" w14:textId="77777777" w:rsidTr="003B76F4">
        <w:trPr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3040A8" w14:textId="77777777" w:rsidR="004F77D7" w:rsidRPr="004F77D7" w:rsidRDefault="004F77D7" w:rsidP="003B76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Literatura pod</w:t>
            </w:r>
            <w:r w:rsidRPr="004F77D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softHyphen/>
              <w:t>stawowa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32A4" w14:textId="77777777" w:rsidR="004F77D7" w:rsidRPr="004F77D7" w:rsidRDefault="004F77D7" w:rsidP="003B76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Macpherson R., 2006. English for Writers and Translators. </w:t>
            </w:r>
            <w:r w:rsidRPr="004F77D7">
              <w:rPr>
                <w:rFonts w:ascii="Times New Roman" w:hAnsi="Times New Roman"/>
                <w:sz w:val="18"/>
                <w:szCs w:val="18"/>
              </w:rPr>
              <w:t>Wydawnictwo Naukowe PWN.</w:t>
            </w:r>
          </w:p>
          <w:p w14:paraId="2BFC8D9A" w14:textId="77777777" w:rsidR="004F77D7" w:rsidRPr="004F77D7" w:rsidRDefault="004F77D7" w:rsidP="003B76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 xml:space="preserve">Korzeniowska A., </w:t>
            </w:r>
            <w:proofErr w:type="spellStart"/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>Kuhiwczak</w:t>
            </w:r>
            <w:proofErr w:type="spellEnd"/>
            <w:r w:rsidRPr="004F77D7">
              <w:rPr>
                <w:rFonts w:ascii="Times New Roman" w:hAnsi="Times New Roman"/>
                <w:iCs/>
                <w:sz w:val="18"/>
                <w:szCs w:val="18"/>
              </w:rPr>
              <w:t xml:space="preserve"> P., 2006. </w:t>
            </w:r>
            <w:r w:rsidRPr="004F77D7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 xml:space="preserve">Successful Polish-English Translation. </w:t>
            </w:r>
            <w:proofErr w:type="spellStart"/>
            <w:r w:rsidRPr="004F77D7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Wydwnictwo</w:t>
            </w:r>
            <w:proofErr w:type="spellEnd"/>
            <w:r w:rsidRPr="004F77D7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77D7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Naukowe</w:t>
            </w:r>
            <w:proofErr w:type="spellEnd"/>
            <w:r w:rsidRPr="004F77D7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 xml:space="preserve"> PWN.</w:t>
            </w:r>
          </w:p>
          <w:p w14:paraId="12D1267D" w14:textId="77777777" w:rsidR="004F77D7" w:rsidRPr="004F77D7" w:rsidRDefault="004F77D7" w:rsidP="003B76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Berezowski L., 2018. Jak czytać, rozumieć i tłumaczyć dokumenty prawnicze i gospodarcze?: Podręcznik dla tłumaczy języka angielskiego. Wydawnictwo C.H. Beck</w:t>
            </w:r>
          </w:p>
        </w:tc>
      </w:tr>
      <w:tr w:rsidR="004F77D7" w:rsidRPr="004F77D7" w14:paraId="1ECF5A31" w14:textId="77777777" w:rsidTr="003B76F4">
        <w:trPr>
          <w:trHeight w:val="459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8BBE21" w14:textId="77777777" w:rsidR="004F77D7" w:rsidRPr="004F77D7" w:rsidRDefault="004F77D7" w:rsidP="003B76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Literatura uzu</w:t>
            </w:r>
            <w:r w:rsidRPr="004F77D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softHyphen/>
              <w:t>pełniająca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C4CA" w14:textId="77777777" w:rsidR="004F77D7" w:rsidRPr="004F77D7" w:rsidRDefault="004F77D7" w:rsidP="003B76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u w:val="single"/>
              </w:rPr>
            </w:pPr>
            <w:r w:rsidRPr="004F77D7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 xml:space="preserve">Słowniki, słowniki specjalistyczne, słowniki branżowe, instrukcje, encyklopedie tematyczne, słowniki obrazkowe, regulaminy, leksykony dostępne u pracodawcy i w zbiorach </w:t>
            </w:r>
            <w:proofErr w:type="spellStart"/>
            <w:r w:rsidRPr="004F77D7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>BiCIN</w:t>
            </w:r>
            <w:proofErr w:type="spellEnd"/>
            <w:r w:rsidRPr="004F77D7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 xml:space="preserve"> KPSW.</w:t>
            </w:r>
          </w:p>
        </w:tc>
      </w:tr>
    </w:tbl>
    <w:p w14:paraId="13C3D75B" w14:textId="77777777" w:rsidR="004F77D7" w:rsidRPr="004F77D7" w:rsidRDefault="004F77D7" w:rsidP="004F77D7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 w:rsidRPr="004F77D7">
        <w:rPr>
          <w:rFonts w:ascii="Times New Roman" w:hAnsi="Times New Roman"/>
          <w:b/>
          <w:sz w:val="18"/>
          <w:szCs w:val="18"/>
        </w:rPr>
        <w:t>NAKŁAD PRACY STUDENTA – BILANS GODZIN I PUNKTÓW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8"/>
        <w:gridCol w:w="3234"/>
        <w:gridCol w:w="1838"/>
      </w:tblGrid>
      <w:tr w:rsidR="004F77D7" w:rsidRPr="004F77D7" w14:paraId="76216C8C" w14:textId="77777777" w:rsidTr="003B76F4">
        <w:trPr>
          <w:trHeight w:val="76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297175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Aktywność studenta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F28692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Obciążenie stu</w:t>
            </w:r>
            <w:r w:rsidRPr="004F77D7">
              <w:rPr>
                <w:rFonts w:ascii="Times New Roman" w:hAnsi="Times New Roman"/>
                <w:sz w:val="18"/>
                <w:szCs w:val="18"/>
              </w:rPr>
              <w:softHyphen/>
              <w:t>denta – liczba go</w:t>
            </w:r>
            <w:r w:rsidRPr="004F77D7">
              <w:rPr>
                <w:rFonts w:ascii="Times New Roman" w:hAnsi="Times New Roman"/>
                <w:sz w:val="18"/>
                <w:szCs w:val="18"/>
              </w:rPr>
              <w:softHyphen/>
              <w:t>dzin</w:t>
            </w:r>
          </w:p>
        </w:tc>
      </w:tr>
      <w:tr w:rsidR="004F77D7" w:rsidRPr="004F77D7" w14:paraId="5A7FF83B" w14:textId="77777777" w:rsidTr="003B76F4">
        <w:trPr>
          <w:trHeight w:val="8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4E2B12" w14:textId="77777777" w:rsidR="004F77D7" w:rsidRPr="004F77D7" w:rsidRDefault="004F77D7" w:rsidP="003B76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 xml:space="preserve">Zajęcia prowadzone z bezpośrednim udziałem nauczyciela lub innych osób prowadzących zajęcia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D74741" w14:textId="77777777" w:rsidR="004F77D7" w:rsidRPr="004F77D7" w:rsidRDefault="004F77D7" w:rsidP="003B76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Udział w zajęciach dydaktycz</w:t>
            </w:r>
            <w:r w:rsidRPr="004F77D7">
              <w:rPr>
                <w:rFonts w:ascii="Times New Roman" w:hAnsi="Times New Roman"/>
                <w:sz w:val="18"/>
                <w:szCs w:val="18"/>
              </w:rPr>
              <w:softHyphen/>
              <w:t>nych, wskazanych w pkt. 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D549E0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960</w:t>
            </w:r>
          </w:p>
        </w:tc>
      </w:tr>
      <w:tr w:rsidR="004F77D7" w:rsidRPr="004F77D7" w14:paraId="7DBCD441" w14:textId="77777777" w:rsidTr="003B76F4">
        <w:trPr>
          <w:trHeight w:val="17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DD46" w14:textId="77777777" w:rsidR="004F77D7" w:rsidRPr="004F77D7" w:rsidRDefault="004F77D7" w:rsidP="003B76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CFD192" w14:textId="77777777" w:rsidR="004F77D7" w:rsidRPr="004F77D7" w:rsidRDefault="004F77D7" w:rsidP="003B76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Praca własna studenta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B3B7" w14:textId="77777777" w:rsidR="004F77D7" w:rsidRPr="004F77D7" w:rsidRDefault="004F77D7" w:rsidP="003B76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Przygotowanie do zajęć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5FFB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7D7" w:rsidRPr="004F77D7" w14:paraId="73D9A967" w14:textId="77777777" w:rsidTr="003B76F4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CB08" w14:textId="77777777" w:rsidR="004F77D7" w:rsidRPr="004F77D7" w:rsidRDefault="004F77D7" w:rsidP="003B76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D0D8" w14:textId="77777777" w:rsidR="004F77D7" w:rsidRPr="004F77D7" w:rsidRDefault="004F77D7" w:rsidP="003B76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Studiowanie literatury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A744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7D7" w:rsidRPr="004F77D7" w14:paraId="1A3436CA" w14:textId="77777777" w:rsidTr="003B76F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BC1F" w14:textId="77777777" w:rsidR="004F77D7" w:rsidRPr="004F77D7" w:rsidRDefault="004F77D7" w:rsidP="003B76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B3B9" w14:textId="77777777" w:rsidR="004F77D7" w:rsidRPr="004F77D7" w:rsidRDefault="004F77D7" w:rsidP="003B76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Inne (przygotowanie do egza</w:t>
            </w: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minu, zaliczeń, przygotowanie projektu itd.)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9E78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7D7" w:rsidRPr="004F77D7" w14:paraId="0BA2B033" w14:textId="77777777" w:rsidTr="003B76F4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26AB03" w14:textId="77777777" w:rsidR="004F77D7" w:rsidRPr="004F77D7" w:rsidRDefault="004F77D7" w:rsidP="003B76F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>Łączny nakład pracy studenta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7B84CE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4F77D7" w:rsidRPr="004F77D7" w14:paraId="30DB7C83" w14:textId="77777777" w:rsidTr="003B76F4">
        <w:trPr>
          <w:trHeight w:val="39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4E5470" w14:textId="77777777" w:rsidR="004F77D7" w:rsidRPr="004F77D7" w:rsidRDefault="004F77D7" w:rsidP="003B76F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F77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Liczba punktów ECTS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0A4A92" w14:textId="77777777" w:rsidR="004F77D7" w:rsidRPr="004F77D7" w:rsidRDefault="004F77D7" w:rsidP="003B76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7D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</w:tbl>
    <w:p w14:paraId="6F446D47" w14:textId="77777777" w:rsidR="004F77D7" w:rsidRPr="004F77D7" w:rsidRDefault="004F77D7" w:rsidP="004F77D7">
      <w:pPr>
        <w:rPr>
          <w:rFonts w:ascii="Times New Roman" w:hAnsi="Times New Roman"/>
          <w:color w:val="000000"/>
          <w:sz w:val="18"/>
          <w:szCs w:val="18"/>
        </w:rPr>
      </w:pPr>
      <w:r w:rsidRPr="004F77D7">
        <w:rPr>
          <w:rFonts w:ascii="Times New Roman" w:hAnsi="Times New Roman"/>
          <w:color w:val="000000"/>
          <w:sz w:val="18"/>
          <w:szCs w:val="18"/>
        </w:rPr>
        <w:t>* ostateczna liczba punktów ECTS</w:t>
      </w:r>
    </w:p>
    <w:p w14:paraId="127C2270" w14:textId="77777777" w:rsidR="00961FA8" w:rsidRPr="004F77D7" w:rsidRDefault="00961FA8" w:rsidP="006D55DC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3F41DC88" w14:textId="77777777" w:rsidR="00AB6A1C" w:rsidRDefault="00AB6A1C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5CB62FEF" w14:textId="1FCADBDF" w:rsidR="00AB6A1C" w:rsidRDefault="00AB6A1C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64DB519B" w14:textId="76721BFC" w:rsidR="00DD6FFB" w:rsidRDefault="00DD6FFB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12A879A7" w14:textId="310C7AF9" w:rsidR="00DD6FFB" w:rsidRDefault="00DD6FFB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46D65D6D" w14:textId="2A57BC01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02D43BDF" w14:textId="676C86B5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4978B4C8" w14:textId="328E936C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22BA6210" w14:textId="26067440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60A687C0" w14:textId="58CD0905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4CDFE6AC" w14:textId="4C323527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3D2DF807" w14:textId="12DA492C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5B35DE8C" w14:textId="3BF1111D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2A2A59D5" w14:textId="4A845AC6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529B32F9" w14:textId="3405E8DF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61C37F5D" w14:textId="078879AE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19B0ADFA" w14:textId="3313E31E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1CFCCF5E" w14:textId="5419FD4C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04171ED0" w14:textId="5BA6DAF3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2B2A719F" w14:textId="4F7D8D5E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1EA51EA6" w14:textId="51A3AB8A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0EF8B8F5" w14:textId="38554C25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3B56FEF5" w14:textId="79A7AD62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30B38762" w14:textId="77777777" w:rsidR="004F77D7" w:rsidRDefault="004F77D7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  <w:bookmarkStart w:id="0" w:name="_GoBack"/>
      <w:bookmarkEnd w:id="0"/>
    </w:p>
    <w:p w14:paraId="75C181D9" w14:textId="7A587FB8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3028AFAE" w14:textId="74EDA51B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5BE40434" w14:textId="77777777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25874589" w14:textId="73F216BA" w:rsidR="00462370" w:rsidRDefault="00462370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3C124F02" w14:textId="77777777" w:rsidR="00DD6FFB" w:rsidRDefault="00DD6FFB" w:rsidP="00DD6FFB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ab/>
        <w:t>KARTA PRZEBIEGU PRAKTYK</w:t>
      </w:r>
    </w:p>
    <w:p w14:paraId="256DC1D1" w14:textId="77777777" w:rsidR="00DD6FFB" w:rsidRDefault="00DD6FFB" w:rsidP="00DD6FF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6047"/>
        <w:gridCol w:w="1033"/>
      </w:tblGrid>
      <w:tr w:rsidR="00DD6FFB" w14:paraId="3AC4E2D9" w14:textId="77777777" w:rsidTr="00DD6FF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B12A5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" w:name="_Hlk179384970"/>
            <w:bookmarkStart w:id="2" w:name="_Hlk179385672"/>
            <w:r>
              <w:rPr>
                <w:rFonts w:ascii="Times New Roman" w:hAnsi="Times New Roman"/>
                <w:b/>
                <w:sz w:val="18"/>
                <w:szCs w:val="18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B24D61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Dzienny wymiar  godzin dydaktycznych: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4F732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Wyszczególnienie czynności wykonywanych w tym dniu (spostrzeżenia, obserwacje, współdziałanie, planowanie, realizowanie zadań, uwzględniające cele i efekty uczenia się)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1952E" w14:textId="77777777" w:rsidR="00DD6FFB" w:rsidRDefault="00DD6FF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Podpis opiekuna/ Uwagi</w:t>
            </w:r>
          </w:p>
        </w:tc>
      </w:tr>
      <w:tr w:rsidR="00DD6FFB" w14:paraId="0A33F66D" w14:textId="77777777" w:rsidTr="00DD6FFB">
        <w:trPr>
          <w:trHeight w:val="60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F703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05EC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08A4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5900C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052539B7" w14:textId="77777777" w:rsidTr="00DD6FFB">
        <w:trPr>
          <w:trHeight w:val="60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173D1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4BF9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6D334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91597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B211F1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0B2836E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B68F724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DDF44C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1F1E7BF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8543F9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31835FC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DBCBE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294D94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C9214AF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B30696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B48302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B6BB6D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E52F15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013AC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3973AF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017D6A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932CA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2249D91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1BDA58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38434C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1E9EFD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6A1F4E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E3C07F3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009AF33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E92FAA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7A71C0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0EA4E7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D0F56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663903E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4A15EDC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DC0EA93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CF3DC4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2563F3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1C446B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1D9F8F4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230890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B048F1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F2CAF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6021A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3F7833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971D1BC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8803B1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3029ACE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F9B444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56FF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0894EE01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3D2F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FF02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D773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2654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47BE6F66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B444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810B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5448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28393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30466156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48374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3EC74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30CF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505A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061FDC36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E44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24EEE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B0A2E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25B2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34DEDAC4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FAC7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7B7C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14A3F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A125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1BF52FFD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636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123D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986A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FF63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5490AB9D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EC37F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E96A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69BB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0E93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2EE6EA3F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499C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D194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071E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F212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29068B6F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54501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53A91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4824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5A63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78980D57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FFA0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82DDF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48E9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E2041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6DA2E3BC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4B77E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0446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CDEF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352F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634C7D3E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795D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D0EC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D0424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4D21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24899166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D98E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FA68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4E70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0E5B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019F6EBC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BA98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3981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E10A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1CB43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21B6255B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7C7E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D168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6190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AEF2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0048DBA5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3DAA4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7A37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6D69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20CF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35E740F9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EEFFC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93C03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0206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81D43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405F9DCA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45BB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E308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775DE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1978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022A9B16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5369C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CCB8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9A1A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AB3A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04722839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C3BD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F637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7D95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8F9C1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3062625C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DD4A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391C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CAFAC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C49A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113543A8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4436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ABA6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E0883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9768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03FE451F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14E5C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80074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6449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26F2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7A79BC75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E5A9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6A374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98D5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0AB5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4C681527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FD9E1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6580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C668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61C4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7D3C02B8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063F1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6E82C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5AEBC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D387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5FA30864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156B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8665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B433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D9DFF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7DE88C47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5CC7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2509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A9CC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C612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57B896AD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A81F1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7E80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CF01E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482BF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0232E65A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95B04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57F1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8AE7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A6F7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70FA60B8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BAE0F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16B7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481EF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96F2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18FA8BD4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D681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FB7F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2392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6871F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7394E9EC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2F624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9B0C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F72C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2DD6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07899CA5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EE85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410C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342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0924F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794796F6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B256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6DAD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6AF6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3733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7D7B226B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74BFC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ADCAF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1131E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7552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33FE2AD3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44DDE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C262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14ECE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9397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4AEC5366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DBB0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C7B8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C5D5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57DE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2BD15F76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83E4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A1BE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D85A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C05A4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67CC93CD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80783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4F7A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E351C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852C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07B1C96F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F14D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E344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82A9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59493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193FB337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96EB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9D9BF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337C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E7F8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0FAE907A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B15F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6FF3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9FAA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1EDD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1A66AEED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95F6E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EC0E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B0B6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12BB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2B0A059B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16A5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9D7A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2531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99EB3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3DBA3217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5D73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E0C8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3960C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01FA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5EFD37CD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0649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FAC3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F0FD4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EFAE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7407075E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2AE4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4CED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F909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A5761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482AA611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286E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E192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86AE1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8EEB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6250E5B4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1ADDF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819B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FECF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32F0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01AAF32B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91E74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22FD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233E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F0FB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23107E20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6CA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6EBD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2DDB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189CE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7AE6EB9A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366BE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96E0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FB93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0902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1DEA7409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95F1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0ED3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908E3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69EE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7ADEF49D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243A1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9407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B124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95A6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623C7225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B364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D21F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D167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29D6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19DCE5BF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3E27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3BC1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43F9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826FF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21E2DDE0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6937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36C0E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47A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A11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484D1279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6B12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698F4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6B18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5E05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7EAE3C09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A78C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78B4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73D1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EB54E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771B1866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22924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13E4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F929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7B8D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37D2EC71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3EA6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45A3F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6DAC8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417D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3E0795C0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58F6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A756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698E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3CCE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0D813ADA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8C19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690D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F9F0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4092F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10AE62BC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B6A8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292C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514E3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F1E69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649BD0D5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E8FCE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F8C9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0F331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E681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4D8E6A67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7681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1766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90A4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C98C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4877E2B7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4D64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D01A3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4ABB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BB191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5010DAB6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1548E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5AFC3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4C66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CFD5E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1674A614" w14:textId="77777777" w:rsidTr="00DD6FFB">
        <w:trPr>
          <w:trHeight w:val="6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3509C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8380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9553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699B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</w:tbl>
    <w:bookmarkEnd w:id="1"/>
    <w:bookmarkEnd w:id="2"/>
    <w:p w14:paraId="60309664" w14:textId="71392A0B" w:rsidR="00DD6FFB" w:rsidRDefault="00DD6FFB" w:rsidP="00E9563C">
      <w:pPr>
        <w:tabs>
          <w:tab w:val="left" w:pos="3105"/>
        </w:tabs>
        <w:rPr>
          <w:rFonts w:ascii="Times New Roman" w:hAnsi="Times New Roman"/>
          <w:sz w:val="20"/>
          <w:szCs w:val="20"/>
        </w:rPr>
        <w:sectPr w:rsidR="00DD6FFB" w:rsidSect="00FB0E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418" w:bottom="1418" w:left="1418" w:header="709" w:footer="709" w:gutter="0"/>
          <w:cols w:space="708"/>
          <w:titlePg/>
          <w:docGrid w:linePitch="299"/>
        </w:sectPr>
      </w:pPr>
      <w:r>
        <w:rPr>
          <w:rFonts w:ascii="Times New Roman" w:hAnsi="Times New Roman"/>
          <w:sz w:val="20"/>
          <w:szCs w:val="20"/>
        </w:rPr>
        <w:tab/>
      </w:r>
    </w:p>
    <w:p w14:paraId="5459DE8E" w14:textId="644FACBE" w:rsidR="00AB6A1C" w:rsidRDefault="00AB6A1C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57327622" w14:textId="77777777" w:rsidR="00331FD2" w:rsidRPr="008115B5" w:rsidRDefault="00AB6A1C" w:rsidP="00AB6A1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</w:t>
      </w:r>
      <w:r w:rsidR="00331FD2" w:rsidRPr="008115B5">
        <w:rPr>
          <w:rFonts w:ascii="Times New Roman" w:hAnsi="Times New Roman"/>
          <w:b/>
          <w:sz w:val="24"/>
          <w:szCs w:val="28"/>
        </w:rPr>
        <w:t>ZALICZENIE PRAKTYKI</w:t>
      </w:r>
    </w:p>
    <w:p w14:paraId="45EAD297" w14:textId="77777777" w:rsidR="00331FD2" w:rsidRPr="008115B5" w:rsidRDefault="00331FD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C9DB555" w14:textId="77777777" w:rsidR="00331FD2" w:rsidRPr="008115B5" w:rsidRDefault="00331FD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115B5">
        <w:rPr>
          <w:rFonts w:ascii="Times New Roman" w:hAnsi="Times New Roman"/>
          <w:b/>
          <w:sz w:val="24"/>
          <w:szCs w:val="28"/>
        </w:rPr>
        <w:t xml:space="preserve">OCENA REALIZACJI ZAKŁADANYCH CELÓW I EFEKTÓW </w:t>
      </w:r>
      <w:r w:rsidR="00A133A5">
        <w:rPr>
          <w:rFonts w:ascii="Times New Roman" w:hAnsi="Times New Roman"/>
          <w:b/>
          <w:sz w:val="24"/>
          <w:szCs w:val="28"/>
        </w:rPr>
        <w:t>UCZENIA</w:t>
      </w:r>
    </w:p>
    <w:p w14:paraId="29426CD9" w14:textId="77777777" w:rsidR="00331FD2" w:rsidRPr="008115B5" w:rsidRDefault="00331FD2" w:rsidP="00E122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15B5">
        <w:rPr>
          <w:rFonts w:ascii="Times New Roman" w:hAnsi="Times New Roman"/>
          <w:sz w:val="20"/>
          <w:szCs w:val="20"/>
        </w:rPr>
        <w:t>(ocena Opiekuna sprawującego nadzór z ramienia Zakładu Pracy)</w:t>
      </w:r>
    </w:p>
    <w:p w14:paraId="74569B0B" w14:textId="77777777" w:rsidR="00331FD2" w:rsidRPr="008115B5" w:rsidRDefault="00331FD2" w:rsidP="009B4D6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997"/>
        <w:gridCol w:w="992"/>
        <w:gridCol w:w="993"/>
        <w:gridCol w:w="992"/>
        <w:gridCol w:w="1134"/>
        <w:gridCol w:w="1035"/>
      </w:tblGrid>
      <w:tr w:rsidR="008E7A23" w:rsidRPr="008E7A23" w14:paraId="655314F9" w14:textId="77777777" w:rsidTr="00AB6A1C">
        <w:trPr>
          <w:cantSplit/>
          <w:trHeight w:val="555"/>
        </w:trPr>
        <w:tc>
          <w:tcPr>
            <w:tcW w:w="2653" w:type="dxa"/>
            <w:vMerge w:val="restart"/>
            <w:vAlign w:val="center"/>
          </w:tcPr>
          <w:p w14:paraId="3986E983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Zakładane cele</w:t>
            </w:r>
          </w:p>
          <w:p w14:paraId="07B90B74" w14:textId="77777777" w:rsidR="008E7A23" w:rsidRPr="008E7A23" w:rsidRDefault="008E7A23" w:rsidP="00A13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efekty </w:t>
            </w:r>
            <w:r w:rsidR="00A133A5">
              <w:rPr>
                <w:rFonts w:ascii="Times New Roman" w:hAnsi="Times New Roman"/>
                <w:b/>
                <w:bCs/>
                <w:sz w:val="24"/>
                <w:szCs w:val="24"/>
              </w:rPr>
              <w:t>uczenia</w:t>
            </w:r>
          </w:p>
        </w:tc>
        <w:tc>
          <w:tcPr>
            <w:tcW w:w="6143" w:type="dxa"/>
            <w:gridSpan w:val="6"/>
            <w:vAlign w:val="center"/>
          </w:tcPr>
          <w:p w14:paraId="60F911D8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Stopień spełnienia kryterium</w:t>
            </w:r>
          </w:p>
          <w:p w14:paraId="4E2E67DB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 w:cs="Calibri"/>
                <w:b/>
                <w:sz w:val="24"/>
                <w:szCs w:val="20"/>
                <w:lang w:eastAsia="en-US"/>
              </w:rPr>
              <w:t>(zaznaczyć znakiem X)</w:t>
            </w:r>
          </w:p>
        </w:tc>
      </w:tr>
      <w:tr w:rsidR="008E7A23" w:rsidRPr="008E7A23" w14:paraId="16C89C28" w14:textId="77777777" w:rsidTr="00DE7BFC">
        <w:trPr>
          <w:cantSplit/>
          <w:trHeight w:val="447"/>
        </w:trPr>
        <w:tc>
          <w:tcPr>
            <w:tcW w:w="2653" w:type="dxa"/>
            <w:vMerge/>
            <w:vAlign w:val="center"/>
          </w:tcPr>
          <w:p w14:paraId="3F587B2F" w14:textId="77777777" w:rsidR="008E7A23" w:rsidRPr="008E7A23" w:rsidRDefault="008E7A23" w:rsidP="008E7A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407A950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ndst</w:t>
            </w:r>
            <w:proofErr w:type="spellEnd"/>
          </w:p>
        </w:tc>
        <w:tc>
          <w:tcPr>
            <w:tcW w:w="992" w:type="dxa"/>
          </w:tcPr>
          <w:p w14:paraId="39B467BE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dst</w:t>
            </w:r>
            <w:proofErr w:type="spellEnd"/>
          </w:p>
        </w:tc>
        <w:tc>
          <w:tcPr>
            <w:tcW w:w="993" w:type="dxa"/>
          </w:tcPr>
          <w:p w14:paraId="58FCA5F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+ </w:t>
            </w: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dst</w:t>
            </w:r>
            <w:proofErr w:type="spellEnd"/>
          </w:p>
        </w:tc>
        <w:tc>
          <w:tcPr>
            <w:tcW w:w="992" w:type="dxa"/>
          </w:tcPr>
          <w:p w14:paraId="6F77A23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db</w:t>
            </w:r>
            <w:proofErr w:type="spellEnd"/>
          </w:p>
        </w:tc>
        <w:tc>
          <w:tcPr>
            <w:tcW w:w="1134" w:type="dxa"/>
          </w:tcPr>
          <w:p w14:paraId="5B96D54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+ </w:t>
            </w: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db</w:t>
            </w:r>
            <w:proofErr w:type="spellEnd"/>
          </w:p>
        </w:tc>
        <w:tc>
          <w:tcPr>
            <w:tcW w:w="1035" w:type="dxa"/>
          </w:tcPr>
          <w:p w14:paraId="4480A86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bdb</w:t>
            </w:r>
            <w:proofErr w:type="spellEnd"/>
          </w:p>
        </w:tc>
      </w:tr>
      <w:tr w:rsidR="008E7A23" w:rsidRPr="008E7A23" w14:paraId="5EAB91FC" w14:textId="77777777" w:rsidTr="006D55DC">
        <w:trPr>
          <w:trHeight w:val="688"/>
        </w:trPr>
        <w:tc>
          <w:tcPr>
            <w:tcW w:w="2653" w:type="dxa"/>
            <w:vAlign w:val="center"/>
          </w:tcPr>
          <w:p w14:paraId="291B7B3B" w14:textId="77777777" w:rsidR="008E7A23" w:rsidRPr="008E7A23" w:rsidRDefault="00AB6A1C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W1</w:t>
            </w:r>
          </w:p>
        </w:tc>
        <w:tc>
          <w:tcPr>
            <w:tcW w:w="997" w:type="dxa"/>
          </w:tcPr>
          <w:p w14:paraId="1E5351F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7C27CD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0FD0B8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C6F664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E7221C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914667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2D1" w:rsidRPr="008E7A23" w14:paraId="0F438692" w14:textId="77777777" w:rsidTr="006D55DC">
        <w:trPr>
          <w:trHeight w:val="688"/>
        </w:trPr>
        <w:tc>
          <w:tcPr>
            <w:tcW w:w="2653" w:type="dxa"/>
            <w:vAlign w:val="center"/>
          </w:tcPr>
          <w:p w14:paraId="770C5792" w14:textId="77777777" w:rsidR="008472D1" w:rsidRDefault="00AB6A1C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W2</w:t>
            </w:r>
          </w:p>
        </w:tc>
        <w:tc>
          <w:tcPr>
            <w:tcW w:w="997" w:type="dxa"/>
          </w:tcPr>
          <w:p w14:paraId="2F8872E0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ABD883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B9DEAF5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4BC33E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8E26AC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D6E65C7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7D7B6D01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2C8E4B82" w14:textId="77777777" w:rsidR="008E7A23" w:rsidRPr="008E7A23" w:rsidRDefault="00AB6A1C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W3</w:t>
            </w:r>
          </w:p>
        </w:tc>
        <w:tc>
          <w:tcPr>
            <w:tcW w:w="997" w:type="dxa"/>
          </w:tcPr>
          <w:p w14:paraId="69F3841B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1FDD6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7D408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20ACBE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8FD5FB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C10D9AD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3837F880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0311B12F" w14:textId="77777777" w:rsidR="008E7A23" w:rsidRPr="008E7A23" w:rsidRDefault="00AB6A1C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W4</w:t>
            </w:r>
          </w:p>
        </w:tc>
        <w:tc>
          <w:tcPr>
            <w:tcW w:w="997" w:type="dxa"/>
          </w:tcPr>
          <w:p w14:paraId="58C70840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94779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BC9B64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A24CBB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66700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3E3E0E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7E3B6B14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564526A2" w14:textId="77777777" w:rsidR="008E7A23" w:rsidRPr="008E7A23" w:rsidRDefault="00AB6A1C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U1</w:t>
            </w:r>
          </w:p>
        </w:tc>
        <w:tc>
          <w:tcPr>
            <w:tcW w:w="997" w:type="dxa"/>
          </w:tcPr>
          <w:p w14:paraId="35E7F06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FEEB00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8A265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ED61B8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CABDB0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6DBEDB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A1C" w:rsidRPr="008E7A23" w14:paraId="675E9568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4887EA28" w14:textId="77777777" w:rsidR="00AB6A1C" w:rsidRDefault="00AB6A1C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U2</w:t>
            </w:r>
          </w:p>
        </w:tc>
        <w:tc>
          <w:tcPr>
            <w:tcW w:w="997" w:type="dxa"/>
          </w:tcPr>
          <w:p w14:paraId="212EDF2B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3437E9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4519D77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12C46E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06A6E0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33C9CF8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A1C" w:rsidRPr="008E7A23" w14:paraId="42F69D81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3296A347" w14:textId="77777777" w:rsidR="00AB6A1C" w:rsidRDefault="00AB6A1C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U3</w:t>
            </w:r>
          </w:p>
        </w:tc>
        <w:tc>
          <w:tcPr>
            <w:tcW w:w="997" w:type="dxa"/>
          </w:tcPr>
          <w:p w14:paraId="5802B53B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EF7B7C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614932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41D476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808FC7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E18A81F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A1C" w:rsidRPr="008E7A23" w14:paraId="35C32AEA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0A053B9A" w14:textId="77777777" w:rsidR="00AB6A1C" w:rsidRDefault="00AB6A1C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U4</w:t>
            </w:r>
          </w:p>
        </w:tc>
        <w:tc>
          <w:tcPr>
            <w:tcW w:w="997" w:type="dxa"/>
          </w:tcPr>
          <w:p w14:paraId="05CC3F57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A6AF85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A83CA9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BF3D6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364DC8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452C101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A1C" w:rsidRPr="008E7A23" w14:paraId="3BE04721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1B522DE6" w14:textId="77777777" w:rsidR="00AB6A1C" w:rsidRDefault="00AB6A1C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U5</w:t>
            </w:r>
          </w:p>
        </w:tc>
        <w:tc>
          <w:tcPr>
            <w:tcW w:w="997" w:type="dxa"/>
          </w:tcPr>
          <w:p w14:paraId="3AB790B2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36C2B9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D906AD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E20206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747E98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F293B9A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A1C" w:rsidRPr="008E7A23" w14:paraId="030EAB6A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2615A212" w14:textId="77777777" w:rsidR="00AB6A1C" w:rsidRDefault="00AB6A1C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U6</w:t>
            </w:r>
          </w:p>
        </w:tc>
        <w:tc>
          <w:tcPr>
            <w:tcW w:w="997" w:type="dxa"/>
          </w:tcPr>
          <w:p w14:paraId="26F7414A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9088EC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E1CC28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61EF46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253AFA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5546E0D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A1C" w:rsidRPr="008E7A23" w14:paraId="074F94DD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64D2A7F2" w14:textId="77777777" w:rsidR="00AB6A1C" w:rsidRDefault="00AB6A1C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U7</w:t>
            </w:r>
          </w:p>
        </w:tc>
        <w:tc>
          <w:tcPr>
            <w:tcW w:w="997" w:type="dxa"/>
          </w:tcPr>
          <w:p w14:paraId="0081CFBA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0AD0C4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F7998A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CA1A2A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5A82FB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85F9E7A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A1C" w:rsidRPr="008E7A23" w14:paraId="41526811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130E98C3" w14:textId="77777777" w:rsidR="00AB6A1C" w:rsidRDefault="00AB6A1C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U8</w:t>
            </w:r>
          </w:p>
        </w:tc>
        <w:tc>
          <w:tcPr>
            <w:tcW w:w="997" w:type="dxa"/>
          </w:tcPr>
          <w:p w14:paraId="32072657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56A59B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1C0885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7FAEA7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5C42CA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F7B1E9E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A1C" w:rsidRPr="008E7A23" w14:paraId="61D8D71B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116F37C2" w14:textId="77777777" w:rsidR="00AB6A1C" w:rsidRDefault="00AB6A1C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U9</w:t>
            </w:r>
          </w:p>
        </w:tc>
        <w:tc>
          <w:tcPr>
            <w:tcW w:w="997" w:type="dxa"/>
          </w:tcPr>
          <w:p w14:paraId="72BAD04F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D667CE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58FC1D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CCB9CE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00E270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0FBAAEB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A1C" w:rsidRPr="008E7A23" w14:paraId="578E2713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56C10990" w14:textId="77777777" w:rsidR="00AB6A1C" w:rsidRDefault="00AB6A1C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997" w:type="dxa"/>
          </w:tcPr>
          <w:p w14:paraId="4698C296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6DD632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BF36F9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ACBD35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E3706C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85CB4BA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A1C" w:rsidRPr="008E7A23" w14:paraId="1E926720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037DE623" w14:textId="77777777" w:rsidR="00AB6A1C" w:rsidRDefault="00AB6A1C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997" w:type="dxa"/>
          </w:tcPr>
          <w:p w14:paraId="0FF28537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ED40CE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DC1705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6C0224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9B0B6D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C122140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78A88019" w14:textId="77777777" w:rsidTr="00DE7BFC">
        <w:trPr>
          <w:trHeight w:val="501"/>
        </w:trPr>
        <w:tc>
          <w:tcPr>
            <w:tcW w:w="8796" w:type="dxa"/>
            <w:gridSpan w:val="7"/>
          </w:tcPr>
          <w:p w14:paraId="718AE60D" w14:textId="77777777" w:rsidR="008E7A23" w:rsidRPr="008E7A23" w:rsidRDefault="001478F9" w:rsidP="008E7A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końcowa </w:t>
            </w:r>
            <w:r w:rsidR="008E7A23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*:        </w:t>
            </w:r>
          </w:p>
        </w:tc>
      </w:tr>
    </w:tbl>
    <w:p w14:paraId="73473730" w14:textId="1E289928" w:rsidR="008E7A23" w:rsidRDefault="001F69F4" w:rsidP="00832C0F">
      <w:pPr>
        <w:spacing w:line="480" w:lineRule="auto"/>
        <w:ind w:right="-425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sz w:val="24"/>
          <w:lang w:eastAsia="en-US"/>
        </w:rPr>
        <w:t>Opinia Opiekuna</w:t>
      </w:r>
      <w:r w:rsidR="00E9563C">
        <w:rPr>
          <w:rFonts w:ascii="Times New Roman" w:hAnsi="Times New Roman"/>
          <w:b/>
          <w:sz w:val="24"/>
          <w:lang w:eastAsia="en-US"/>
        </w:rPr>
        <w:t>/ Opiekunki</w:t>
      </w:r>
      <w:r>
        <w:rPr>
          <w:rFonts w:ascii="Times New Roman" w:hAnsi="Times New Roman"/>
          <w:b/>
          <w:sz w:val="24"/>
          <w:lang w:eastAsia="en-US"/>
        </w:rPr>
        <w:t xml:space="preserve"> sprawującego nadzór z ramienna Zakładu Pracy</w:t>
      </w:r>
      <w:r w:rsidR="008E7A23" w:rsidRPr="008E7A23">
        <w:rPr>
          <w:rFonts w:ascii="Times New Roman" w:hAnsi="Times New Roman"/>
          <w:b/>
          <w:sz w:val="24"/>
          <w:lang w:eastAsia="en-US"/>
        </w:rPr>
        <w:t xml:space="preserve"> </w:t>
      </w:r>
      <w:r w:rsidR="008E7A23" w:rsidRPr="008E7A23">
        <w:rPr>
          <w:rFonts w:ascii="Times New Roman" w:hAnsi="Times New Roman"/>
          <w:b/>
          <w:lang w:eastAsia="en-US"/>
        </w:rPr>
        <w:t>…………………………………………..………………………</w:t>
      </w:r>
      <w:r w:rsidR="00FC1914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……………………………………………………………………………………………………………………………..</w:t>
      </w:r>
      <w:r w:rsidR="00FC1914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………………………………………………………………………………………………….....</w:t>
      </w:r>
      <w:r>
        <w:rPr>
          <w:rFonts w:ascii="Times New Roman" w:hAnsi="Times New Roman"/>
          <w:b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0085">
        <w:rPr>
          <w:rFonts w:ascii="Times New Roman" w:hAnsi="Times New Roman"/>
          <w:b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lang w:eastAsia="en-US"/>
        </w:rPr>
        <w:t>...............................................................................................................................................................................</w:t>
      </w:r>
    </w:p>
    <w:p w14:paraId="0E1D333D" w14:textId="77777777" w:rsidR="008E7A23" w:rsidRPr="005C3A14" w:rsidRDefault="008E7A23" w:rsidP="008E7A23">
      <w:pPr>
        <w:spacing w:after="0" w:line="240" w:lineRule="auto"/>
        <w:rPr>
          <w:rFonts w:ascii="Times New Roman" w:hAnsi="Times New Roman"/>
          <w:lang w:eastAsia="en-US"/>
        </w:rPr>
      </w:pPr>
      <w:r w:rsidRPr="005C3A14">
        <w:rPr>
          <w:rFonts w:ascii="Times New Roman" w:hAnsi="Times New Roman"/>
          <w:b/>
          <w:lang w:eastAsia="en-US"/>
        </w:rPr>
        <w:t>*</w:t>
      </w:r>
      <w:r w:rsidRPr="005C3A14">
        <w:rPr>
          <w:rFonts w:ascii="Times New Roman" w:hAnsi="Times New Roman"/>
          <w:lang w:eastAsia="en-US"/>
        </w:rPr>
        <w:t xml:space="preserve"> Ocena końcowa</w:t>
      </w:r>
      <w:r w:rsidR="005C3A14">
        <w:rPr>
          <w:rFonts w:ascii="Times New Roman" w:hAnsi="Times New Roman"/>
          <w:lang w:eastAsia="en-US"/>
        </w:rPr>
        <w:t xml:space="preserve"> opiekuna praktyk</w:t>
      </w:r>
      <w:r w:rsidR="005C3A14" w:rsidRPr="005C3A14">
        <w:rPr>
          <w:rFonts w:ascii="Times New Roman" w:hAnsi="Times New Roman"/>
          <w:b/>
          <w:sz w:val="24"/>
          <w:lang w:eastAsia="en-US"/>
        </w:rPr>
        <w:t xml:space="preserve"> </w:t>
      </w:r>
      <w:r w:rsidR="005C3A14" w:rsidRPr="005C3A14">
        <w:rPr>
          <w:rFonts w:ascii="Times New Roman" w:hAnsi="Times New Roman"/>
          <w:lang w:eastAsia="en-US"/>
        </w:rPr>
        <w:t xml:space="preserve">sprawującego nadzór z ramienna Zakładu Pracy </w:t>
      </w:r>
      <w:r w:rsidRPr="005C3A14">
        <w:rPr>
          <w:rFonts w:ascii="Times New Roman" w:hAnsi="Times New Roman"/>
          <w:lang w:eastAsia="en-US"/>
        </w:rPr>
        <w:t xml:space="preserve">, według zasad zawartych w karcie przedmiotu, jest średnią arytmetyczną ocen poszczególnych efektów </w:t>
      </w:r>
      <w:r w:rsidR="00A133A5" w:rsidRPr="005C3A14">
        <w:rPr>
          <w:rFonts w:ascii="Times New Roman" w:hAnsi="Times New Roman"/>
          <w:lang w:eastAsia="en-US"/>
        </w:rPr>
        <w:t>uczenia</w:t>
      </w:r>
      <w:r w:rsidRPr="005C3A14">
        <w:rPr>
          <w:rFonts w:ascii="Times New Roman" w:hAnsi="Times New Roman"/>
          <w:lang w:eastAsia="en-US"/>
        </w:rPr>
        <w:t>, zgodnie z następującą skalą:</w:t>
      </w:r>
    </w:p>
    <w:p w14:paraId="114355F3" w14:textId="77777777" w:rsidR="008E7A23" w:rsidRPr="005C3A14" w:rsidRDefault="008E7A23" w:rsidP="008E7A23">
      <w:pPr>
        <w:spacing w:after="0" w:line="240" w:lineRule="auto"/>
        <w:rPr>
          <w:rFonts w:ascii="Times New Roman" w:hAnsi="Times New Roman"/>
          <w:lang w:eastAsia="en-US"/>
        </w:rPr>
      </w:pPr>
    </w:p>
    <w:p w14:paraId="5F44F3E3" w14:textId="77777777" w:rsidR="008E7A23" w:rsidRPr="005C3A14" w:rsidRDefault="00FC1914" w:rsidP="008E7A23">
      <w:pPr>
        <w:spacing w:after="0" w:line="240" w:lineRule="auto"/>
        <w:rPr>
          <w:rFonts w:ascii="Times New Roman" w:hAnsi="Times New Roman"/>
          <w:lang w:eastAsia="en-US"/>
        </w:rPr>
      </w:pPr>
      <w:r w:rsidRPr="005C3A14">
        <w:rPr>
          <w:rFonts w:ascii="Times New Roman" w:hAnsi="Times New Roman"/>
          <w:lang w:eastAsia="en-US"/>
        </w:rPr>
        <w:t xml:space="preserve">powyżej 4,75 </w:t>
      </w:r>
      <w:r w:rsidR="005C3A14">
        <w:rPr>
          <w:rFonts w:ascii="Times New Roman" w:hAnsi="Times New Roman"/>
          <w:lang w:eastAsia="en-US"/>
        </w:rPr>
        <w:tab/>
      </w:r>
      <w:r w:rsidR="008E7A23" w:rsidRPr="005C3A14">
        <w:rPr>
          <w:rFonts w:ascii="Times New Roman" w:hAnsi="Times New Roman"/>
          <w:lang w:eastAsia="en-US"/>
        </w:rPr>
        <w:t>bardzo dobry</w:t>
      </w:r>
      <w:r w:rsidR="008E7A23" w:rsidRPr="005C3A14">
        <w:rPr>
          <w:rFonts w:ascii="Times New Roman" w:hAnsi="Times New Roman"/>
          <w:lang w:eastAsia="en-US"/>
        </w:rPr>
        <w:tab/>
        <w:t>(5,0)</w:t>
      </w:r>
    </w:p>
    <w:p w14:paraId="734D3689" w14:textId="77777777" w:rsidR="008E7A23" w:rsidRPr="005C3A14" w:rsidRDefault="008E7A23" w:rsidP="008E7A23">
      <w:pPr>
        <w:spacing w:after="0" w:line="240" w:lineRule="auto"/>
        <w:rPr>
          <w:rFonts w:ascii="Times New Roman" w:hAnsi="Times New Roman"/>
          <w:lang w:eastAsia="en-US"/>
        </w:rPr>
      </w:pPr>
      <w:r w:rsidRPr="005C3A14">
        <w:rPr>
          <w:rFonts w:ascii="Times New Roman" w:hAnsi="Times New Roman"/>
          <w:lang w:eastAsia="en-US"/>
        </w:rPr>
        <w:t>4,25 - 4,74</w:t>
      </w:r>
      <w:r w:rsidRPr="005C3A14">
        <w:rPr>
          <w:rFonts w:ascii="Times New Roman" w:hAnsi="Times New Roman"/>
          <w:lang w:eastAsia="en-US"/>
        </w:rPr>
        <w:tab/>
        <w:t>dobry plus</w:t>
      </w:r>
      <w:r w:rsidRPr="005C3A14">
        <w:rPr>
          <w:rFonts w:ascii="Times New Roman" w:hAnsi="Times New Roman"/>
          <w:lang w:eastAsia="en-US"/>
        </w:rPr>
        <w:tab/>
        <w:t>(4,5)</w:t>
      </w:r>
    </w:p>
    <w:p w14:paraId="74321543" w14:textId="77777777" w:rsidR="008E7A23" w:rsidRPr="005C3A14" w:rsidRDefault="008E7A23" w:rsidP="008E7A23">
      <w:pPr>
        <w:spacing w:after="0" w:line="240" w:lineRule="auto"/>
        <w:rPr>
          <w:rFonts w:ascii="Times New Roman" w:hAnsi="Times New Roman"/>
          <w:lang w:eastAsia="en-US"/>
        </w:rPr>
      </w:pPr>
      <w:r w:rsidRPr="005C3A14">
        <w:rPr>
          <w:rFonts w:ascii="Times New Roman" w:hAnsi="Times New Roman"/>
          <w:lang w:eastAsia="en-US"/>
        </w:rPr>
        <w:t>3,75 - 4,24</w:t>
      </w:r>
      <w:r w:rsidRPr="005C3A14">
        <w:rPr>
          <w:rFonts w:ascii="Times New Roman" w:hAnsi="Times New Roman"/>
          <w:lang w:eastAsia="en-US"/>
        </w:rPr>
        <w:tab/>
        <w:t>dobry</w:t>
      </w:r>
      <w:r w:rsidRPr="005C3A14">
        <w:rPr>
          <w:rFonts w:ascii="Times New Roman" w:hAnsi="Times New Roman"/>
          <w:lang w:eastAsia="en-US"/>
        </w:rPr>
        <w:tab/>
      </w:r>
      <w:r w:rsidRPr="005C3A14">
        <w:rPr>
          <w:rFonts w:ascii="Times New Roman" w:hAnsi="Times New Roman"/>
          <w:lang w:eastAsia="en-US"/>
        </w:rPr>
        <w:tab/>
        <w:t>(4,0)</w:t>
      </w:r>
    </w:p>
    <w:p w14:paraId="40668FF8" w14:textId="77777777" w:rsidR="008E7A23" w:rsidRPr="005C3A14" w:rsidRDefault="008E7A23" w:rsidP="008E7A23">
      <w:pPr>
        <w:spacing w:after="0" w:line="240" w:lineRule="auto"/>
        <w:rPr>
          <w:rFonts w:ascii="Times New Roman" w:hAnsi="Times New Roman"/>
          <w:lang w:eastAsia="en-US"/>
        </w:rPr>
      </w:pPr>
      <w:r w:rsidRPr="005C3A14">
        <w:rPr>
          <w:rFonts w:ascii="Times New Roman" w:hAnsi="Times New Roman"/>
          <w:lang w:eastAsia="en-US"/>
        </w:rPr>
        <w:t>3,25 - 3,74</w:t>
      </w:r>
      <w:r w:rsidRPr="005C3A14">
        <w:rPr>
          <w:rFonts w:ascii="Times New Roman" w:hAnsi="Times New Roman"/>
          <w:lang w:eastAsia="en-US"/>
        </w:rPr>
        <w:tab/>
        <w:t>dostateczny plus(3,5)</w:t>
      </w:r>
    </w:p>
    <w:p w14:paraId="39ADF4D6" w14:textId="77777777" w:rsidR="008E7A23" w:rsidRPr="005C3A14" w:rsidRDefault="008E7A23" w:rsidP="008E7A23">
      <w:pPr>
        <w:spacing w:after="0" w:line="240" w:lineRule="auto"/>
        <w:rPr>
          <w:rFonts w:ascii="Times New Roman" w:hAnsi="Times New Roman"/>
          <w:lang w:eastAsia="en-US"/>
        </w:rPr>
      </w:pPr>
      <w:r w:rsidRPr="005C3A14">
        <w:rPr>
          <w:rFonts w:ascii="Times New Roman" w:hAnsi="Times New Roman"/>
          <w:lang w:eastAsia="en-US"/>
        </w:rPr>
        <w:t>2,75 - 3,24</w:t>
      </w:r>
      <w:r w:rsidRPr="005C3A14">
        <w:rPr>
          <w:rFonts w:ascii="Times New Roman" w:hAnsi="Times New Roman"/>
          <w:lang w:eastAsia="en-US"/>
        </w:rPr>
        <w:tab/>
        <w:t>dostateczny</w:t>
      </w:r>
      <w:r w:rsidRPr="005C3A14">
        <w:rPr>
          <w:rFonts w:ascii="Times New Roman" w:hAnsi="Times New Roman"/>
          <w:lang w:eastAsia="en-US"/>
        </w:rPr>
        <w:tab/>
        <w:t>(3,0)</w:t>
      </w:r>
    </w:p>
    <w:p w14:paraId="6196841E" w14:textId="77777777" w:rsidR="008E7A23" w:rsidRPr="005C3A14" w:rsidRDefault="00FC1914" w:rsidP="008E7A23">
      <w:pPr>
        <w:spacing w:after="0" w:line="240" w:lineRule="auto"/>
        <w:rPr>
          <w:rFonts w:ascii="Times New Roman" w:hAnsi="Times New Roman"/>
          <w:lang w:eastAsia="en-US"/>
        </w:rPr>
      </w:pPr>
      <w:r w:rsidRPr="005C3A14">
        <w:rPr>
          <w:rFonts w:ascii="Times New Roman" w:hAnsi="Times New Roman"/>
          <w:lang w:eastAsia="en-US"/>
        </w:rPr>
        <w:t xml:space="preserve">poniżej 2,75 </w:t>
      </w:r>
      <w:r w:rsidR="005C3A14">
        <w:rPr>
          <w:rFonts w:ascii="Times New Roman" w:hAnsi="Times New Roman"/>
          <w:lang w:eastAsia="en-US"/>
        </w:rPr>
        <w:tab/>
      </w:r>
      <w:r w:rsidR="008E7A23" w:rsidRPr="005C3A14">
        <w:rPr>
          <w:rFonts w:ascii="Times New Roman" w:hAnsi="Times New Roman"/>
          <w:lang w:eastAsia="en-US"/>
        </w:rPr>
        <w:t>niedostateczny</w:t>
      </w:r>
      <w:r w:rsidR="008E7A23" w:rsidRPr="005C3A14">
        <w:rPr>
          <w:rFonts w:ascii="Times New Roman" w:hAnsi="Times New Roman"/>
          <w:lang w:eastAsia="en-US"/>
        </w:rPr>
        <w:tab/>
        <w:t>(2,0)</w:t>
      </w:r>
    </w:p>
    <w:p w14:paraId="66574C96" w14:textId="77777777" w:rsidR="008224CB" w:rsidRPr="005C3A14" w:rsidRDefault="008224CB" w:rsidP="008E7A23">
      <w:pPr>
        <w:spacing w:after="0" w:line="240" w:lineRule="auto"/>
        <w:rPr>
          <w:rFonts w:ascii="Times New Roman" w:hAnsi="Times New Roman"/>
        </w:rPr>
      </w:pPr>
    </w:p>
    <w:p w14:paraId="3E220097" w14:textId="77777777" w:rsidR="00AB6A1C" w:rsidRDefault="00AB6A1C" w:rsidP="008E7A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97D827D" w14:textId="77777777" w:rsidR="00AB6A1C" w:rsidRDefault="00AB6A1C" w:rsidP="008E7A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F03C2E3" w14:textId="77777777" w:rsidR="00AB6A1C" w:rsidRDefault="00AB6A1C" w:rsidP="008E7A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E585142" w14:textId="77777777" w:rsidR="00AB6A1C" w:rsidRDefault="00AB6A1C" w:rsidP="008E7A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D32462A" w14:textId="77777777" w:rsidR="00610409" w:rsidRPr="00C50AD8" w:rsidRDefault="00610409" w:rsidP="00610409">
      <w:pPr>
        <w:pStyle w:val="Bezodstpw"/>
        <w:rPr>
          <w:rFonts w:ascii="Times New Roman" w:hAnsi="Times New Roman"/>
          <w:sz w:val="18"/>
          <w:szCs w:val="18"/>
        </w:rPr>
      </w:pPr>
      <w:r w:rsidRPr="00C50AD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="008224CB">
        <w:rPr>
          <w:rFonts w:ascii="Times New Roman" w:hAnsi="Times New Roman"/>
          <w:sz w:val="18"/>
          <w:szCs w:val="18"/>
        </w:rPr>
        <w:t xml:space="preserve"> </w:t>
      </w:r>
      <w:r w:rsidRPr="00C50AD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C50AD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……….</w:t>
      </w:r>
      <w:r w:rsidRPr="00C50AD8">
        <w:rPr>
          <w:rFonts w:ascii="Times New Roman" w:hAnsi="Times New Roman"/>
          <w:sz w:val="18"/>
          <w:szCs w:val="18"/>
        </w:rPr>
        <w:t>……</w:t>
      </w:r>
      <w:r w:rsidR="008224CB">
        <w:rPr>
          <w:rFonts w:ascii="Times New Roman" w:hAnsi="Times New Roman"/>
          <w:sz w:val="18"/>
          <w:szCs w:val="18"/>
        </w:rPr>
        <w:tab/>
      </w:r>
      <w:r w:rsidR="008224CB">
        <w:rPr>
          <w:rFonts w:ascii="Times New Roman" w:hAnsi="Times New Roman"/>
          <w:sz w:val="18"/>
          <w:szCs w:val="18"/>
        </w:rPr>
        <w:tab/>
      </w:r>
      <w:r w:rsidR="008224CB">
        <w:rPr>
          <w:rFonts w:ascii="Times New Roman" w:hAnsi="Times New Roman"/>
          <w:sz w:val="18"/>
          <w:szCs w:val="18"/>
        </w:rPr>
        <w:tab/>
        <w:t>……………….……………………………………...</w:t>
      </w:r>
    </w:p>
    <w:p w14:paraId="1CBA9665" w14:textId="77777777" w:rsidR="00FC1914" w:rsidRPr="00FC1914" w:rsidRDefault="00610409" w:rsidP="005C13A2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C50AD8">
        <w:rPr>
          <w:rFonts w:ascii="Times New Roman" w:hAnsi="Times New Roman"/>
          <w:sz w:val="18"/>
          <w:szCs w:val="18"/>
        </w:rPr>
        <w:t xml:space="preserve">data i  </w:t>
      </w:r>
      <w:r w:rsidR="00832C0F">
        <w:rPr>
          <w:rFonts w:ascii="Times New Roman" w:hAnsi="Times New Roman"/>
          <w:sz w:val="18"/>
          <w:szCs w:val="18"/>
        </w:rPr>
        <w:t>Podpis Opiekuna/ki</w:t>
      </w:r>
      <w:r w:rsidRPr="00C50AD8">
        <w:rPr>
          <w:rFonts w:ascii="Times New Roman" w:hAnsi="Times New Roman"/>
          <w:sz w:val="18"/>
          <w:szCs w:val="18"/>
        </w:rPr>
        <w:t xml:space="preserve"> Praktyk Zakładu Pracy                     </w:t>
      </w:r>
      <w:r w:rsidR="00D879A0">
        <w:rPr>
          <w:rFonts w:ascii="Times New Roman" w:hAnsi="Times New Roman"/>
          <w:sz w:val="18"/>
          <w:szCs w:val="18"/>
        </w:rPr>
        <w:t xml:space="preserve">                 </w:t>
      </w:r>
      <w:r w:rsidR="00832C0F">
        <w:rPr>
          <w:rFonts w:ascii="Times New Roman" w:hAnsi="Times New Roman"/>
          <w:sz w:val="18"/>
          <w:szCs w:val="18"/>
        </w:rPr>
        <w:t>Podpis Opiekuna/ki</w:t>
      </w:r>
      <w:r w:rsidR="008224CB" w:rsidRPr="008224CB">
        <w:t xml:space="preserve"> </w:t>
      </w:r>
      <w:r w:rsidR="00FC1914">
        <w:rPr>
          <w:rFonts w:ascii="Times New Roman" w:hAnsi="Times New Roman"/>
          <w:sz w:val="20"/>
          <w:szCs w:val="18"/>
        </w:rPr>
        <w:t xml:space="preserve">Praktyk z ramienia Uczelni </w:t>
      </w:r>
    </w:p>
    <w:p w14:paraId="3D287210" w14:textId="77777777" w:rsidR="00AB6A1C" w:rsidRDefault="00AB6A1C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ACB3B1" w14:textId="77777777" w:rsidR="005C13A2" w:rsidRDefault="00DE7BFC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5C13A2" w:rsidRPr="00C50AD8">
        <w:rPr>
          <w:rFonts w:ascii="Times New Roman" w:hAnsi="Times New Roman"/>
          <w:b/>
          <w:sz w:val="28"/>
          <w:szCs w:val="28"/>
        </w:rPr>
        <w:t xml:space="preserve"> </w:t>
      </w:r>
      <w:r w:rsidR="005C13A2">
        <w:rPr>
          <w:rFonts w:ascii="Times New Roman" w:hAnsi="Times New Roman"/>
          <w:b/>
          <w:sz w:val="28"/>
          <w:szCs w:val="28"/>
        </w:rPr>
        <w:t xml:space="preserve">Uwagi i wnioski </w:t>
      </w:r>
      <w:r w:rsidR="00493BD5">
        <w:rPr>
          <w:rFonts w:ascii="Times New Roman" w:hAnsi="Times New Roman"/>
          <w:b/>
          <w:sz w:val="28"/>
          <w:szCs w:val="28"/>
        </w:rPr>
        <w:t>Studenta/Studentki</w:t>
      </w:r>
      <w:r w:rsidR="00570085">
        <w:rPr>
          <w:rFonts w:ascii="Times New Roman" w:hAnsi="Times New Roman"/>
          <w:b/>
          <w:sz w:val="28"/>
          <w:szCs w:val="28"/>
        </w:rPr>
        <w:t xml:space="preserve"> </w:t>
      </w:r>
      <w:r w:rsidR="005C13A2">
        <w:rPr>
          <w:rFonts w:ascii="Times New Roman" w:hAnsi="Times New Roman"/>
          <w:b/>
          <w:sz w:val="28"/>
          <w:szCs w:val="28"/>
        </w:rPr>
        <w:t>dotyczące przebiegu praktyki</w:t>
      </w:r>
    </w:p>
    <w:p w14:paraId="23766C03" w14:textId="77777777" w:rsidR="005C13A2" w:rsidRPr="00751018" w:rsidRDefault="005C13A2" w:rsidP="005C13A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(w tym warunki i opieka ze strony zakładu oraz co należałoby zmienić, aby praktyka była skuteczniejsza)</w:t>
      </w:r>
    </w:p>
    <w:p w14:paraId="111A7959" w14:textId="77777777" w:rsidR="005C13A2" w:rsidRPr="00AF1B00" w:rsidRDefault="005C13A2" w:rsidP="005C13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ADFF08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  <w:r w:rsidRPr="00C50AD8">
        <w:rPr>
          <w:rFonts w:ascii="Times New Roman" w:hAnsi="Times New Roman"/>
          <w:b/>
          <w:sz w:val="24"/>
          <w:szCs w:val="24"/>
        </w:rPr>
        <w:t> </w:t>
      </w:r>
    </w:p>
    <w:p w14:paraId="111DBC7C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CD4AE13" w14:textId="77777777" w:rsidR="005C13A2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4626DE40" w14:textId="77777777" w:rsidR="00570085" w:rsidRPr="00C50AD8" w:rsidRDefault="00570085" w:rsidP="005C13A2">
      <w:pPr>
        <w:rPr>
          <w:rFonts w:ascii="Times New Roman" w:hAnsi="Times New Roman"/>
          <w:b/>
          <w:sz w:val="24"/>
          <w:szCs w:val="24"/>
        </w:rPr>
      </w:pPr>
    </w:p>
    <w:p w14:paraId="5C2924CD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175A75D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09A25AED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486FC28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9845E01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6170D2E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D6155C1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7A23C838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49C4F6E4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4406E0F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6CAF822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439E2384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4C55FC3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42F78964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D5E9B18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170B26D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7B79B6BE" w14:textId="77777777" w:rsidR="005C13A2" w:rsidRPr="00C50AD8" w:rsidRDefault="005C13A2" w:rsidP="005C13A2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317"/>
        <w:tblW w:w="234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5C13A2" w:rsidRPr="00C50AD8" w14:paraId="71BBCCC6" w14:textId="77777777" w:rsidTr="006D55DC">
        <w:trPr>
          <w:trHeight w:val="1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14:paraId="07648B3E" w14:textId="77777777" w:rsidR="005C13A2" w:rsidRPr="00832C0F" w:rsidRDefault="005C13A2" w:rsidP="00832C0F">
            <w:pPr>
              <w:rPr>
                <w:rFonts w:ascii="Times New Roman" w:hAnsi="Times New Roman"/>
                <w:sz w:val="20"/>
                <w:szCs w:val="20"/>
              </w:rPr>
            </w:pPr>
            <w:r w:rsidRPr="00832C0F">
              <w:rPr>
                <w:rFonts w:ascii="Times New Roman" w:hAnsi="Times New Roman"/>
                <w:sz w:val="20"/>
                <w:szCs w:val="20"/>
              </w:rPr>
              <w:t xml:space="preserve">Data i podpis </w:t>
            </w:r>
            <w:r w:rsidR="00F53FD2">
              <w:rPr>
                <w:rFonts w:ascii="Times New Roman" w:hAnsi="Times New Roman"/>
                <w:sz w:val="20"/>
                <w:szCs w:val="20"/>
              </w:rPr>
              <w:t>Studenta/ki</w:t>
            </w:r>
          </w:p>
          <w:p w14:paraId="373E7283" w14:textId="77777777" w:rsidR="005C13A2" w:rsidRPr="00C50AD8" w:rsidRDefault="005C13A2" w:rsidP="006D55DC">
            <w:pPr>
              <w:rPr>
                <w:rFonts w:ascii="Times New Roman" w:hAnsi="Times New Roman"/>
                <w:b/>
              </w:rPr>
            </w:pPr>
          </w:p>
        </w:tc>
      </w:tr>
    </w:tbl>
    <w:p w14:paraId="4CABC92E" w14:textId="77777777" w:rsidR="005C13A2" w:rsidRPr="00C50AD8" w:rsidRDefault="005C13A2" w:rsidP="005C13A2">
      <w:pPr>
        <w:spacing w:after="0" w:line="240" w:lineRule="auto"/>
        <w:rPr>
          <w:rFonts w:ascii="Times New Roman" w:hAnsi="Times New Roman"/>
        </w:rPr>
      </w:pPr>
    </w:p>
    <w:p w14:paraId="7551D049" w14:textId="77777777" w:rsidR="005C13A2" w:rsidRPr="00C50AD8" w:rsidRDefault="005C13A2" w:rsidP="005C13A2">
      <w:pPr>
        <w:rPr>
          <w:rFonts w:ascii="Times New Roman" w:hAnsi="Times New Roman"/>
        </w:rPr>
      </w:pPr>
    </w:p>
    <w:p w14:paraId="5EB073E8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325B80FF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7B7077D2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24B1B48B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5067F8B5" w14:textId="77777777" w:rsidR="00570085" w:rsidRDefault="00570085" w:rsidP="00764343">
      <w:pPr>
        <w:spacing w:after="0" w:line="240" w:lineRule="auto"/>
        <w:rPr>
          <w:rFonts w:ascii="Times New Roman" w:hAnsi="Times New Roman"/>
        </w:rPr>
      </w:pPr>
    </w:p>
    <w:p w14:paraId="3FBD2B25" w14:textId="77777777" w:rsidR="00570085" w:rsidRDefault="00570085" w:rsidP="00764343">
      <w:pPr>
        <w:spacing w:after="0" w:line="240" w:lineRule="auto"/>
        <w:rPr>
          <w:rFonts w:ascii="Times New Roman" w:hAnsi="Times New Roman"/>
        </w:rPr>
      </w:pPr>
    </w:p>
    <w:p w14:paraId="572CF9CA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7377A1EE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sectPr w:rsidR="005C13A2" w:rsidSect="001113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6507D" w14:textId="77777777" w:rsidR="007A7086" w:rsidRDefault="007A7086" w:rsidP="00203EAA">
      <w:pPr>
        <w:spacing w:after="0" w:line="240" w:lineRule="auto"/>
      </w:pPr>
      <w:r>
        <w:separator/>
      </w:r>
    </w:p>
  </w:endnote>
  <w:endnote w:type="continuationSeparator" w:id="0">
    <w:p w14:paraId="369EC19C" w14:textId="77777777" w:rsidR="007A7086" w:rsidRDefault="007A7086" w:rsidP="0020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E89" w14:textId="77777777" w:rsidR="00FB0E19" w:rsidRDefault="00FB0E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6772"/>
      <w:docPartObj>
        <w:docPartGallery w:val="Page Numbers (Bottom of Page)"/>
        <w:docPartUnique/>
      </w:docPartObj>
    </w:sdtPr>
    <w:sdtEndPr/>
    <w:sdtContent>
      <w:p w14:paraId="2022E2DC" w14:textId="36FD0EBA" w:rsidR="00FB0E19" w:rsidRDefault="00FB0E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7D7">
          <w:rPr>
            <w:noProof/>
          </w:rPr>
          <w:t>22</w:t>
        </w:r>
        <w:r>
          <w:fldChar w:fldCharType="end"/>
        </w:r>
      </w:p>
    </w:sdtContent>
  </w:sdt>
  <w:p w14:paraId="1453A86A" w14:textId="77777777" w:rsidR="00FB0E19" w:rsidRDefault="00FB0E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6A895" w14:textId="77777777" w:rsidR="00FB0E19" w:rsidRDefault="00FB0E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E2C51" w14:textId="77777777" w:rsidR="007A7086" w:rsidRDefault="007A7086" w:rsidP="00203EAA">
      <w:pPr>
        <w:spacing w:after="0" w:line="240" w:lineRule="auto"/>
      </w:pPr>
      <w:r>
        <w:separator/>
      </w:r>
    </w:p>
  </w:footnote>
  <w:footnote w:type="continuationSeparator" w:id="0">
    <w:p w14:paraId="0FFEBAA1" w14:textId="77777777" w:rsidR="007A7086" w:rsidRDefault="007A7086" w:rsidP="0020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8687E" w14:textId="77777777" w:rsidR="00FB0E19" w:rsidRDefault="00FB0E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28AC" w14:textId="77777777" w:rsidR="00FB0E19" w:rsidRDefault="00FB0E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80E20" w14:textId="77777777" w:rsidR="00FB0E19" w:rsidRDefault="00FB0E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GB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PS-Bold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  <w:lang w:val="pl-P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1414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C8A4EEEC"/>
    <w:name w:val="WW8Num5"/>
    <w:lvl w:ilvl="0">
      <w:start w:val="1"/>
      <w:numFmt w:val="decimal"/>
      <w:lvlText w:val="EU %1 -"/>
      <w:lvlJc w:val="left"/>
      <w:pPr>
        <w:tabs>
          <w:tab w:val="num" w:pos="283"/>
        </w:tabs>
        <w:ind w:left="785" w:hanging="360"/>
      </w:pPr>
      <w:rPr>
        <w:rFonts w:ascii="Times New Roman" w:hAnsi="Times New Roman" w:cs="Times New Roman" w:hint="default"/>
        <w:b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eastAsia"/>
        <w:b/>
        <w:sz w:val="24"/>
        <w:szCs w:val="24"/>
        <w:lang w:val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/>
        <w:bCs w:val="0"/>
        <w:sz w:val="24"/>
        <w:szCs w:val="24"/>
      </w:rPr>
    </w:lvl>
  </w:abstractNum>
  <w:abstractNum w:abstractNumId="8" w15:restartNumberingAfterBreak="0">
    <w:nsid w:val="00000009"/>
    <w:multiLevelType w:val="singleLevel"/>
    <w:tmpl w:val="894A75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18"/>
        <w:szCs w:val="18"/>
        <w:lang w:val="en-US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0"/>
        <w:szCs w:val="20"/>
      </w:rPr>
    </w:lvl>
  </w:abstractNum>
  <w:abstractNum w:abstractNumId="11" w15:restartNumberingAfterBreak="0">
    <w:nsid w:val="02565EB5"/>
    <w:multiLevelType w:val="hybridMultilevel"/>
    <w:tmpl w:val="1BFE336C"/>
    <w:lvl w:ilvl="0" w:tplc="0415000F">
      <w:start w:val="1"/>
      <w:numFmt w:val="decimal"/>
      <w:lvlText w:val="%1."/>
      <w:lvlJc w:val="left"/>
      <w:pPr>
        <w:ind w:left="76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12" w15:restartNumberingAfterBreak="0">
    <w:nsid w:val="05E01880"/>
    <w:multiLevelType w:val="hybridMultilevel"/>
    <w:tmpl w:val="45AA094A"/>
    <w:lvl w:ilvl="0" w:tplc="C40CB5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A7C59"/>
    <w:multiLevelType w:val="multilevel"/>
    <w:tmpl w:val="E362CEA6"/>
    <w:styleLink w:val="Styl1"/>
    <w:lvl w:ilvl="0">
      <w:start w:val="1"/>
      <w:numFmt w:val="decimal"/>
      <w:lvlText w:val="C%1 -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0925345"/>
    <w:multiLevelType w:val="hybridMultilevel"/>
    <w:tmpl w:val="8BBAF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1081E"/>
    <w:multiLevelType w:val="hybridMultilevel"/>
    <w:tmpl w:val="25F221FC"/>
    <w:lvl w:ilvl="0" w:tplc="C82837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  <w:sz w:val="22"/>
        <w:szCs w:val="22"/>
      </w:rPr>
    </w:lvl>
    <w:lvl w:ilvl="1" w:tplc="F432BE0A">
      <w:start w:val="1"/>
      <w:numFmt w:val="upperLetter"/>
      <w:lvlText w:val="%2.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 w:tplc="BFC0D19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A6F2EBF"/>
    <w:multiLevelType w:val="hybridMultilevel"/>
    <w:tmpl w:val="3C304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A4933"/>
    <w:multiLevelType w:val="hybridMultilevel"/>
    <w:tmpl w:val="8690A1DC"/>
    <w:lvl w:ilvl="0" w:tplc="5A76E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F3C16BE"/>
    <w:multiLevelType w:val="hybridMultilevel"/>
    <w:tmpl w:val="60E49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E2E8A"/>
    <w:multiLevelType w:val="hybridMultilevel"/>
    <w:tmpl w:val="428418D6"/>
    <w:lvl w:ilvl="0" w:tplc="085E7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A15DE"/>
    <w:multiLevelType w:val="hybridMultilevel"/>
    <w:tmpl w:val="93D60FA6"/>
    <w:lvl w:ilvl="0" w:tplc="D4CE5AD0">
      <w:start w:val="1"/>
      <w:numFmt w:val="decimal"/>
      <w:pStyle w:val="Listapunktowana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 w:tplc="028058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5"/>
  </w:num>
  <w:num w:numId="11">
    <w:abstractNumId w:val="16"/>
  </w:num>
  <w:num w:numId="12">
    <w:abstractNumId w:val="18"/>
  </w:num>
  <w:num w:numId="1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0D"/>
    <w:rsid w:val="0000283D"/>
    <w:rsid w:val="000139B9"/>
    <w:rsid w:val="0001559D"/>
    <w:rsid w:val="00017520"/>
    <w:rsid w:val="000311E0"/>
    <w:rsid w:val="000341CF"/>
    <w:rsid w:val="00046604"/>
    <w:rsid w:val="00053766"/>
    <w:rsid w:val="000740C0"/>
    <w:rsid w:val="00093ED8"/>
    <w:rsid w:val="00095CA4"/>
    <w:rsid w:val="000978A0"/>
    <w:rsid w:val="000A1A6F"/>
    <w:rsid w:val="000A6056"/>
    <w:rsid w:val="000A62AD"/>
    <w:rsid w:val="000A6F9C"/>
    <w:rsid w:val="000B13E3"/>
    <w:rsid w:val="000B2598"/>
    <w:rsid w:val="000C196C"/>
    <w:rsid w:val="000D6C02"/>
    <w:rsid w:val="000E3F28"/>
    <w:rsid w:val="000F22D1"/>
    <w:rsid w:val="000F4235"/>
    <w:rsid w:val="001022D3"/>
    <w:rsid w:val="00103491"/>
    <w:rsid w:val="00111392"/>
    <w:rsid w:val="0011541C"/>
    <w:rsid w:val="001258D0"/>
    <w:rsid w:val="001266DA"/>
    <w:rsid w:val="001471CF"/>
    <w:rsid w:val="001478F9"/>
    <w:rsid w:val="0017159F"/>
    <w:rsid w:val="00173CD7"/>
    <w:rsid w:val="0018064D"/>
    <w:rsid w:val="00192844"/>
    <w:rsid w:val="001A0A75"/>
    <w:rsid w:val="001E150E"/>
    <w:rsid w:val="001E1B86"/>
    <w:rsid w:val="001E31C4"/>
    <w:rsid w:val="001F5EC2"/>
    <w:rsid w:val="001F69F4"/>
    <w:rsid w:val="00203EAA"/>
    <w:rsid w:val="00207ABF"/>
    <w:rsid w:val="00215EA3"/>
    <w:rsid w:val="002166DE"/>
    <w:rsid w:val="00220ECE"/>
    <w:rsid w:val="002328D9"/>
    <w:rsid w:val="00240361"/>
    <w:rsid w:val="00287C36"/>
    <w:rsid w:val="002B29CD"/>
    <w:rsid w:val="002B4767"/>
    <w:rsid w:val="002C1499"/>
    <w:rsid w:val="002C6073"/>
    <w:rsid w:val="002C6B59"/>
    <w:rsid w:val="002D3BC2"/>
    <w:rsid w:val="002D6FAB"/>
    <w:rsid w:val="002F36E7"/>
    <w:rsid w:val="003009E9"/>
    <w:rsid w:val="0030285D"/>
    <w:rsid w:val="00314B3A"/>
    <w:rsid w:val="00315FCD"/>
    <w:rsid w:val="00331727"/>
    <w:rsid w:val="00331FD2"/>
    <w:rsid w:val="0033751D"/>
    <w:rsid w:val="00350C47"/>
    <w:rsid w:val="0036002A"/>
    <w:rsid w:val="00360567"/>
    <w:rsid w:val="00361456"/>
    <w:rsid w:val="00367161"/>
    <w:rsid w:val="00384ED0"/>
    <w:rsid w:val="003B744D"/>
    <w:rsid w:val="003D2D26"/>
    <w:rsid w:val="003D4A9E"/>
    <w:rsid w:val="003D6593"/>
    <w:rsid w:val="003E1AA6"/>
    <w:rsid w:val="003E1C58"/>
    <w:rsid w:val="003E41DA"/>
    <w:rsid w:val="003F600B"/>
    <w:rsid w:val="00402E17"/>
    <w:rsid w:val="004306C3"/>
    <w:rsid w:val="00430DC3"/>
    <w:rsid w:val="00440D60"/>
    <w:rsid w:val="004418E1"/>
    <w:rsid w:val="004469C3"/>
    <w:rsid w:val="00462370"/>
    <w:rsid w:val="00463B40"/>
    <w:rsid w:val="004667A7"/>
    <w:rsid w:val="00471D49"/>
    <w:rsid w:val="00484CB8"/>
    <w:rsid w:val="0049161B"/>
    <w:rsid w:val="00491EA1"/>
    <w:rsid w:val="00493BD5"/>
    <w:rsid w:val="004A07C2"/>
    <w:rsid w:val="004B0605"/>
    <w:rsid w:val="004C2A5E"/>
    <w:rsid w:val="004C2A80"/>
    <w:rsid w:val="004D4753"/>
    <w:rsid w:val="004E260F"/>
    <w:rsid w:val="004E76EB"/>
    <w:rsid w:val="004F4DC9"/>
    <w:rsid w:val="004F7077"/>
    <w:rsid w:val="004F77D7"/>
    <w:rsid w:val="005015F4"/>
    <w:rsid w:val="00511266"/>
    <w:rsid w:val="0051154C"/>
    <w:rsid w:val="00513F0B"/>
    <w:rsid w:val="00515BF8"/>
    <w:rsid w:val="00521068"/>
    <w:rsid w:val="005220C3"/>
    <w:rsid w:val="00533BFE"/>
    <w:rsid w:val="00534F22"/>
    <w:rsid w:val="00535E43"/>
    <w:rsid w:val="00565159"/>
    <w:rsid w:val="00570085"/>
    <w:rsid w:val="005711CB"/>
    <w:rsid w:val="005A0623"/>
    <w:rsid w:val="005B393D"/>
    <w:rsid w:val="005B53DC"/>
    <w:rsid w:val="005B60B2"/>
    <w:rsid w:val="005C13A2"/>
    <w:rsid w:val="005C3A14"/>
    <w:rsid w:val="005C55DD"/>
    <w:rsid w:val="005C63C8"/>
    <w:rsid w:val="005D5507"/>
    <w:rsid w:val="005D6A45"/>
    <w:rsid w:val="005E541E"/>
    <w:rsid w:val="005F537D"/>
    <w:rsid w:val="005F6DC4"/>
    <w:rsid w:val="0060158A"/>
    <w:rsid w:val="00610409"/>
    <w:rsid w:val="00611DD0"/>
    <w:rsid w:val="0061633A"/>
    <w:rsid w:val="00631198"/>
    <w:rsid w:val="006402E7"/>
    <w:rsid w:val="00645A5B"/>
    <w:rsid w:val="00647B49"/>
    <w:rsid w:val="00650411"/>
    <w:rsid w:val="00652CE8"/>
    <w:rsid w:val="00654325"/>
    <w:rsid w:val="00660560"/>
    <w:rsid w:val="00664AFE"/>
    <w:rsid w:val="00681C11"/>
    <w:rsid w:val="006875CA"/>
    <w:rsid w:val="006A55B1"/>
    <w:rsid w:val="006B2763"/>
    <w:rsid w:val="006C3D1D"/>
    <w:rsid w:val="006C562F"/>
    <w:rsid w:val="006C7BF7"/>
    <w:rsid w:val="006D1BD5"/>
    <w:rsid w:val="006D55DC"/>
    <w:rsid w:val="006F39D5"/>
    <w:rsid w:val="007015E0"/>
    <w:rsid w:val="00707F7B"/>
    <w:rsid w:val="00712F03"/>
    <w:rsid w:val="00714A59"/>
    <w:rsid w:val="007155BA"/>
    <w:rsid w:val="00716060"/>
    <w:rsid w:val="00717192"/>
    <w:rsid w:val="00726A59"/>
    <w:rsid w:val="00734C4F"/>
    <w:rsid w:val="0073664E"/>
    <w:rsid w:val="00736A19"/>
    <w:rsid w:val="00743944"/>
    <w:rsid w:val="00751018"/>
    <w:rsid w:val="00761668"/>
    <w:rsid w:val="00764343"/>
    <w:rsid w:val="00773475"/>
    <w:rsid w:val="007743EE"/>
    <w:rsid w:val="007A7086"/>
    <w:rsid w:val="007C1832"/>
    <w:rsid w:val="007C2820"/>
    <w:rsid w:val="007C4C0B"/>
    <w:rsid w:val="007D1615"/>
    <w:rsid w:val="007D520D"/>
    <w:rsid w:val="007E0CC2"/>
    <w:rsid w:val="007E2DBD"/>
    <w:rsid w:val="007E56A7"/>
    <w:rsid w:val="007E5FA5"/>
    <w:rsid w:val="00807EA4"/>
    <w:rsid w:val="008115B5"/>
    <w:rsid w:val="00815A4F"/>
    <w:rsid w:val="00821636"/>
    <w:rsid w:val="008224CB"/>
    <w:rsid w:val="00823153"/>
    <w:rsid w:val="00830628"/>
    <w:rsid w:val="00832C0F"/>
    <w:rsid w:val="008472D1"/>
    <w:rsid w:val="008614C5"/>
    <w:rsid w:val="00871811"/>
    <w:rsid w:val="00872FA6"/>
    <w:rsid w:val="00873028"/>
    <w:rsid w:val="00883100"/>
    <w:rsid w:val="008938F6"/>
    <w:rsid w:val="00896523"/>
    <w:rsid w:val="008A70FC"/>
    <w:rsid w:val="008B0152"/>
    <w:rsid w:val="008C617E"/>
    <w:rsid w:val="008D6EF9"/>
    <w:rsid w:val="008E7A23"/>
    <w:rsid w:val="008F0DE9"/>
    <w:rsid w:val="008F1959"/>
    <w:rsid w:val="008F4AA4"/>
    <w:rsid w:val="008F58C5"/>
    <w:rsid w:val="00901B00"/>
    <w:rsid w:val="00903CB0"/>
    <w:rsid w:val="009102D5"/>
    <w:rsid w:val="009205F4"/>
    <w:rsid w:val="00923B64"/>
    <w:rsid w:val="009261D2"/>
    <w:rsid w:val="009358B6"/>
    <w:rsid w:val="00943FFE"/>
    <w:rsid w:val="009461A7"/>
    <w:rsid w:val="00961FA8"/>
    <w:rsid w:val="00971A65"/>
    <w:rsid w:val="00972BD9"/>
    <w:rsid w:val="00973BA2"/>
    <w:rsid w:val="00984683"/>
    <w:rsid w:val="00984F2F"/>
    <w:rsid w:val="009856C9"/>
    <w:rsid w:val="0099268B"/>
    <w:rsid w:val="0099464A"/>
    <w:rsid w:val="00997F66"/>
    <w:rsid w:val="009B4D6D"/>
    <w:rsid w:val="009B671E"/>
    <w:rsid w:val="009C0C9D"/>
    <w:rsid w:val="009D79F0"/>
    <w:rsid w:val="009E17B1"/>
    <w:rsid w:val="009E1B32"/>
    <w:rsid w:val="009F3BE2"/>
    <w:rsid w:val="00A01D2D"/>
    <w:rsid w:val="00A133A5"/>
    <w:rsid w:val="00A1605F"/>
    <w:rsid w:val="00A20B44"/>
    <w:rsid w:val="00A21872"/>
    <w:rsid w:val="00A23B8C"/>
    <w:rsid w:val="00A33141"/>
    <w:rsid w:val="00A654A4"/>
    <w:rsid w:val="00A71212"/>
    <w:rsid w:val="00A772F0"/>
    <w:rsid w:val="00A84182"/>
    <w:rsid w:val="00A91073"/>
    <w:rsid w:val="00A9682F"/>
    <w:rsid w:val="00AB1D3C"/>
    <w:rsid w:val="00AB54D6"/>
    <w:rsid w:val="00AB65B8"/>
    <w:rsid w:val="00AB6A1C"/>
    <w:rsid w:val="00AB7073"/>
    <w:rsid w:val="00AB7E78"/>
    <w:rsid w:val="00AC10F4"/>
    <w:rsid w:val="00AC4178"/>
    <w:rsid w:val="00AC5C7F"/>
    <w:rsid w:val="00AE1407"/>
    <w:rsid w:val="00AF6332"/>
    <w:rsid w:val="00B006BE"/>
    <w:rsid w:val="00B00A5C"/>
    <w:rsid w:val="00B01668"/>
    <w:rsid w:val="00B022C2"/>
    <w:rsid w:val="00B03D8A"/>
    <w:rsid w:val="00B06C01"/>
    <w:rsid w:val="00B11E0F"/>
    <w:rsid w:val="00B13877"/>
    <w:rsid w:val="00B35A08"/>
    <w:rsid w:val="00B404F2"/>
    <w:rsid w:val="00B40649"/>
    <w:rsid w:val="00B406A3"/>
    <w:rsid w:val="00B44FFB"/>
    <w:rsid w:val="00B4768A"/>
    <w:rsid w:val="00B501A9"/>
    <w:rsid w:val="00B522AB"/>
    <w:rsid w:val="00B70B2F"/>
    <w:rsid w:val="00B85B84"/>
    <w:rsid w:val="00BA23DE"/>
    <w:rsid w:val="00BA4E7F"/>
    <w:rsid w:val="00BB0E84"/>
    <w:rsid w:val="00BB2200"/>
    <w:rsid w:val="00BC0883"/>
    <w:rsid w:val="00BC5292"/>
    <w:rsid w:val="00BD7E61"/>
    <w:rsid w:val="00BE28C7"/>
    <w:rsid w:val="00BE5045"/>
    <w:rsid w:val="00BE5C9D"/>
    <w:rsid w:val="00BF42EF"/>
    <w:rsid w:val="00BF43DC"/>
    <w:rsid w:val="00BF4C04"/>
    <w:rsid w:val="00BF65D1"/>
    <w:rsid w:val="00C10A5C"/>
    <w:rsid w:val="00C134BD"/>
    <w:rsid w:val="00C15840"/>
    <w:rsid w:val="00C20440"/>
    <w:rsid w:val="00C225A5"/>
    <w:rsid w:val="00C31B81"/>
    <w:rsid w:val="00C4003A"/>
    <w:rsid w:val="00C43426"/>
    <w:rsid w:val="00C60D31"/>
    <w:rsid w:val="00C641AB"/>
    <w:rsid w:val="00C737AD"/>
    <w:rsid w:val="00C91318"/>
    <w:rsid w:val="00C92038"/>
    <w:rsid w:val="00C942A9"/>
    <w:rsid w:val="00C9470C"/>
    <w:rsid w:val="00C978A5"/>
    <w:rsid w:val="00CA1CBB"/>
    <w:rsid w:val="00CA4C03"/>
    <w:rsid w:val="00CD7673"/>
    <w:rsid w:val="00CE0F6B"/>
    <w:rsid w:val="00CF4D02"/>
    <w:rsid w:val="00D006FF"/>
    <w:rsid w:val="00D018E4"/>
    <w:rsid w:val="00D023CB"/>
    <w:rsid w:val="00D061E6"/>
    <w:rsid w:val="00D17250"/>
    <w:rsid w:val="00D23824"/>
    <w:rsid w:val="00D31208"/>
    <w:rsid w:val="00D355D6"/>
    <w:rsid w:val="00D358B2"/>
    <w:rsid w:val="00D5123B"/>
    <w:rsid w:val="00D56C40"/>
    <w:rsid w:val="00D6250D"/>
    <w:rsid w:val="00D70474"/>
    <w:rsid w:val="00D73C10"/>
    <w:rsid w:val="00D74B88"/>
    <w:rsid w:val="00D845E1"/>
    <w:rsid w:val="00D879A0"/>
    <w:rsid w:val="00D87CA9"/>
    <w:rsid w:val="00D93C3D"/>
    <w:rsid w:val="00DA472F"/>
    <w:rsid w:val="00DA4E38"/>
    <w:rsid w:val="00DA61C4"/>
    <w:rsid w:val="00DB0320"/>
    <w:rsid w:val="00DB13F9"/>
    <w:rsid w:val="00DB483E"/>
    <w:rsid w:val="00DC094D"/>
    <w:rsid w:val="00DC7ACC"/>
    <w:rsid w:val="00DD0656"/>
    <w:rsid w:val="00DD6FFB"/>
    <w:rsid w:val="00DE7BFC"/>
    <w:rsid w:val="00DF37F8"/>
    <w:rsid w:val="00E03297"/>
    <w:rsid w:val="00E03B97"/>
    <w:rsid w:val="00E10D56"/>
    <w:rsid w:val="00E12215"/>
    <w:rsid w:val="00E46690"/>
    <w:rsid w:val="00E576CA"/>
    <w:rsid w:val="00E67E72"/>
    <w:rsid w:val="00E75352"/>
    <w:rsid w:val="00E84269"/>
    <w:rsid w:val="00E906C0"/>
    <w:rsid w:val="00E92EBF"/>
    <w:rsid w:val="00E9563C"/>
    <w:rsid w:val="00E95817"/>
    <w:rsid w:val="00EC6B89"/>
    <w:rsid w:val="00ED0742"/>
    <w:rsid w:val="00ED4D9C"/>
    <w:rsid w:val="00ED682B"/>
    <w:rsid w:val="00EE0AA7"/>
    <w:rsid w:val="00EE1BD1"/>
    <w:rsid w:val="00F139ED"/>
    <w:rsid w:val="00F143A3"/>
    <w:rsid w:val="00F20F94"/>
    <w:rsid w:val="00F32B10"/>
    <w:rsid w:val="00F403B0"/>
    <w:rsid w:val="00F431E4"/>
    <w:rsid w:val="00F43A1B"/>
    <w:rsid w:val="00F53FD2"/>
    <w:rsid w:val="00F54E5F"/>
    <w:rsid w:val="00F54EF7"/>
    <w:rsid w:val="00F70406"/>
    <w:rsid w:val="00F70A24"/>
    <w:rsid w:val="00F74B42"/>
    <w:rsid w:val="00F75ACA"/>
    <w:rsid w:val="00F86D09"/>
    <w:rsid w:val="00FA2325"/>
    <w:rsid w:val="00FB0E19"/>
    <w:rsid w:val="00FB61B2"/>
    <w:rsid w:val="00FB6281"/>
    <w:rsid w:val="00FB7DA3"/>
    <w:rsid w:val="00FC15BA"/>
    <w:rsid w:val="00FC170E"/>
    <w:rsid w:val="00FC1914"/>
    <w:rsid w:val="00FC1B68"/>
    <w:rsid w:val="00FD267C"/>
    <w:rsid w:val="00FD4D94"/>
    <w:rsid w:val="00FE49D5"/>
    <w:rsid w:val="00FE5FD1"/>
    <w:rsid w:val="00FE7126"/>
    <w:rsid w:val="00FF0336"/>
    <w:rsid w:val="00FF1BCC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C9A88"/>
  <w15:docId w15:val="{03480AA4-87D1-47D2-8D21-C42FDB91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281"/>
    <w:pPr>
      <w:spacing w:after="200" w:line="276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uiPriority w:val="99"/>
    <w:qFormat/>
    <w:rsid w:val="007D520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54D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F4AA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D520D"/>
    <w:rPr>
      <w:rFonts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B54D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4AA4"/>
    <w:rPr>
      <w:rFonts w:ascii="Cambria" w:hAnsi="Cambria" w:cs="Times New Roman"/>
      <w:b/>
      <w:bCs/>
      <w:color w:val="4F81BD"/>
    </w:rPr>
  </w:style>
  <w:style w:type="character" w:styleId="Pogrubienie">
    <w:name w:val="Strong"/>
    <w:basedOn w:val="Domylnaczcionkaakapitu"/>
    <w:uiPriority w:val="99"/>
    <w:qFormat/>
    <w:rsid w:val="00FB6281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7D520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AC5C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6C7BF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7BF7"/>
    <w:rPr>
      <w:rFonts w:cs="Times New Roman"/>
      <w:sz w:val="24"/>
      <w:szCs w:val="24"/>
    </w:rPr>
  </w:style>
  <w:style w:type="character" w:customStyle="1" w:styleId="FontStyle23">
    <w:name w:val="Font Style23"/>
    <w:uiPriority w:val="99"/>
    <w:rsid w:val="006C7BF7"/>
    <w:rPr>
      <w:rFonts w:ascii="Times New Roman" w:hAnsi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65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041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63B40"/>
    <w:rPr>
      <w:rFonts w:ascii="Calibri" w:hAnsi="Calibri"/>
    </w:rPr>
  </w:style>
  <w:style w:type="paragraph" w:styleId="Akapitzlist">
    <w:name w:val="List Paragraph"/>
    <w:basedOn w:val="Normalny"/>
    <w:qFormat/>
    <w:rsid w:val="00A84182"/>
    <w:pPr>
      <w:ind w:left="720"/>
      <w:contextualSpacing/>
    </w:pPr>
  </w:style>
  <w:style w:type="paragraph" w:styleId="NormalnyWeb">
    <w:name w:val="Normal (Web)"/>
    <w:basedOn w:val="Normalny"/>
    <w:uiPriority w:val="99"/>
    <w:rsid w:val="000F2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56C4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6C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56C40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6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56C40"/>
    <w:rPr>
      <w:rFonts w:ascii="Calibri" w:hAnsi="Calibri" w:cs="Times New Roman"/>
      <w:b/>
      <w:bCs/>
    </w:rPr>
  </w:style>
  <w:style w:type="character" w:customStyle="1" w:styleId="Teksttreci">
    <w:name w:val="Tekst treści_"/>
    <w:link w:val="Teksttreci0"/>
    <w:uiPriority w:val="99"/>
    <w:locked/>
    <w:rsid w:val="005B53DC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B53DC"/>
    <w:pPr>
      <w:shd w:val="clear" w:color="auto" w:fill="FFFFFF"/>
      <w:spacing w:before="180" w:after="0" w:line="199" w:lineRule="exact"/>
      <w:ind w:hanging="360"/>
    </w:pPr>
    <w:rPr>
      <w:rFonts w:ascii="Times New Roman" w:hAnsi="Times New Roman"/>
      <w:sz w:val="17"/>
      <w:szCs w:val="20"/>
    </w:rPr>
  </w:style>
  <w:style w:type="character" w:customStyle="1" w:styleId="h2">
    <w:name w:val="h2"/>
    <w:basedOn w:val="Domylnaczcionkaakapitu"/>
    <w:rsid w:val="00095CA4"/>
    <w:rPr>
      <w:rFonts w:cs="Times New Roman"/>
    </w:rPr>
  </w:style>
  <w:style w:type="character" w:customStyle="1" w:styleId="WW8Num3z0">
    <w:name w:val="WW8Num3z0"/>
    <w:uiPriority w:val="99"/>
    <w:rsid w:val="00350C47"/>
    <w:rPr>
      <w:rFonts w:ascii="Symbol" w:hAnsi="Symbol"/>
    </w:rPr>
  </w:style>
  <w:style w:type="paragraph" w:customStyle="1" w:styleId="Akapitzlist1">
    <w:name w:val="Akapit z listą1"/>
    <w:basedOn w:val="Normalny"/>
    <w:rsid w:val="00D17250"/>
    <w:pPr>
      <w:spacing w:after="0" w:line="240" w:lineRule="auto"/>
      <w:ind w:left="720"/>
    </w:pPr>
    <w:rPr>
      <w:lang w:eastAsia="en-US"/>
    </w:rPr>
  </w:style>
  <w:style w:type="paragraph" w:customStyle="1" w:styleId="Listapunktowana1">
    <w:name w:val="Lista punktowana1"/>
    <w:basedOn w:val="Normalny"/>
    <w:uiPriority w:val="99"/>
    <w:rsid w:val="00761668"/>
    <w:pPr>
      <w:widowControl w:val="0"/>
      <w:numPr>
        <w:numId w:val="3"/>
      </w:numPr>
      <w:suppressAutoHyphens/>
      <w:spacing w:after="0" w:line="240" w:lineRule="auto"/>
      <w:jc w:val="both"/>
    </w:pPr>
    <w:rPr>
      <w:rFonts w:ascii="Times New Roman" w:hAnsi="Times New Roman"/>
      <w:b/>
      <w:kern w:val="1"/>
      <w:sz w:val="24"/>
      <w:szCs w:val="24"/>
      <w:lang w:eastAsia="en-US"/>
    </w:rPr>
  </w:style>
  <w:style w:type="numbering" w:customStyle="1" w:styleId="Styl1">
    <w:name w:val="Styl1"/>
    <w:uiPriority w:val="99"/>
    <w:rsid w:val="008F0DE9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0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EAA"/>
    <w:rPr>
      <w:rFonts w:ascii="Calibri" w:hAnsi="Calibri"/>
    </w:rPr>
  </w:style>
  <w:style w:type="character" w:customStyle="1" w:styleId="TeksttreciKursywa">
    <w:name w:val="Tekst treści + Kursywa"/>
    <w:rsid w:val="00664AFE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pl-PL"/>
    </w:rPr>
  </w:style>
  <w:style w:type="paragraph" w:styleId="Tekstprzypisudolnego">
    <w:name w:val="footnote text"/>
    <w:basedOn w:val="Normalny"/>
    <w:link w:val="TekstprzypisudolnegoZnak"/>
    <w:rsid w:val="00664AF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4AFE"/>
    <w:rPr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rsid w:val="00FC1914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C1914"/>
    <w:rPr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E7933-2637-4CF3-AA9D-84216EFB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52</Pages>
  <Words>3681</Words>
  <Characters>27927</Characters>
  <Application>Microsoft Office Word</Application>
  <DocSecurity>0</DocSecurity>
  <Lines>232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Jeleniej Górze</Company>
  <LinksUpToDate>false</LinksUpToDate>
  <CharactersWithSpaces>31545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Kolegium Karkonoskie</dc:creator>
  <cp:lastModifiedBy>Laura Stanisławska</cp:lastModifiedBy>
  <cp:revision>4</cp:revision>
  <cp:lastPrinted>2022-09-23T09:08:00Z</cp:lastPrinted>
  <dcterms:created xsi:type="dcterms:W3CDTF">2025-01-17T09:41:00Z</dcterms:created>
  <dcterms:modified xsi:type="dcterms:W3CDTF">2025-01-20T08:35:00Z</dcterms:modified>
</cp:coreProperties>
</file>