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2C17B" w14:textId="77777777" w:rsidR="00331FD2" w:rsidRDefault="005711CB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5711CB">
        <w:rPr>
          <w:rStyle w:val="Pogrubienie"/>
          <w:rFonts w:ascii="Times New Roman" w:hAnsi="Times New Roman"/>
          <w:noProof/>
          <w:sz w:val="32"/>
          <w:szCs w:val="32"/>
        </w:rPr>
        <w:drawing>
          <wp:inline distT="0" distB="0" distL="0" distR="0" wp14:anchorId="4F8C28B6" wp14:editId="4F02B4B2">
            <wp:extent cx="1857375" cy="1104900"/>
            <wp:effectExtent l="0" t="0" r="9525" b="0"/>
            <wp:docPr id="3" name="Obraz 3" descr="C:\Users\Marta Szczodrowska\Desktop\INSTA\Logotyp KANS - pełna naz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Szczodrowska\Desktop\INSTA\Logotyp KANS - pełna nazw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FD2" w:rsidRPr="008115B5">
        <w:rPr>
          <w:rStyle w:val="Pogrubienie"/>
          <w:rFonts w:ascii="Times New Roman" w:hAnsi="Times New Roman"/>
          <w:sz w:val="32"/>
          <w:szCs w:val="32"/>
        </w:rPr>
        <w:t xml:space="preserve"> </w:t>
      </w:r>
    </w:p>
    <w:p w14:paraId="4D4582D2" w14:textId="77777777" w:rsidR="00A71212" w:rsidRPr="008115B5" w:rsidRDefault="00A7121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7EB884C8" w14:textId="77777777" w:rsidR="00331FD2" w:rsidRPr="008115B5" w:rsidRDefault="00A7121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</w:t>
      </w:r>
      <w:r>
        <w:rPr>
          <w:rFonts w:ascii="Times New Roman" w:hAnsi="Times New Roman"/>
          <w:noProof/>
        </w:rPr>
        <w:drawing>
          <wp:inline distT="0" distB="0" distL="0" distR="0" wp14:anchorId="35DADDB1" wp14:editId="28779EA7">
            <wp:extent cx="479044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AEC56" w14:textId="77777777" w:rsidR="00331FD2" w:rsidRPr="008115B5" w:rsidRDefault="00331FD2">
      <w:pPr>
        <w:jc w:val="center"/>
        <w:rPr>
          <w:rFonts w:ascii="Times New Roman" w:hAnsi="Times New Roman"/>
        </w:rPr>
      </w:pPr>
    </w:p>
    <w:p w14:paraId="0ED96681" w14:textId="77777777" w:rsidR="00331FD2" w:rsidRPr="008115B5" w:rsidRDefault="00331FD2" w:rsidP="002F36E7">
      <w:pPr>
        <w:rPr>
          <w:rFonts w:ascii="Times New Roman" w:hAnsi="Times New Roman"/>
        </w:rPr>
      </w:pPr>
    </w:p>
    <w:p w14:paraId="453E0C60" w14:textId="77777777" w:rsidR="00997F66" w:rsidRDefault="00331FD2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  <w:r w:rsidRPr="008115B5">
        <w:rPr>
          <w:rStyle w:val="Pogrubienie"/>
          <w:rFonts w:ascii="Times New Roman" w:hAnsi="Times New Roman"/>
          <w:sz w:val="32"/>
          <w:szCs w:val="32"/>
        </w:rPr>
        <w:t xml:space="preserve">WYDZIAŁ NAUK HUMANISTYCZNYCH I SPOŁECZNYCH  </w:t>
      </w:r>
    </w:p>
    <w:p w14:paraId="786D8A79" w14:textId="77777777" w:rsidR="004469C3" w:rsidRDefault="004469C3" w:rsidP="00FE7126">
      <w:pPr>
        <w:jc w:val="center"/>
        <w:rPr>
          <w:rStyle w:val="Pogrubienie"/>
          <w:rFonts w:ascii="Times New Roman" w:hAnsi="Times New Roman"/>
          <w:sz w:val="32"/>
          <w:szCs w:val="32"/>
        </w:rPr>
      </w:pPr>
    </w:p>
    <w:p w14:paraId="1D664EBA" w14:textId="77777777" w:rsidR="00331FD2" w:rsidRPr="00997F66" w:rsidRDefault="00997F66" w:rsidP="00997F66">
      <w:pPr>
        <w:rPr>
          <w:rStyle w:val="Pogrubienie"/>
          <w:rFonts w:ascii="Times New Roman" w:hAnsi="Times New Roman"/>
          <w:sz w:val="28"/>
          <w:szCs w:val="28"/>
        </w:rPr>
      </w:pPr>
      <w:r>
        <w:rPr>
          <w:rStyle w:val="Pogrubienie"/>
          <w:rFonts w:ascii="Times New Roman" w:hAnsi="Times New Roman"/>
          <w:sz w:val="32"/>
          <w:szCs w:val="32"/>
        </w:rPr>
        <w:t xml:space="preserve">  </w:t>
      </w:r>
      <w:r w:rsidR="00331FD2" w:rsidRPr="00997F66">
        <w:rPr>
          <w:rStyle w:val="Pogrubienie"/>
          <w:rFonts w:ascii="Times New Roman" w:hAnsi="Times New Roman"/>
          <w:sz w:val="28"/>
          <w:szCs w:val="28"/>
        </w:rPr>
        <w:t>KIERUNEK</w:t>
      </w:r>
      <w:r w:rsidRPr="00997F66">
        <w:rPr>
          <w:rStyle w:val="Pogrubienie"/>
          <w:rFonts w:ascii="Times New Roman" w:hAnsi="Times New Roman"/>
          <w:sz w:val="28"/>
          <w:szCs w:val="28"/>
        </w:rPr>
        <w:t xml:space="preserve">:  </w:t>
      </w:r>
      <w:r w:rsidR="00FC1914">
        <w:rPr>
          <w:rStyle w:val="Pogrubienie"/>
          <w:rFonts w:ascii="Times New Roman" w:hAnsi="Times New Roman"/>
          <w:sz w:val="28"/>
          <w:szCs w:val="28"/>
        </w:rPr>
        <w:t>FILOLOGIA</w:t>
      </w:r>
    </w:p>
    <w:p w14:paraId="78E6F854" w14:textId="77777777" w:rsidR="00997F66" w:rsidRPr="00997F66" w:rsidRDefault="00997F66" w:rsidP="00923B64">
      <w:pPr>
        <w:keepNext/>
        <w:keepLines/>
        <w:spacing w:before="200" w:after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7F66">
        <w:rPr>
          <w:rStyle w:val="Pogrubienie"/>
          <w:rFonts w:ascii="Times New Roman" w:hAnsi="Times New Roman"/>
          <w:sz w:val="28"/>
          <w:szCs w:val="28"/>
        </w:rPr>
        <w:t xml:space="preserve">  </w:t>
      </w:r>
      <w:r w:rsidR="00923B64" w:rsidRPr="00997F66">
        <w:rPr>
          <w:rFonts w:ascii="Times New Roman" w:hAnsi="Times New Roman"/>
          <w:b/>
          <w:bCs/>
          <w:sz w:val="28"/>
          <w:szCs w:val="28"/>
        </w:rPr>
        <w:t xml:space="preserve">SPECJALNOŚĆ: </w:t>
      </w:r>
      <w:r w:rsidR="00FC1914">
        <w:rPr>
          <w:rFonts w:ascii="Times New Roman" w:hAnsi="Times New Roman"/>
          <w:b/>
          <w:bCs/>
          <w:color w:val="000000"/>
          <w:sz w:val="28"/>
          <w:szCs w:val="28"/>
        </w:rPr>
        <w:t>filologia angielska z językiem biznesu</w:t>
      </w:r>
    </w:p>
    <w:p w14:paraId="4FD1A8A6" w14:textId="77777777" w:rsidR="002F36E7" w:rsidRDefault="00997F66" w:rsidP="00997F66">
      <w:pPr>
        <w:tabs>
          <w:tab w:val="left" w:pos="345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 w:rsidRPr="00C50AD8">
        <w:rPr>
          <w:rFonts w:ascii="Times New Roman" w:hAnsi="Times New Roman"/>
          <w:b/>
          <w:sz w:val="28"/>
        </w:rPr>
        <w:t>stu</w:t>
      </w:r>
      <w:r w:rsidR="006C562F">
        <w:rPr>
          <w:rFonts w:ascii="Times New Roman" w:hAnsi="Times New Roman"/>
          <w:b/>
          <w:sz w:val="28"/>
        </w:rPr>
        <w:t>di</w:t>
      </w:r>
      <w:r w:rsidRPr="00C50AD8">
        <w:rPr>
          <w:rFonts w:ascii="Times New Roman" w:hAnsi="Times New Roman"/>
          <w:b/>
          <w:sz w:val="28"/>
        </w:rPr>
        <w:t xml:space="preserve">a stacjonarne        </w:t>
      </w:r>
    </w:p>
    <w:p w14:paraId="393FC524" w14:textId="77777777" w:rsidR="00331FD2" w:rsidRPr="008115B5" w:rsidRDefault="00997F66" w:rsidP="00997F66">
      <w:pPr>
        <w:tabs>
          <w:tab w:val="left" w:pos="3450"/>
        </w:tabs>
        <w:rPr>
          <w:rFonts w:ascii="Times New Roman" w:hAnsi="Times New Roman"/>
        </w:rPr>
      </w:pPr>
      <w:r w:rsidRPr="00C50AD8">
        <w:rPr>
          <w:rFonts w:ascii="Times New Roman" w:hAnsi="Times New Roman"/>
          <w:b/>
          <w:sz w:val="28"/>
        </w:rPr>
        <w:t xml:space="preserve">               </w:t>
      </w:r>
    </w:p>
    <w:p w14:paraId="5E7AD1F0" w14:textId="77777777" w:rsidR="00331FD2" w:rsidRPr="008115B5" w:rsidRDefault="00331FD2" w:rsidP="00997F66">
      <w:pPr>
        <w:spacing w:after="0"/>
        <w:jc w:val="center"/>
        <w:rPr>
          <w:rFonts w:ascii="Times New Roman" w:hAnsi="Times New Roman"/>
        </w:rPr>
      </w:pPr>
    </w:p>
    <w:p w14:paraId="28D4D88E" w14:textId="77777777" w:rsidR="00BF65D1" w:rsidRPr="002F36E7" w:rsidRDefault="00331FD2" w:rsidP="00997F66">
      <w:pPr>
        <w:spacing w:after="0"/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STUDENT</w:t>
      </w:r>
      <w:r w:rsidR="005015F4">
        <w:rPr>
          <w:rFonts w:ascii="Times New Roman" w:hAnsi="Times New Roman"/>
          <w:b/>
          <w:sz w:val="28"/>
          <w:szCs w:val="28"/>
        </w:rPr>
        <w:t>(KA)</w:t>
      </w:r>
      <w:r w:rsidRPr="002F36E7">
        <w:rPr>
          <w:rFonts w:ascii="Times New Roman" w:hAnsi="Times New Roman"/>
          <w:b/>
          <w:sz w:val="28"/>
          <w:szCs w:val="28"/>
        </w:rPr>
        <w:t xml:space="preserve">: </w:t>
      </w:r>
      <w:r w:rsidRPr="002F36E7">
        <w:rPr>
          <w:rFonts w:ascii="Times New Roman" w:hAnsi="Times New Roman"/>
          <w:sz w:val="28"/>
          <w:szCs w:val="28"/>
        </w:rPr>
        <w:t>…………………</w:t>
      </w:r>
      <w:r w:rsidR="002F36E7">
        <w:rPr>
          <w:rFonts w:ascii="Times New Roman" w:hAnsi="Times New Roman"/>
          <w:sz w:val="28"/>
          <w:szCs w:val="28"/>
        </w:rPr>
        <w:t>…………………………………..</w:t>
      </w:r>
    </w:p>
    <w:p w14:paraId="08847670" w14:textId="77777777" w:rsidR="00E84269" w:rsidRPr="002F36E7" w:rsidRDefault="00997F66" w:rsidP="002F36E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F36E7">
        <w:rPr>
          <w:rFonts w:ascii="Times New Roman" w:hAnsi="Times New Roman"/>
          <w:sz w:val="20"/>
          <w:szCs w:val="20"/>
        </w:rPr>
        <w:t>( imię i nazwisko)</w:t>
      </w:r>
    </w:p>
    <w:p w14:paraId="5CC058AA" w14:textId="77777777" w:rsidR="00997F66" w:rsidRPr="002F36E7" w:rsidRDefault="00997F66">
      <w:pPr>
        <w:rPr>
          <w:rFonts w:ascii="Times New Roman" w:hAnsi="Times New Roman"/>
          <w:b/>
          <w:sz w:val="28"/>
          <w:szCs w:val="28"/>
        </w:rPr>
      </w:pPr>
    </w:p>
    <w:p w14:paraId="5A165184" w14:textId="77777777" w:rsidR="00331FD2" w:rsidRPr="002F36E7" w:rsidRDefault="002F36E7">
      <w:pPr>
        <w:rPr>
          <w:rFonts w:ascii="Times New Roman" w:hAnsi="Times New Roman"/>
          <w:b/>
          <w:sz w:val="28"/>
          <w:szCs w:val="28"/>
        </w:rPr>
      </w:pPr>
      <w:r w:rsidRPr="002F36E7">
        <w:rPr>
          <w:rFonts w:ascii="Times New Roman" w:hAnsi="Times New Roman"/>
          <w:b/>
          <w:sz w:val="28"/>
          <w:szCs w:val="28"/>
        </w:rPr>
        <w:t>nr albumu</w:t>
      </w:r>
      <w:r w:rsidR="00BF65D1" w:rsidRPr="002F36E7">
        <w:rPr>
          <w:rFonts w:ascii="Times New Roman" w:hAnsi="Times New Roman"/>
          <w:b/>
          <w:sz w:val="28"/>
          <w:szCs w:val="28"/>
        </w:rPr>
        <w:t>:</w:t>
      </w:r>
      <w:r w:rsidR="00BF65D1" w:rsidRPr="002F36E7">
        <w:rPr>
          <w:rFonts w:ascii="Times New Roman" w:hAnsi="Times New Roman"/>
          <w:sz w:val="28"/>
          <w:szCs w:val="28"/>
        </w:rPr>
        <w:t xml:space="preserve"> ...........................................</w:t>
      </w:r>
    </w:p>
    <w:p w14:paraId="2542140A" w14:textId="77777777" w:rsidR="00331FD2" w:rsidRPr="008115B5" w:rsidRDefault="00331FD2">
      <w:pPr>
        <w:rPr>
          <w:rFonts w:ascii="Times New Roman" w:hAnsi="Times New Roman"/>
          <w:b/>
          <w:sz w:val="36"/>
          <w:szCs w:val="36"/>
        </w:rPr>
      </w:pPr>
    </w:p>
    <w:p w14:paraId="73078A5D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0353FD9C" w14:textId="77777777" w:rsidR="00BF65D1" w:rsidRDefault="00BF65D1" w:rsidP="009461A7">
      <w:pPr>
        <w:jc w:val="both"/>
        <w:rPr>
          <w:rFonts w:ascii="Times New Roman" w:hAnsi="Times New Roman"/>
          <w:b/>
          <w:sz w:val="24"/>
          <w:szCs w:val="28"/>
        </w:rPr>
      </w:pPr>
    </w:p>
    <w:p w14:paraId="48350BD5" w14:textId="3311A811" w:rsidR="00331FD2" w:rsidRPr="00923B64" w:rsidRDefault="000B2598" w:rsidP="00923B6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rok akademicki:</w:t>
      </w:r>
      <w:r w:rsidR="006A329E">
        <w:rPr>
          <w:rFonts w:ascii="Times New Roman" w:hAnsi="Times New Roman"/>
          <w:b/>
          <w:sz w:val="24"/>
          <w:szCs w:val="28"/>
        </w:rPr>
        <w:t xml:space="preserve"> 2025/2026</w:t>
      </w:r>
      <w:r w:rsidR="00BF65D1">
        <w:rPr>
          <w:rFonts w:ascii="Times New Roman" w:hAnsi="Times New Roman"/>
          <w:b/>
          <w:sz w:val="24"/>
          <w:szCs w:val="28"/>
        </w:rPr>
        <w:t>,</w:t>
      </w:r>
      <w:r w:rsidR="000341CF">
        <w:rPr>
          <w:rFonts w:ascii="Times New Roman" w:hAnsi="Times New Roman"/>
          <w:b/>
          <w:sz w:val="24"/>
          <w:szCs w:val="28"/>
        </w:rPr>
        <w:t xml:space="preserve"> semestr </w:t>
      </w:r>
      <w:r w:rsidR="00FF6205">
        <w:rPr>
          <w:rFonts w:ascii="Times New Roman" w:hAnsi="Times New Roman"/>
          <w:b/>
          <w:sz w:val="24"/>
          <w:szCs w:val="28"/>
        </w:rPr>
        <w:t>5</w:t>
      </w:r>
      <w:r>
        <w:rPr>
          <w:rFonts w:ascii="Times New Roman" w:hAnsi="Times New Roman"/>
          <w:b/>
          <w:sz w:val="24"/>
          <w:szCs w:val="28"/>
        </w:rPr>
        <w:t xml:space="preserve">,  godz. </w:t>
      </w:r>
      <w:r w:rsidR="006A329E">
        <w:rPr>
          <w:rFonts w:ascii="Times New Roman" w:hAnsi="Times New Roman"/>
          <w:b/>
          <w:sz w:val="24"/>
          <w:szCs w:val="28"/>
        </w:rPr>
        <w:t>33</w:t>
      </w:r>
      <w:r w:rsidR="006D55DC">
        <w:rPr>
          <w:rFonts w:ascii="Times New Roman" w:hAnsi="Times New Roman"/>
          <w:b/>
          <w:sz w:val="24"/>
          <w:szCs w:val="28"/>
        </w:rPr>
        <w:t>0</w:t>
      </w:r>
    </w:p>
    <w:p w14:paraId="3613D322" w14:textId="77777777" w:rsidR="00331FD2" w:rsidRPr="004469C3" w:rsidRDefault="00E842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1978749" w14:textId="77777777" w:rsidR="00331FD2" w:rsidRPr="008115B5" w:rsidRDefault="00A712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100E2DDC" wp14:editId="0B020573">
            <wp:extent cx="479044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DBD62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7EC72579" w14:textId="77777777" w:rsidR="00331FD2" w:rsidRPr="008115B5" w:rsidRDefault="00331FD2">
      <w:pPr>
        <w:jc w:val="center"/>
        <w:rPr>
          <w:rFonts w:ascii="Times New Roman" w:hAnsi="Times New Roman"/>
          <w:i/>
          <w:sz w:val="32"/>
          <w:szCs w:val="32"/>
        </w:rPr>
      </w:pPr>
    </w:p>
    <w:p w14:paraId="38F5A119" w14:textId="77777777" w:rsidR="00331FD2" w:rsidRPr="008115B5" w:rsidRDefault="00331FD2">
      <w:pPr>
        <w:rPr>
          <w:rFonts w:ascii="Times New Roman" w:hAnsi="Times New Roman"/>
        </w:rPr>
      </w:pPr>
    </w:p>
    <w:p w14:paraId="42320596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Student</w:t>
      </w:r>
      <w:r w:rsidR="005015F4">
        <w:rPr>
          <w:rFonts w:ascii="Times New Roman" w:hAnsi="Times New Roman"/>
          <w:b/>
          <w:sz w:val="28"/>
          <w:szCs w:val="28"/>
        </w:rPr>
        <w:t>(ka)</w:t>
      </w:r>
      <w:r w:rsidRPr="008115B5">
        <w:rPr>
          <w:rFonts w:ascii="Times New Roman" w:hAnsi="Times New Roman"/>
          <w:b/>
          <w:sz w:val="28"/>
          <w:szCs w:val="28"/>
        </w:rPr>
        <w:t>:  ……………………………………………………………………</w:t>
      </w:r>
    </w:p>
    <w:p w14:paraId="140D2C9A" w14:textId="77777777" w:rsidR="00331FD2" w:rsidRPr="009461A7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115B5">
        <w:rPr>
          <w:rFonts w:ascii="Times New Roman" w:hAnsi="Times New Roman"/>
          <w:b/>
          <w:sz w:val="28"/>
          <w:szCs w:val="28"/>
        </w:rPr>
        <w:t xml:space="preserve">     </w:t>
      </w:r>
      <w:r w:rsidRPr="009461A7">
        <w:rPr>
          <w:rFonts w:ascii="Times New Roman" w:hAnsi="Times New Roman"/>
          <w:b/>
          <w:szCs w:val="28"/>
        </w:rPr>
        <w:t>(imię i nazwisko)</w:t>
      </w:r>
    </w:p>
    <w:p w14:paraId="5874D301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CFBD02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0092C1EF" w14:textId="77777777" w:rsidR="00331FD2" w:rsidRPr="008115B5" w:rsidRDefault="00331FD2">
      <w:pPr>
        <w:rPr>
          <w:rFonts w:ascii="Times New Roman" w:hAnsi="Times New Roman"/>
          <w:sz w:val="28"/>
          <w:szCs w:val="28"/>
        </w:rPr>
      </w:pPr>
    </w:p>
    <w:p w14:paraId="192696E3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praktyka odbyta w: …………..………………………………………................</w:t>
      </w:r>
    </w:p>
    <w:p w14:paraId="78774A9E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Cs w:val="28"/>
        </w:rPr>
      </w:pPr>
      <w:r w:rsidRPr="008115B5">
        <w:rPr>
          <w:rFonts w:ascii="Times New Roman" w:hAnsi="Times New Roman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Cs w:val="28"/>
        </w:rPr>
        <w:t>(</w:t>
      </w:r>
      <w:r w:rsidRPr="008115B5">
        <w:rPr>
          <w:rFonts w:ascii="Times New Roman" w:hAnsi="Times New Roman"/>
          <w:b/>
          <w:szCs w:val="28"/>
        </w:rPr>
        <w:t>nazwa i adres Zakładu Pracy</w:t>
      </w:r>
      <w:r>
        <w:rPr>
          <w:rFonts w:ascii="Times New Roman" w:hAnsi="Times New Roman"/>
          <w:b/>
          <w:szCs w:val="28"/>
        </w:rPr>
        <w:t>)</w:t>
      </w:r>
    </w:p>
    <w:p w14:paraId="13769809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B33A1B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C8F76C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C8CD5D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5B5">
        <w:rPr>
          <w:rFonts w:ascii="Times New Roman" w:hAnsi="Times New Roman"/>
          <w:b/>
          <w:sz w:val="28"/>
          <w:szCs w:val="28"/>
        </w:rPr>
        <w:t>w terminie: 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...</w:t>
      </w:r>
      <w:r w:rsidRPr="008115B5">
        <w:rPr>
          <w:rFonts w:ascii="Times New Roman" w:hAnsi="Times New Roman"/>
          <w:b/>
          <w:sz w:val="28"/>
          <w:szCs w:val="28"/>
        </w:rPr>
        <w:t>……………….</w:t>
      </w:r>
    </w:p>
    <w:p w14:paraId="137B4E8A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80D13B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E7C11D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E858F6" w14:textId="77777777" w:rsidR="00331FD2" w:rsidRPr="008115B5" w:rsidRDefault="00331FD2" w:rsidP="00734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Opiekun</w:t>
      </w:r>
      <w:r w:rsidR="005015F4">
        <w:rPr>
          <w:rFonts w:ascii="Times New Roman" w:hAnsi="Times New Roman"/>
          <w:b/>
          <w:sz w:val="28"/>
          <w:szCs w:val="28"/>
        </w:rPr>
        <w:t>(ka)</w:t>
      </w:r>
      <w:r>
        <w:rPr>
          <w:rFonts w:ascii="Times New Roman" w:hAnsi="Times New Roman"/>
          <w:b/>
          <w:sz w:val="28"/>
          <w:szCs w:val="28"/>
        </w:rPr>
        <w:t xml:space="preserve"> praktyk z ramienia Z</w:t>
      </w:r>
      <w:r w:rsidRPr="008115B5">
        <w:rPr>
          <w:rFonts w:ascii="Times New Roman" w:hAnsi="Times New Roman"/>
          <w:b/>
          <w:sz w:val="28"/>
          <w:szCs w:val="28"/>
        </w:rPr>
        <w:t>akładu:………….………………………..</w:t>
      </w:r>
    </w:p>
    <w:p w14:paraId="61A9D711" w14:textId="77777777" w:rsidR="00331FD2" w:rsidRPr="008115B5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AC9133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4B2C31" w14:textId="77777777" w:rsidR="00331FD2" w:rsidRPr="008115B5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EB2565" w14:textId="77777777" w:rsidR="00B03D8A" w:rsidRPr="00B03D8A" w:rsidRDefault="00B03D8A" w:rsidP="00B03D8A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B03D8A">
        <w:rPr>
          <w:rFonts w:ascii="Times New Roman" w:hAnsi="Times New Roman"/>
          <w:b/>
          <w:sz w:val="32"/>
          <w:szCs w:val="28"/>
        </w:rPr>
        <w:t>Rodzaj praktyki: praktyka nienauczycielska w placówce posiadającej dokumentacje anglojęzyczną oraz podejmującej kontakty z obszaru anglojęzycznego</w:t>
      </w:r>
    </w:p>
    <w:p w14:paraId="64068C79" w14:textId="77777777" w:rsidR="00331FD2" w:rsidRPr="00F139ED" w:rsidRDefault="00331FD2" w:rsidP="000341CF">
      <w:pPr>
        <w:pStyle w:val="Akapitzlist"/>
        <w:tabs>
          <w:tab w:val="left" w:pos="132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A47F6AA" w14:textId="77777777" w:rsidR="00331FD2" w:rsidRDefault="00331F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CEC97F" w14:textId="77777777" w:rsidR="00331FD2" w:rsidRDefault="00331F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150300" w14:textId="77777777" w:rsidR="00923B64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0E620" w14:textId="77777777" w:rsidR="00923B64" w:rsidRPr="008115B5" w:rsidRDefault="00923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292C45" w14:textId="77777777" w:rsidR="00331FD2" w:rsidRPr="00BF65D1" w:rsidRDefault="00331FD2">
      <w:pPr>
        <w:spacing w:after="0" w:line="240" w:lineRule="auto"/>
        <w:rPr>
          <w:rFonts w:ascii="Times New Roman" w:hAnsi="Times New Roman"/>
        </w:rPr>
      </w:pPr>
    </w:p>
    <w:p w14:paraId="01943A52" w14:textId="77777777" w:rsidR="00331FD2" w:rsidRPr="00F139ED" w:rsidRDefault="00331F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…..…………………………………….                                    ……………</w:t>
      </w:r>
      <w:r w:rsidR="00BF65D1" w:rsidRPr="00F139ED">
        <w:rPr>
          <w:rFonts w:ascii="Times New Roman" w:hAnsi="Times New Roman"/>
          <w:sz w:val="20"/>
          <w:szCs w:val="20"/>
        </w:rPr>
        <w:t>…..</w:t>
      </w:r>
      <w:r w:rsidRPr="00F139ED">
        <w:rPr>
          <w:rFonts w:ascii="Times New Roman" w:hAnsi="Times New Roman"/>
          <w:sz w:val="20"/>
          <w:szCs w:val="20"/>
        </w:rPr>
        <w:t>……………………</w:t>
      </w:r>
      <w:r w:rsidR="00C9470C" w:rsidRPr="00F139ED">
        <w:rPr>
          <w:rFonts w:ascii="Times New Roman" w:hAnsi="Times New Roman"/>
          <w:sz w:val="20"/>
          <w:szCs w:val="20"/>
        </w:rPr>
        <w:t>…….</w:t>
      </w:r>
    </w:p>
    <w:p w14:paraId="2E8E1AF4" w14:textId="77777777" w:rsidR="000341CF" w:rsidRPr="00F139ED" w:rsidRDefault="00C9470C" w:rsidP="005210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</w:t>
      </w:r>
      <w:r w:rsidR="00BF65D1" w:rsidRPr="00F139ED">
        <w:rPr>
          <w:rFonts w:ascii="Times New Roman" w:hAnsi="Times New Roman"/>
          <w:sz w:val="20"/>
          <w:szCs w:val="20"/>
        </w:rPr>
        <w:t xml:space="preserve">     </w:t>
      </w:r>
      <w:r w:rsidR="00F139ED">
        <w:rPr>
          <w:rFonts w:ascii="Times New Roman" w:hAnsi="Times New Roman"/>
          <w:sz w:val="20"/>
          <w:szCs w:val="20"/>
        </w:rPr>
        <w:t xml:space="preserve">    </w:t>
      </w:r>
      <w:r w:rsidR="00BF65D1" w:rsidRPr="00F139ED">
        <w:rPr>
          <w:rFonts w:ascii="Times New Roman" w:hAnsi="Times New Roman"/>
          <w:sz w:val="20"/>
          <w:szCs w:val="20"/>
        </w:rPr>
        <w:t xml:space="preserve"> </w:t>
      </w:r>
      <w:r w:rsidR="00331FD2" w:rsidRPr="00F139ED">
        <w:rPr>
          <w:rFonts w:ascii="Times New Roman" w:hAnsi="Times New Roman"/>
          <w:sz w:val="20"/>
          <w:szCs w:val="20"/>
        </w:rPr>
        <w:t xml:space="preserve">pieczęć Placówki/Zakładu pracy                     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 </w:t>
      </w:r>
      <w:r w:rsidR="00BF65D1" w:rsidRPr="00F139ED">
        <w:rPr>
          <w:rFonts w:ascii="Times New Roman" w:hAnsi="Times New Roman"/>
          <w:sz w:val="20"/>
          <w:szCs w:val="20"/>
        </w:rPr>
        <w:t xml:space="preserve">                   </w:t>
      </w:r>
      <w:r w:rsidR="00716060" w:rsidRPr="00F139ED">
        <w:rPr>
          <w:rFonts w:ascii="Times New Roman" w:hAnsi="Times New Roman"/>
          <w:sz w:val="20"/>
          <w:szCs w:val="20"/>
        </w:rPr>
        <w:t xml:space="preserve">pieczęć </w:t>
      </w:r>
      <w:r w:rsidR="00521068" w:rsidRPr="00F139ED">
        <w:rPr>
          <w:rFonts w:ascii="Times New Roman" w:hAnsi="Times New Roman"/>
          <w:sz w:val="20"/>
          <w:szCs w:val="20"/>
        </w:rPr>
        <w:t>wydziału</w:t>
      </w:r>
    </w:p>
    <w:p w14:paraId="1CACE134" w14:textId="77777777" w:rsidR="00923B64" w:rsidRPr="00F139ED" w:rsidRDefault="00331FD2" w:rsidP="00923B64">
      <w:pPr>
        <w:spacing w:after="0" w:line="240" w:lineRule="auto"/>
        <w:ind w:hanging="5812"/>
        <w:rPr>
          <w:rFonts w:ascii="Times New Roman" w:hAnsi="Times New Roman"/>
          <w:sz w:val="20"/>
          <w:szCs w:val="20"/>
        </w:rPr>
      </w:pPr>
      <w:r w:rsidRPr="00F139ED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14:paraId="2F484FB6" w14:textId="77777777" w:rsidR="004469C3" w:rsidRDefault="004469C3" w:rsidP="00B0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426C3B6" w14:textId="77777777" w:rsidR="00B03D8A" w:rsidRDefault="00B03D8A" w:rsidP="00B0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E2EDCFE" w14:textId="77777777" w:rsidR="004469C3" w:rsidRDefault="004469C3" w:rsidP="00761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E0E37D" w14:textId="77777777" w:rsidR="00761668" w:rsidRPr="00493BD5" w:rsidRDefault="00761668" w:rsidP="00B03D8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93BD5">
        <w:rPr>
          <w:rFonts w:ascii="Times New Roman" w:hAnsi="Times New Roman"/>
          <w:b/>
          <w:bCs/>
          <w:sz w:val="20"/>
          <w:szCs w:val="20"/>
        </w:rPr>
        <w:lastRenderedPageBreak/>
        <w:t xml:space="preserve">OBOWIĄZKI I PRAWA </w:t>
      </w:r>
      <w:r w:rsidR="006C562F">
        <w:rPr>
          <w:rFonts w:ascii="Times New Roman" w:hAnsi="Times New Roman"/>
          <w:b/>
          <w:bCs/>
          <w:sz w:val="20"/>
          <w:szCs w:val="20"/>
        </w:rPr>
        <w:t>STUDENTA</w:t>
      </w:r>
      <w:r w:rsidR="005015F4" w:rsidRPr="00493BD5">
        <w:rPr>
          <w:rFonts w:ascii="Times New Roman" w:hAnsi="Times New Roman"/>
          <w:b/>
          <w:bCs/>
          <w:sz w:val="20"/>
          <w:szCs w:val="20"/>
        </w:rPr>
        <w:t>/STUDENTKI</w:t>
      </w:r>
    </w:p>
    <w:p w14:paraId="3C840116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1. Obowiązkiem Studenta/Studentki jest:</w:t>
      </w:r>
    </w:p>
    <w:p w14:paraId="2F2A7831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zapoznanie się z treścią niniejszego Regulaminu przed rozpoczęciem praktyki,</w:t>
      </w:r>
    </w:p>
    <w:p w14:paraId="0B51C96B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godne reprezentowanie Uczelni,</w:t>
      </w:r>
    </w:p>
    <w:p w14:paraId="5BA8CAA3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c) pobranie i przedstawienie wypełnionej dokumentacji praktyk,</w:t>
      </w:r>
    </w:p>
    <w:p w14:paraId="7572B4F7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d) dostarczenie do dziekanatu przed rozpoczęciem praktyk: potwierdzenia o przyjęciu na praktykę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zakład pracy oraz podpisanego przez zakładowego opiekuna praktyk harmonogramu dziennego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i godzinowego praktyk najpóźniej tydzień przed rozpoczęciem praktyk,</w:t>
      </w:r>
    </w:p>
    <w:p w14:paraId="4C955B32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e) zgłoszenie się w wyznaczonym terminie do miejsca odbywania praktyk (spóźnienia mogą stanowić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podstawę do odmowy przyjęcia Studenta/Studentki na praktykę),</w:t>
      </w:r>
    </w:p>
    <w:p w14:paraId="18D8638F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f) zapoznanie się i przestrzeganie regulaminu zakładu pracy, obowiązujących w nim przepisów bhp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i p.poż. oraz instrukcji obsługi urządzeń, ochrony danych i poufności dokumentów,</w:t>
      </w:r>
    </w:p>
    <w:p w14:paraId="407028FC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g) rzetelne wykonywanie pod kierunkiem zakładowego opiekuna praktyk wszelkich czynności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zawodowych wynikających z programów praktyk,</w:t>
      </w:r>
    </w:p>
    <w:p w14:paraId="29E122B1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h) stosowanie się do poleceń przełożonych,</w:t>
      </w:r>
    </w:p>
    <w:p w14:paraId="3CFC9D4B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i) przejawianie własnej aktywności w zdobywaniu wiedzy i umiejętności,</w:t>
      </w:r>
    </w:p>
    <w:p w14:paraId="422B1A8A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j) posiadanie (stosownie do rodzaju praktyki): regulaminowej odzieży i obuwia, identyfikatora, dziennika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praktyk zawodowych, aktualnej książeczki dla celów sanitarno-epidemiologicznych, dokumentu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493BD5">
        <w:rPr>
          <w:rFonts w:ascii="Times New Roman" w:hAnsi="Times New Roman"/>
          <w:bCs/>
          <w:sz w:val="20"/>
          <w:szCs w:val="20"/>
        </w:rPr>
        <w:t>potwierdzającego szczepienie przeciwko wirusowemu zapaleniu wątroby typu B (dotyczy studentów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kierunków medycznych), środków ochrony osobistej (w tym rękawiczek jednorazowego użytku do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własnego użycia oraz masek chirurgicznych),</w:t>
      </w:r>
    </w:p>
    <w:p w14:paraId="0AA6073D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k) przestrzeganie praw dotyczących własności intelektualnej zakładu pracy, a w przypadku kierunków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medycznych dodatkowo przestrzeganie wymaganych przez zakład leczniczy klauzul ochrony tajemnicy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służbowej i danych chorego,</w:t>
      </w:r>
    </w:p>
    <w:p w14:paraId="1E70603E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l) właściwe zabezpieczenie odzieży wierzchnio-ochronnej i obuwia w szatni, (Uczelnia i zakłady pracy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nie ponoszą odpowiedzialności za rzeczy studentów pozostawione w szatni),</w:t>
      </w:r>
    </w:p>
    <w:p w14:paraId="5828DD06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m) prowadzenie na bieżąco wymaganej dokumentacji praktyki i udostępnianie jej do wglądu opiekunowi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praktyk KANS,</w:t>
      </w:r>
    </w:p>
    <w:p w14:paraId="32B4195B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n) dostarczenie do dziekanatu, w terminie 7 dni roboczych po zakończeniu praktyk, wypełnionego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dziennika praktyki zawodowej,</w:t>
      </w:r>
    </w:p>
    <w:p w14:paraId="423D7A4C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o) poinformowanie opiekuna praktyk KANS oraz dziekanatu o zatwierdzonej przez dziekana wydziału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zmianie terminu odbywania praktyk,</w:t>
      </w:r>
    </w:p>
    <w:p w14:paraId="4B897EF7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p) w przypadku nieobecności, powiadomienie zakładu pracy oraz dziekanatu, odpracowanie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opuszczonych godzin w czasie ustalonym z zakładowym opiekunem praktyk,</w:t>
      </w:r>
    </w:p>
    <w:p w14:paraId="74D89CE6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q) w przypadku długotrwałej choroby (powyżej 30 dni) poinformowanie zakładu pracy oraz dziekanatu,</w:t>
      </w:r>
    </w:p>
    <w:p w14:paraId="35081539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r) po chorobie trwającej dłużej niż 30 dni, okazanie w dziekanacie zaświadczenia lekarskiego o braku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przeciwwskazań do podjęcia praktyki,</w:t>
      </w:r>
    </w:p>
    <w:p w14:paraId="1222F451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s) w przypadku ciąży, przedstawienie w dziekanacie zaświadczenia lekarskiego od lekarza specjalisty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 braku przeciwwskazań zdrowotnych do odbywania praktyki. W przypadku przeciwwskazań,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studentka będąca w ciąży powinna złożyć podanie do dziekana wydziału o przesunięcie praktyk na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czas po rozwiązaniu.</w:t>
      </w:r>
    </w:p>
    <w:p w14:paraId="62037B46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2. Student</w:t>
      </w:r>
      <w:r>
        <w:rPr>
          <w:rFonts w:ascii="Times New Roman" w:hAnsi="Times New Roman"/>
          <w:bCs/>
          <w:sz w:val="20"/>
          <w:szCs w:val="20"/>
        </w:rPr>
        <w:t>(k)</w:t>
      </w:r>
      <w:r w:rsidRPr="00493BD5">
        <w:rPr>
          <w:rFonts w:ascii="Times New Roman" w:hAnsi="Times New Roman"/>
          <w:bCs/>
          <w:sz w:val="20"/>
          <w:szCs w:val="20"/>
        </w:rPr>
        <w:t>om realizującym praktykę zawodową zabrania się:</w:t>
      </w:r>
    </w:p>
    <w:p w14:paraId="3A9D20F2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samodzielnego wykonywania czynności bez nadzoru i porozumienia z zakładowym opiekunem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praktyk,</w:t>
      </w:r>
    </w:p>
    <w:p w14:paraId="3905A8B3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fotografowania i nagrywania oraz udzielania jakichkolwiek informacji o osobach przebywających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 xml:space="preserve">w miejscu praktyki. </w:t>
      </w:r>
    </w:p>
    <w:p w14:paraId="2925AB21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3. Student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ma prawo do:</w:t>
      </w:r>
    </w:p>
    <w:p w14:paraId="2522CB22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korzystania z wydziałowej bazy danych zakładów pracy.</w:t>
      </w:r>
    </w:p>
    <w:p w14:paraId="42D7AF64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wyboru zakładu pracy nieznajdującego się w wydziałowej bazie danych zakładów pracy, jeżeli spełnia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on wymogi programu praktyki i nie obciąża finansowo Uczelni,</w:t>
      </w:r>
    </w:p>
    <w:p w14:paraId="67707993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c) informacji o warunkach i kryteriach zaliczenia praktyki na spotkaniu organizacyjnym w terminie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poprzedzającym praktyki,</w:t>
      </w:r>
    </w:p>
    <w:p w14:paraId="60F4EBF8" w14:textId="77777777" w:rsidR="00493BD5" w:rsidRP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d) składania uwag w dziekanacie dotyczących organizacji pracy w zakładach pracy, w których odbywają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się praktyki oraz możliwości realizowania celów praktyki i oczekiwanych efektów uczenia się.</w:t>
      </w:r>
    </w:p>
    <w:p w14:paraId="2F0D74B1" w14:textId="77777777" w:rsidR="00493BD5" w:rsidRDefault="00493BD5" w:rsidP="00493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32427DD9" w14:textId="77777777" w:rsidR="00761668" w:rsidRPr="000A1A6F" w:rsidRDefault="00761668" w:rsidP="00046604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0A1A6F">
        <w:rPr>
          <w:rFonts w:cs="Calibri"/>
          <w:b/>
          <w:lang w:eastAsia="en-US"/>
        </w:rPr>
        <w:t xml:space="preserve">                                                                 </w:t>
      </w:r>
    </w:p>
    <w:p w14:paraId="3BE2B59D" w14:textId="77777777" w:rsidR="006D55DC" w:rsidRPr="00647B49" w:rsidRDefault="00761668" w:rsidP="00B03D8A">
      <w:pPr>
        <w:pStyle w:val="Akapitzlist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47B49">
        <w:rPr>
          <w:rFonts w:ascii="Times New Roman" w:hAnsi="Times New Roman"/>
          <w:b/>
          <w:bCs/>
          <w:sz w:val="20"/>
          <w:szCs w:val="20"/>
        </w:rPr>
        <w:t>CHARAKTERYSTYKA ZAKŁADU PRACY</w:t>
      </w:r>
    </w:p>
    <w:p w14:paraId="035E2254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1. Zakład pracy, w którym student</w:t>
      </w:r>
      <w:r w:rsidR="008C617E">
        <w:rPr>
          <w:rFonts w:ascii="Times New Roman" w:hAnsi="Times New Roman"/>
          <w:sz w:val="20"/>
          <w:szCs w:val="20"/>
        </w:rPr>
        <w:t>/ka</w:t>
      </w:r>
      <w:r w:rsidRPr="00647B49">
        <w:rPr>
          <w:rFonts w:ascii="Times New Roman" w:hAnsi="Times New Roman"/>
          <w:sz w:val="20"/>
          <w:szCs w:val="20"/>
        </w:rPr>
        <w:t xml:space="preserve"> odbywa praktykę, powinien:</w:t>
      </w:r>
    </w:p>
    <w:p w14:paraId="4D579F45" w14:textId="77777777" w:rsidR="00647B49" w:rsidRPr="00647B49" w:rsidRDefault="00647B49" w:rsidP="006605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a) zapewnić warunki niezbędne do realizacji </w:t>
      </w:r>
      <w:r w:rsidR="00660560">
        <w:rPr>
          <w:rFonts w:ascii="Times New Roman" w:hAnsi="Times New Roman"/>
          <w:sz w:val="20"/>
          <w:szCs w:val="20"/>
        </w:rPr>
        <w:t xml:space="preserve">praktyki, zgodnie z ustaleniami umowy/porozumienia zawartego z </w:t>
      </w:r>
      <w:r w:rsidRPr="00647B49">
        <w:rPr>
          <w:rFonts w:ascii="Times New Roman" w:hAnsi="Times New Roman"/>
          <w:sz w:val="20"/>
          <w:szCs w:val="20"/>
        </w:rPr>
        <w:t>Uczelnią,</w:t>
      </w:r>
    </w:p>
    <w:p w14:paraId="35860118" w14:textId="77777777" w:rsidR="00647B49" w:rsidRPr="00647B49" w:rsidRDefault="00647B49" w:rsidP="00493BD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b) wyznaczyć zakładowego opiekuna</w:t>
      </w:r>
      <w:r w:rsidR="008C617E">
        <w:rPr>
          <w:rFonts w:ascii="Times New Roman" w:hAnsi="Times New Roman"/>
          <w:sz w:val="20"/>
          <w:szCs w:val="20"/>
        </w:rPr>
        <w:t>/</w:t>
      </w:r>
      <w:proofErr w:type="spellStart"/>
      <w:r w:rsidR="008C617E">
        <w:rPr>
          <w:rFonts w:ascii="Times New Roman" w:hAnsi="Times New Roman"/>
          <w:sz w:val="20"/>
          <w:szCs w:val="20"/>
        </w:rPr>
        <w:t>kę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praktyk posiadającego doświadczenie zdobyte</w:t>
      </w:r>
      <w:r w:rsidR="00493BD5">
        <w:rPr>
          <w:rFonts w:ascii="Times New Roman" w:hAnsi="Times New Roman"/>
          <w:sz w:val="20"/>
          <w:szCs w:val="20"/>
        </w:rPr>
        <w:t xml:space="preserve"> </w:t>
      </w:r>
      <w:r w:rsidR="00660560">
        <w:rPr>
          <w:rFonts w:ascii="Times New Roman" w:hAnsi="Times New Roman"/>
          <w:sz w:val="20"/>
          <w:szCs w:val="20"/>
        </w:rPr>
        <w:t xml:space="preserve"> </w:t>
      </w:r>
      <w:r w:rsidRPr="00647B49">
        <w:rPr>
          <w:rFonts w:ascii="Times New Roman" w:hAnsi="Times New Roman"/>
          <w:sz w:val="20"/>
          <w:szCs w:val="20"/>
        </w:rPr>
        <w:t>w praktyce zawodowej odpowiednie do zakładan</w:t>
      </w:r>
      <w:r w:rsidR="00660560">
        <w:rPr>
          <w:rFonts w:ascii="Times New Roman" w:hAnsi="Times New Roman"/>
          <w:sz w:val="20"/>
          <w:szCs w:val="20"/>
        </w:rPr>
        <w:t xml:space="preserve">ych celów i efektów uczenia się prowadzonych zajęć, </w:t>
      </w:r>
      <w:r w:rsidRPr="00647B49">
        <w:rPr>
          <w:rFonts w:ascii="Times New Roman" w:hAnsi="Times New Roman"/>
          <w:sz w:val="20"/>
          <w:szCs w:val="20"/>
        </w:rPr>
        <w:t>odpowiedzialnego za o</w:t>
      </w:r>
      <w:r w:rsidR="00660560">
        <w:rPr>
          <w:rFonts w:ascii="Times New Roman" w:hAnsi="Times New Roman"/>
          <w:sz w:val="20"/>
          <w:szCs w:val="20"/>
        </w:rPr>
        <w:t xml:space="preserve">rganizację, nadzór i pomoc przy </w:t>
      </w:r>
      <w:r w:rsidRPr="00647B49">
        <w:rPr>
          <w:rFonts w:ascii="Times New Roman" w:hAnsi="Times New Roman"/>
          <w:sz w:val="20"/>
          <w:szCs w:val="20"/>
        </w:rPr>
        <w:t>wykonywaniu zadań przewidzianych programem praktyk,</w:t>
      </w:r>
    </w:p>
    <w:p w14:paraId="70E4C630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lastRenderedPageBreak/>
        <w:t>c) stworzyć warunki umożliwiające samodzielne opraco</w:t>
      </w:r>
      <w:r w:rsidR="00660560">
        <w:rPr>
          <w:rFonts w:ascii="Times New Roman" w:hAnsi="Times New Roman"/>
          <w:sz w:val="20"/>
          <w:szCs w:val="20"/>
        </w:rPr>
        <w:t xml:space="preserve">wanie materiałów niezbędnych do realizacji efektów </w:t>
      </w:r>
      <w:r w:rsidRPr="00647B49">
        <w:rPr>
          <w:rFonts w:ascii="Times New Roman" w:hAnsi="Times New Roman"/>
          <w:sz w:val="20"/>
          <w:szCs w:val="20"/>
        </w:rPr>
        <w:t>uczenia się w oparciu o inf</w:t>
      </w:r>
      <w:r w:rsidR="00660560">
        <w:rPr>
          <w:rFonts w:ascii="Times New Roman" w:hAnsi="Times New Roman"/>
          <w:sz w:val="20"/>
          <w:szCs w:val="20"/>
        </w:rPr>
        <w:t xml:space="preserve">ormacje i wskazówki zakładowego </w:t>
      </w:r>
      <w:r w:rsidRPr="00647B49">
        <w:rPr>
          <w:rFonts w:ascii="Times New Roman" w:hAnsi="Times New Roman"/>
          <w:sz w:val="20"/>
          <w:szCs w:val="20"/>
        </w:rPr>
        <w:t>opiekuna praktyk,</w:t>
      </w:r>
    </w:p>
    <w:p w14:paraId="139422CA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d) zapewnić warunki do wykonywania czynno</w:t>
      </w:r>
      <w:r w:rsidR="00660560">
        <w:rPr>
          <w:rFonts w:ascii="Times New Roman" w:hAnsi="Times New Roman"/>
          <w:sz w:val="20"/>
          <w:szCs w:val="20"/>
        </w:rPr>
        <w:t xml:space="preserve">ści z zastosowaniem technologii </w:t>
      </w:r>
      <w:r w:rsidRPr="00647B49">
        <w:rPr>
          <w:rFonts w:ascii="Times New Roman" w:hAnsi="Times New Roman"/>
          <w:sz w:val="20"/>
          <w:szCs w:val="20"/>
        </w:rPr>
        <w:t>informacyjnej,</w:t>
      </w:r>
    </w:p>
    <w:p w14:paraId="350762E5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e) zapewnić kierunkom medycznym zaplecze rehabil</w:t>
      </w:r>
      <w:r w:rsidR="00660560">
        <w:rPr>
          <w:rFonts w:ascii="Times New Roman" w:hAnsi="Times New Roman"/>
          <w:sz w:val="20"/>
          <w:szCs w:val="20"/>
        </w:rPr>
        <w:t xml:space="preserve">itacyjne, lecznicze, opiekuńcze i prewencyjne z pełnym </w:t>
      </w:r>
      <w:r w:rsidRPr="00647B49">
        <w:rPr>
          <w:rFonts w:ascii="Times New Roman" w:hAnsi="Times New Roman"/>
          <w:sz w:val="20"/>
          <w:szCs w:val="20"/>
        </w:rPr>
        <w:t>zakresem procedur postępowania prewencyjno</w:t>
      </w:r>
      <w:r w:rsidR="001F69F4">
        <w:rPr>
          <w:rFonts w:ascii="Times New Roman" w:hAnsi="Times New Roman"/>
          <w:sz w:val="20"/>
          <w:szCs w:val="20"/>
        </w:rPr>
        <w:t>-</w:t>
      </w:r>
      <w:r w:rsidRPr="00647B49">
        <w:rPr>
          <w:rFonts w:ascii="Times New Roman" w:hAnsi="Times New Roman"/>
          <w:sz w:val="20"/>
          <w:szCs w:val="20"/>
        </w:rPr>
        <w:t>terapeutycznego niezbędnego do realizacji efektów uczenia się,</w:t>
      </w:r>
    </w:p>
    <w:p w14:paraId="7769B7EA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 xml:space="preserve">f) umożliwić nabycie przez każdego </w:t>
      </w:r>
      <w:r w:rsidR="00493BD5">
        <w:rPr>
          <w:rFonts w:ascii="Times New Roman" w:hAnsi="Times New Roman"/>
          <w:sz w:val="20"/>
          <w:szCs w:val="20"/>
        </w:rPr>
        <w:t>Studenta/Studentkę</w:t>
      </w:r>
      <w:r w:rsidRPr="00647B49">
        <w:rPr>
          <w:rFonts w:ascii="Times New Roman" w:hAnsi="Times New Roman"/>
          <w:sz w:val="20"/>
          <w:szCs w:val="20"/>
        </w:rPr>
        <w:t xml:space="preserve"> określon</w:t>
      </w:r>
      <w:r w:rsidR="00660560">
        <w:rPr>
          <w:rFonts w:ascii="Times New Roman" w:hAnsi="Times New Roman"/>
          <w:sz w:val="20"/>
          <w:szCs w:val="20"/>
        </w:rPr>
        <w:t xml:space="preserve">ych przez Uczelnię umiejętności </w:t>
      </w:r>
      <w:r w:rsidRPr="00647B49">
        <w:rPr>
          <w:rFonts w:ascii="Times New Roman" w:hAnsi="Times New Roman"/>
          <w:sz w:val="20"/>
          <w:szCs w:val="20"/>
        </w:rPr>
        <w:t>praktycznych, adekwatnych do profilu sylwetki absolwenta,</w:t>
      </w:r>
    </w:p>
    <w:p w14:paraId="2DC18C36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g) zapoznać studentów</w:t>
      </w:r>
      <w:r w:rsidR="008C617E">
        <w:rPr>
          <w:rFonts w:ascii="Times New Roman" w:hAnsi="Times New Roman"/>
          <w:sz w:val="20"/>
          <w:szCs w:val="20"/>
        </w:rPr>
        <w:t>/</w:t>
      </w:r>
      <w:proofErr w:type="spellStart"/>
      <w:r w:rsidR="008C617E">
        <w:rPr>
          <w:rFonts w:ascii="Times New Roman" w:hAnsi="Times New Roman"/>
          <w:sz w:val="20"/>
          <w:szCs w:val="20"/>
        </w:rPr>
        <w:t>tki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z zakładowymi regulaminami, w tym z regulaminem prac</w:t>
      </w:r>
      <w:r w:rsidR="00660560">
        <w:rPr>
          <w:rFonts w:ascii="Times New Roman" w:hAnsi="Times New Roman"/>
          <w:sz w:val="20"/>
          <w:szCs w:val="20"/>
        </w:rPr>
        <w:t xml:space="preserve">y </w:t>
      </w:r>
      <w:r w:rsidRPr="00647B49">
        <w:rPr>
          <w:rFonts w:ascii="Times New Roman" w:hAnsi="Times New Roman"/>
          <w:sz w:val="20"/>
          <w:szCs w:val="20"/>
        </w:rPr>
        <w:t>i przepisami wewnętrznymi zakładu pracy,</w:t>
      </w:r>
    </w:p>
    <w:p w14:paraId="752CC55C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h) przeprowadzić szkolenie o bezpieczeństwie i higienie</w:t>
      </w:r>
      <w:r w:rsidR="00660560">
        <w:rPr>
          <w:rFonts w:ascii="Times New Roman" w:hAnsi="Times New Roman"/>
          <w:sz w:val="20"/>
          <w:szCs w:val="20"/>
        </w:rPr>
        <w:t xml:space="preserve"> pracy na stanowisku pracy oraz </w:t>
      </w:r>
      <w:r w:rsidRPr="00647B49">
        <w:rPr>
          <w:rFonts w:ascii="Times New Roman" w:hAnsi="Times New Roman"/>
          <w:sz w:val="20"/>
          <w:szCs w:val="20"/>
        </w:rPr>
        <w:t>wymagać ich przestrzegania,</w:t>
      </w:r>
    </w:p>
    <w:p w14:paraId="519C6124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i) zapoznać studentów</w:t>
      </w:r>
      <w:r w:rsidR="008C617E">
        <w:rPr>
          <w:rFonts w:ascii="Times New Roman" w:hAnsi="Times New Roman"/>
          <w:sz w:val="20"/>
          <w:szCs w:val="20"/>
        </w:rPr>
        <w:t>/</w:t>
      </w:r>
      <w:proofErr w:type="spellStart"/>
      <w:r w:rsidR="008C617E">
        <w:rPr>
          <w:rFonts w:ascii="Times New Roman" w:hAnsi="Times New Roman"/>
          <w:sz w:val="20"/>
          <w:szCs w:val="20"/>
        </w:rPr>
        <w:t>tki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z przepisami o ochronie tajemnicy państwowej i służbowej,</w:t>
      </w:r>
    </w:p>
    <w:p w14:paraId="774792B1" w14:textId="77777777" w:rsidR="00647B49" w:rsidRPr="00647B49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j) umożliwić studentom</w:t>
      </w:r>
      <w:r w:rsidR="008C617E">
        <w:rPr>
          <w:rFonts w:ascii="Times New Roman" w:hAnsi="Times New Roman"/>
          <w:sz w:val="20"/>
          <w:szCs w:val="20"/>
        </w:rPr>
        <w:t>/</w:t>
      </w:r>
      <w:proofErr w:type="spellStart"/>
      <w:r w:rsidR="008C617E">
        <w:rPr>
          <w:rFonts w:ascii="Times New Roman" w:hAnsi="Times New Roman"/>
          <w:sz w:val="20"/>
          <w:szCs w:val="20"/>
        </w:rPr>
        <w:t>tkom</w:t>
      </w:r>
      <w:proofErr w:type="spellEnd"/>
      <w:r w:rsidRPr="00647B49">
        <w:rPr>
          <w:rFonts w:ascii="Times New Roman" w:hAnsi="Times New Roman"/>
          <w:sz w:val="20"/>
          <w:szCs w:val="20"/>
        </w:rPr>
        <w:t xml:space="preserve"> odbywającym praktykę korz</w:t>
      </w:r>
      <w:r w:rsidR="00660560">
        <w:rPr>
          <w:rFonts w:ascii="Times New Roman" w:hAnsi="Times New Roman"/>
          <w:sz w:val="20"/>
          <w:szCs w:val="20"/>
        </w:rPr>
        <w:t xml:space="preserve">ystanie z biblioteki zakładowej (jeżeli jest to możliwe) oraz </w:t>
      </w:r>
      <w:r w:rsidRPr="00647B49">
        <w:rPr>
          <w:rFonts w:ascii="Times New Roman" w:hAnsi="Times New Roman"/>
          <w:sz w:val="20"/>
          <w:szCs w:val="20"/>
        </w:rPr>
        <w:t>zakładowych urządzeń socjalnych i kulturalnych,</w:t>
      </w:r>
    </w:p>
    <w:p w14:paraId="0FD390BB" w14:textId="77777777" w:rsidR="00761668" w:rsidRPr="00761668" w:rsidRDefault="00647B49" w:rsidP="00660560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47B49">
        <w:rPr>
          <w:rFonts w:ascii="Times New Roman" w:hAnsi="Times New Roman"/>
          <w:sz w:val="20"/>
          <w:szCs w:val="20"/>
        </w:rPr>
        <w:t>k) powiadomić Uczelnię o zaistniałym wypadku oraz nar</w:t>
      </w:r>
      <w:r w:rsidR="00660560">
        <w:rPr>
          <w:rFonts w:ascii="Times New Roman" w:hAnsi="Times New Roman"/>
          <w:sz w:val="20"/>
          <w:szCs w:val="20"/>
        </w:rPr>
        <w:t xml:space="preserve">uszeniu przez </w:t>
      </w:r>
      <w:r w:rsidR="00493BD5">
        <w:rPr>
          <w:rFonts w:ascii="Times New Roman" w:hAnsi="Times New Roman"/>
          <w:sz w:val="20"/>
          <w:szCs w:val="20"/>
        </w:rPr>
        <w:t>Studenta/Studentki</w:t>
      </w:r>
      <w:r w:rsidR="00660560">
        <w:rPr>
          <w:rFonts w:ascii="Times New Roman" w:hAnsi="Times New Roman"/>
          <w:sz w:val="20"/>
          <w:szCs w:val="20"/>
        </w:rPr>
        <w:t xml:space="preserve"> w sposób rażący dyscypliny pracy </w:t>
      </w:r>
      <w:r w:rsidRPr="00647B49">
        <w:rPr>
          <w:rFonts w:ascii="Times New Roman" w:hAnsi="Times New Roman"/>
          <w:sz w:val="20"/>
          <w:szCs w:val="20"/>
        </w:rPr>
        <w:t>i innych tego typu zdarzenia</w:t>
      </w:r>
      <w:r w:rsidR="00660560">
        <w:rPr>
          <w:rFonts w:ascii="Times New Roman" w:hAnsi="Times New Roman"/>
          <w:sz w:val="20"/>
          <w:szCs w:val="20"/>
        </w:rPr>
        <w:t xml:space="preserve">ch, na podstawie których zakład </w:t>
      </w:r>
      <w:r w:rsidRPr="00647B49">
        <w:rPr>
          <w:rFonts w:ascii="Times New Roman" w:hAnsi="Times New Roman"/>
          <w:sz w:val="20"/>
          <w:szCs w:val="20"/>
        </w:rPr>
        <w:t xml:space="preserve">może zażądać od Uczelni odwołania </w:t>
      </w:r>
      <w:r w:rsidR="00493BD5">
        <w:rPr>
          <w:rFonts w:ascii="Times New Roman" w:hAnsi="Times New Roman"/>
          <w:sz w:val="20"/>
          <w:szCs w:val="20"/>
        </w:rPr>
        <w:t>Studenta/Studentki</w:t>
      </w:r>
      <w:r w:rsidRPr="00647B49">
        <w:rPr>
          <w:rFonts w:ascii="Times New Roman" w:hAnsi="Times New Roman"/>
          <w:sz w:val="20"/>
          <w:szCs w:val="20"/>
        </w:rPr>
        <w:t xml:space="preserve"> z praktyki.</w:t>
      </w:r>
    </w:p>
    <w:p w14:paraId="4264164C" w14:textId="77777777" w:rsidR="00761668" w:rsidRPr="00761668" w:rsidRDefault="00761668" w:rsidP="005D6A45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14B83C93" w14:textId="77777777" w:rsidR="006D55DC" w:rsidRPr="00493BD5" w:rsidRDefault="00761668" w:rsidP="00B03D8A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93BD5">
        <w:rPr>
          <w:rFonts w:ascii="Times New Roman" w:hAnsi="Times New Roman"/>
          <w:b/>
          <w:bCs/>
          <w:sz w:val="20"/>
          <w:szCs w:val="20"/>
        </w:rPr>
        <w:t>WARUNKI ZALICZENIA PRAKTYK</w:t>
      </w:r>
    </w:p>
    <w:p w14:paraId="7AF89A82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1. Warunkiem zaliczenia praktyki jest:</w:t>
      </w:r>
    </w:p>
    <w:p w14:paraId="2E4C5587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a) odbycie przez Studenta</w:t>
      </w:r>
      <w:r>
        <w:rPr>
          <w:rFonts w:ascii="Times New Roman" w:hAnsi="Times New Roman"/>
          <w:bCs/>
          <w:sz w:val="20"/>
          <w:szCs w:val="20"/>
        </w:rPr>
        <w:t>/Studentkę</w:t>
      </w:r>
      <w:r w:rsidRPr="00493BD5">
        <w:rPr>
          <w:rFonts w:ascii="Times New Roman" w:hAnsi="Times New Roman"/>
          <w:bCs/>
          <w:sz w:val="20"/>
          <w:szCs w:val="20"/>
        </w:rPr>
        <w:t xml:space="preserve"> praktyki w wyznaczonym terminie,</w:t>
      </w:r>
    </w:p>
    <w:p w14:paraId="4179EFE3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b) ocena co najmniej dostateczna i pozytywna pisemna opinia zakładowego opiekuna praktyk</w:t>
      </w:r>
    </w:p>
    <w:p w14:paraId="7DF4BB1E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o zrealizowaniu przez Studenta</w:t>
      </w:r>
      <w:r>
        <w:rPr>
          <w:rFonts w:ascii="Times New Roman" w:hAnsi="Times New Roman"/>
          <w:bCs/>
          <w:sz w:val="20"/>
          <w:szCs w:val="20"/>
        </w:rPr>
        <w:t>/Studentkę</w:t>
      </w:r>
      <w:r w:rsidRPr="00493BD5">
        <w:rPr>
          <w:rFonts w:ascii="Times New Roman" w:hAnsi="Times New Roman"/>
          <w:bCs/>
          <w:sz w:val="20"/>
          <w:szCs w:val="20"/>
        </w:rPr>
        <w:t xml:space="preserve"> założonych celów i efektów uczenia się</w:t>
      </w:r>
    </w:p>
    <w:p w14:paraId="30BB5E11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c) pozytywna ocena opiekuna KANS z przedłożonej dokumentacji praktyk,</w:t>
      </w:r>
    </w:p>
    <w:p w14:paraId="1F1488DF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d) pozytywny wynik z przeprowadzonej kontroli</w:t>
      </w:r>
    </w:p>
    <w:p w14:paraId="71D38C8E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e) złożenie przez Studenta</w:t>
      </w:r>
      <w:r>
        <w:rPr>
          <w:rFonts w:ascii="Times New Roman" w:hAnsi="Times New Roman"/>
          <w:bCs/>
          <w:sz w:val="20"/>
          <w:szCs w:val="20"/>
        </w:rPr>
        <w:t>/Studentkę</w:t>
      </w:r>
      <w:r w:rsidRPr="00493BD5">
        <w:rPr>
          <w:rFonts w:ascii="Times New Roman" w:hAnsi="Times New Roman"/>
          <w:bCs/>
          <w:sz w:val="20"/>
          <w:szCs w:val="20"/>
        </w:rPr>
        <w:t xml:space="preserve"> w dziekanacie, w ciągu 7 dni kalendarzowych od daty zakończenia praktyki,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wypełnionego dziennika praktyki zawodowej.</w:t>
      </w:r>
    </w:p>
    <w:p w14:paraId="5BC4109B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2. Student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oceniany</w:t>
      </w:r>
      <w:r>
        <w:rPr>
          <w:rFonts w:ascii="Times New Roman" w:hAnsi="Times New Roman"/>
          <w:bCs/>
          <w:sz w:val="20"/>
          <w:szCs w:val="20"/>
        </w:rPr>
        <w:t>/a</w:t>
      </w:r>
      <w:r w:rsidRPr="00493BD5">
        <w:rPr>
          <w:rFonts w:ascii="Times New Roman" w:hAnsi="Times New Roman"/>
          <w:bCs/>
          <w:sz w:val="20"/>
          <w:szCs w:val="20"/>
        </w:rPr>
        <w:t xml:space="preserve"> jest zgodnie z przyjętymi kryteriami oceniania, zawartymi w programie praktyk.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 xml:space="preserve">O warunkach i </w:t>
      </w:r>
      <w:r>
        <w:rPr>
          <w:rFonts w:ascii="Times New Roman" w:hAnsi="Times New Roman"/>
          <w:bCs/>
          <w:sz w:val="20"/>
          <w:szCs w:val="20"/>
        </w:rPr>
        <w:t>kryteriach zaliczenia praktyki S</w:t>
      </w:r>
      <w:r w:rsidRPr="00493BD5">
        <w:rPr>
          <w:rFonts w:ascii="Times New Roman" w:hAnsi="Times New Roman"/>
          <w:bCs/>
          <w:sz w:val="20"/>
          <w:szCs w:val="20"/>
        </w:rPr>
        <w:t>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jest informowany</w:t>
      </w:r>
      <w:r>
        <w:rPr>
          <w:rFonts w:ascii="Times New Roman" w:hAnsi="Times New Roman"/>
          <w:bCs/>
          <w:sz w:val="20"/>
          <w:szCs w:val="20"/>
        </w:rPr>
        <w:t>/a</w:t>
      </w:r>
      <w:r w:rsidRPr="00493BD5">
        <w:rPr>
          <w:rFonts w:ascii="Times New Roman" w:hAnsi="Times New Roman"/>
          <w:bCs/>
          <w:sz w:val="20"/>
          <w:szCs w:val="20"/>
        </w:rPr>
        <w:t xml:space="preserve"> na spotkaniu organizacyjnym.</w:t>
      </w:r>
    </w:p>
    <w:p w14:paraId="0BBDEF3E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3. Przy zaliczeniu praktyki stosuje się skalę ocen określoną w Regulaminie studiów KANS, przy czym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ocena jest średnią arytmetyczną ocen za poszczególne efekty uczenia się liczoną z dokładnością do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dwóch miejsc po przecinku. Na podstawie tej średniej do dokumentacji studiów wpisywana jest ocena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końcowa określana według algorytmu obliczania oceny końcowej za studia podanego w Regulaminie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studiów KANS.</w:t>
      </w:r>
    </w:p>
    <w:p w14:paraId="108FC457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4. Zaliczenie kolejnych etapów praktyk jest warunkiem zaliczenia semestru, w którym etap praktyki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powinien być zrealizowany.</w:t>
      </w:r>
    </w:p>
    <w:p w14:paraId="766BF486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5. Praktyka w przypadku choroby zostaje przedłużona o czas trwania usprawiedliwionej nieobecności.</w:t>
      </w:r>
    </w:p>
    <w:p w14:paraId="2690BE5B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6. W przypadku odwołania Studenta/Studentki z praktyki na wniosek zakładu pracy lub opiekuna praktyk KANS</w:t>
      </w:r>
    </w:p>
    <w:p w14:paraId="19E35E56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(np. w związku z naruszeniem regulaminu zakładu pracy) student traci prawo do zaliczenia praktyki do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czasu podjęcia w tej sprawie decyzji przez dziekana wydziału.</w:t>
      </w:r>
    </w:p>
    <w:p w14:paraId="42A6C256" w14:textId="77777777" w:rsidR="00493BD5" w:rsidRPr="00493BD5" w:rsidRDefault="00493BD5" w:rsidP="00493BD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7. Student</w:t>
      </w:r>
      <w:r>
        <w:rPr>
          <w:rFonts w:ascii="Times New Roman" w:hAnsi="Times New Roman"/>
          <w:bCs/>
          <w:sz w:val="20"/>
          <w:szCs w:val="20"/>
        </w:rPr>
        <w:t>(ka)</w:t>
      </w:r>
      <w:r w:rsidRPr="00493BD5">
        <w:rPr>
          <w:rFonts w:ascii="Times New Roman" w:hAnsi="Times New Roman"/>
          <w:bCs/>
          <w:sz w:val="20"/>
          <w:szCs w:val="20"/>
        </w:rPr>
        <w:t xml:space="preserve"> może wnioskować o zaliczenie na poczet praktyki zawodowej czynności wykonywanych przez</w:t>
      </w:r>
    </w:p>
    <w:p w14:paraId="127A46D2" w14:textId="77777777" w:rsidR="00493BD5" w:rsidRDefault="00493BD5" w:rsidP="00493BD5">
      <w:pPr>
        <w:spacing w:after="0" w:line="240" w:lineRule="auto"/>
        <w:rPr>
          <w:rFonts w:ascii="Times New Roman" w:hAnsi="Times New Roman"/>
          <w:bCs/>
          <w:color w:val="FF0000"/>
          <w:sz w:val="20"/>
          <w:szCs w:val="20"/>
        </w:rPr>
      </w:pPr>
      <w:r w:rsidRPr="00493BD5">
        <w:rPr>
          <w:rFonts w:ascii="Times New Roman" w:hAnsi="Times New Roman"/>
          <w:bCs/>
          <w:sz w:val="20"/>
          <w:szCs w:val="20"/>
        </w:rPr>
        <w:t>niego w szczególności w ramach zatrudnienia, stażu lub wolontariatu, jeżeli umożliwiły one uzyskanie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efektów uczenia się określonych w programie studiów dla praktyk zawodowych (szczegółowe zasady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określa Regulamin zaliczania czynności wykonywanych przez Studenta/Studentki na poczet praktyk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zawodowych). Opiekun praktyk KANS weryfikuje miejsca i charakter pracy wykonywanej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 xml:space="preserve">Studenta/Studentki pod kątem </w:t>
      </w:r>
      <w:r w:rsidR="00570085"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możliwości osiągnięcia efektów uczenia się określonych w programie praktyk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zawodowych. Student jest zobligowany do prowadzenia standardowej dokumentacji swojej pracy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93BD5">
        <w:rPr>
          <w:rFonts w:ascii="Times New Roman" w:hAnsi="Times New Roman"/>
          <w:bCs/>
          <w:sz w:val="20"/>
          <w:szCs w:val="20"/>
        </w:rPr>
        <w:t>zgodnie z kartą przedmiotu i regulaminem organizacji praktyk zawodowych.</w:t>
      </w:r>
      <w:r w:rsidRPr="00493BD5">
        <w:rPr>
          <w:rFonts w:ascii="Times New Roman" w:hAnsi="Times New Roman"/>
          <w:bCs/>
          <w:sz w:val="20"/>
          <w:szCs w:val="20"/>
        </w:rPr>
        <w:cr/>
      </w:r>
    </w:p>
    <w:p w14:paraId="77FB9724" w14:textId="77777777" w:rsidR="00331FD2" w:rsidRPr="009102D5" w:rsidRDefault="00331FD2" w:rsidP="00BA23DE">
      <w:pPr>
        <w:jc w:val="center"/>
        <w:rPr>
          <w:rFonts w:ascii="Times New Roman" w:hAnsi="Times New Roman"/>
          <w:b/>
          <w:bCs/>
          <w:sz w:val="16"/>
          <w:szCs w:val="16"/>
        </w:rPr>
      </w:pPr>
      <w:r w:rsidRPr="009102D5">
        <w:rPr>
          <w:rFonts w:ascii="Times New Roman" w:hAnsi="Times New Roman"/>
          <w:b/>
          <w:bCs/>
          <w:sz w:val="16"/>
          <w:szCs w:val="16"/>
        </w:rPr>
        <w:t>OBJAŚNIENIA   DLA   PRAKTYKANTA</w:t>
      </w:r>
      <w:r w:rsidR="00493BD5">
        <w:rPr>
          <w:rFonts w:ascii="Times New Roman" w:hAnsi="Times New Roman"/>
          <w:b/>
          <w:bCs/>
          <w:sz w:val="16"/>
          <w:szCs w:val="16"/>
        </w:rPr>
        <w:t>/</w:t>
      </w:r>
      <w:r w:rsidR="005015F4">
        <w:rPr>
          <w:rFonts w:ascii="Times New Roman" w:hAnsi="Times New Roman"/>
          <w:b/>
          <w:bCs/>
          <w:sz w:val="16"/>
          <w:szCs w:val="16"/>
        </w:rPr>
        <w:t>KI</w:t>
      </w:r>
    </w:p>
    <w:p w14:paraId="09E22A68" w14:textId="77777777" w:rsidR="00331FD2" w:rsidRPr="00BE28C7" w:rsidRDefault="00331FD2" w:rsidP="00B03D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Praktykant</w:t>
      </w:r>
      <w:r w:rsidR="005015F4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 na pierwszą i drugą stronę dziennika swoje </w:t>
      </w:r>
      <w:r w:rsidRPr="005015F4">
        <w:rPr>
          <w:rFonts w:ascii="Times New Roman" w:hAnsi="Times New Roman"/>
          <w:b/>
          <w:sz w:val="20"/>
          <w:szCs w:val="20"/>
        </w:rPr>
        <w:t>imię i nazwisko, numer albumu, termin realizacji praktyki oraz nazwę placówki lub zakładu pracy</w:t>
      </w:r>
      <w:r w:rsidRPr="00BE28C7">
        <w:rPr>
          <w:rFonts w:ascii="Times New Roman" w:hAnsi="Times New Roman"/>
          <w:sz w:val="20"/>
          <w:szCs w:val="20"/>
        </w:rPr>
        <w:t>.</w:t>
      </w:r>
    </w:p>
    <w:p w14:paraId="448181AB" w14:textId="77777777" w:rsidR="00331FD2" w:rsidRPr="00BE28C7" w:rsidRDefault="00331FD2" w:rsidP="00B03D8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Na dalszych stronach dziennika praktyk, praktykant</w:t>
      </w:r>
      <w:r w:rsidR="005015F4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wpisuje:</w:t>
      </w:r>
    </w:p>
    <w:p w14:paraId="37584534" w14:textId="77777777" w:rsidR="00331FD2" w:rsidRPr="00BE28C7" w:rsidRDefault="00331FD2" w:rsidP="00B03D8A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>kolejny dzień kalendarzowy odbywanej praktyki,</w:t>
      </w:r>
    </w:p>
    <w:p w14:paraId="5063ABB0" w14:textId="77777777" w:rsidR="00331FD2" w:rsidRPr="00BE28C7" w:rsidRDefault="00331FD2" w:rsidP="00B03D8A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faktyczną liczbę godzin </w:t>
      </w:r>
      <w:r w:rsidR="005015F4">
        <w:rPr>
          <w:rFonts w:ascii="Times New Roman" w:hAnsi="Times New Roman"/>
          <w:sz w:val="20"/>
          <w:szCs w:val="20"/>
        </w:rPr>
        <w:t xml:space="preserve">(lekcyjnych) </w:t>
      </w:r>
      <w:r w:rsidRPr="00BE28C7">
        <w:rPr>
          <w:rFonts w:ascii="Times New Roman" w:hAnsi="Times New Roman"/>
          <w:sz w:val="20"/>
          <w:szCs w:val="20"/>
        </w:rPr>
        <w:t>przepracowanych w tym dniu,</w:t>
      </w:r>
    </w:p>
    <w:p w14:paraId="1ABE69F0" w14:textId="77777777" w:rsidR="00331FD2" w:rsidRPr="00BE28C7" w:rsidRDefault="00331FD2" w:rsidP="00B03D8A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t xml:space="preserve">w </w:t>
      </w:r>
      <w:r w:rsidRPr="00BE28C7">
        <w:rPr>
          <w:rFonts w:ascii="Times New Roman" w:hAnsi="Times New Roman"/>
          <w:b/>
          <w:bCs/>
          <w:sz w:val="20"/>
          <w:szCs w:val="20"/>
        </w:rPr>
        <w:t>Karcie Przebiegu Praktyk</w:t>
      </w:r>
      <w:r w:rsidRPr="00BE28C7">
        <w:rPr>
          <w:rFonts w:ascii="Times New Roman" w:hAnsi="Times New Roman"/>
          <w:sz w:val="20"/>
          <w:szCs w:val="20"/>
        </w:rPr>
        <w:t xml:space="preserve"> według podanego wzoru Student</w:t>
      </w:r>
      <w:r w:rsidR="005015F4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składa pisemne sprawozdanie, w tym dniu, (spostrzeżenia, obserwacje, współdziałanie, planowanie, realizowanie zadań</w:t>
      </w:r>
      <w:r w:rsidRPr="00493BD5">
        <w:rPr>
          <w:rFonts w:ascii="Times New Roman" w:hAnsi="Times New Roman"/>
          <w:sz w:val="20"/>
          <w:szCs w:val="20"/>
        </w:rPr>
        <w:t>),</w:t>
      </w:r>
    </w:p>
    <w:p w14:paraId="15F2DE5A" w14:textId="77777777" w:rsidR="003F600B" w:rsidRPr="00BE28C7" w:rsidRDefault="003F600B" w:rsidP="00B03D8A">
      <w:pPr>
        <w:pStyle w:val="Akapitzlist"/>
        <w:numPr>
          <w:ilvl w:val="1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b/>
          <w:sz w:val="20"/>
          <w:szCs w:val="20"/>
        </w:rPr>
        <w:t xml:space="preserve">Uwagi i wnioski </w:t>
      </w:r>
      <w:r w:rsidR="00493BD5">
        <w:rPr>
          <w:rFonts w:ascii="Times New Roman" w:hAnsi="Times New Roman"/>
          <w:b/>
          <w:sz w:val="20"/>
          <w:szCs w:val="20"/>
        </w:rPr>
        <w:t>Studenta/Studentki</w:t>
      </w:r>
      <w:r w:rsidRPr="00BE28C7">
        <w:rPr>
          <w:rFonts w:ascii="Times New Roman" w:hAnsi="Times New Roman"/>
          <w:b/>
          <w:sz w:val="20"/>
          <w:szCs w:val="20"/>
        </w:rPr>
        <w:t xml:space="preserve"> dotyczące przebiegu praktyki</w:t>
      </w:r>
      <w:r w:rsidRPr="00BE28C7">
        <w:rPr>
          <w:rFonts w:ascii="Times New Roman" w:hAnsi="Times New Roman"/>
          <w:sz w:val="20"/>
          <w:szCs w:val="20"/>
        </w:rPr>
        <w:t xml:space="preserve"> (w tym warunki i opiekę ze strony zakładu oraz co należałoby zmienić, aby praktyka była skuteczniejsza).</w:t>
      </w:r>
    </w:p>
    <w:p w14:paraId="2148E515" w14:textId="6A5C54E9" w:rsidR="0011541C" w:rsidRDefault="00331FD2" w:rsidP="00B03D8A">
      <w:pPr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BE28C7">
        <w:rPr>
          <w:rFonts w:ascii="Times New Roman" w:hAnsi="Times New Roman"/>
          <w:sz w:val="20"/>
          <w:szCs w:val="20"/>
        </w:rPr>
        <w:lastRenderedPageBreak/>
        <w:t xml:space="preserve">W dniu hospitacji praktyk </w:t>
      </w:r>
      <w:r w:rsidR="00FE49D5" w:rsidRPr="00FE49D5">
        <w:rPr>
          <w:rFonts w:ascii="Times New Roman" w:hAnsi="Times New Roman"/>
          <w:sz w:val="20"/>
          <w:szCs w:val="20"/>
        </w:rPr>
        <w:t>lub na prośbę  opiekuna/ki praktyk z ramienia uczelni</w:t>
      </w:r>
      <w:r w:rsidR="00493BD5">
        <w:rPr>
          <w:rFonts w:ascii="Times New Roman" w:hAnsi="Times New Roman"/>
          <w:sz w:val="20"/>
          <w:szCs w:val="20"/>
        </w:rPr>
        <w:t xml:space="preserve"> S</w:t>
      </w:r>
      <w:r w:rsidRPr="00BE28C7">
        <w:rPr>
          <w:rFonts w:ascii="Times New Roman" w:hAnsi="Times New Roman"/>
          <w:sz w:val="20"/>
          <w:szCs w:val="20"/>
        </w:rPr>
        <w:t>tudent</w:t>
      </w:r>
      <w:r w:rsidR="005015F4">
        <w:rPr>
          <w:rFonts w:ascii="Times New Roman" w:hAnsi="Times New Roman"/>
          <w:sz w:val="20"/>
          <w:szCs w:val="20"/>
        </w:rPr>
        <w:t>(ka)</w:t>
      </w:r>
      <w:r w:rsidRPr="00BE28C7">
        <w:rPr>
          <w:rFonts w:ascii="Times New Roman" w:hAnsi="Times New Roman"/>
          <w:sz w:val="20"/>
          <w:szCs w:val="20"/>
        </w:rPr>
        <w:t xml:space="preserve"> przedkłada  dziennik praktyk z aktualnie naniesionymi informacjami.</w:t>
      </w:r>
    </w:p>
    <w:p w14:paraId="733265B4" w14:textId="4B710212" w:rsidR="006A329E" w:rsidRDefault="006A329E" w:rsidP="006A32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694840" w14:textId="2A753C1E" w:rsidR="006A329E" w:rsidRDefault="006A329E" w:rsidP="006A32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900D82" w14:textId="1F719B23" w:rsidR="006A329E" w:rsidRDefault="006A329E" w:rsidP="006A32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703A17" w14:textId="77777777" w:rsidR="006A329E" w:rsidRPr="006A329E" w:rsidRDefault="006A329E" w:rsidP="006A329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412"/>
        <w:gridCol w:w="1959"/>
        <w:gridCol w:w="3466"/>
        <w:gridCol w:w="1808"/>
      </w:tblGrid>
      <w:tr w:rsidR="006A329E" w:rsidRPr="006A329E" w14:paraId="6649929A" w14:textId="77777777" w:rsidTr="006A329E">
        <w:trPr>
          <w:trHeight w:val="454"/>
          <w:jc w:val="center"/>
        </w:trPr>
        <w:tc>
          <w:tcPr>
            <w:tcW w:w="2410" w:type="dxa"/>
            <w:vAlign w:val="center"/>
            <w:hideMark/>
          </w:tcPr>
          <w:p w14:paraId="31713942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sz w:val="20"/>
                <w:szCs w:val="20"/>
              </w:rPr>
              <w:t>Kod przedmiotu:</w:t>
            </w:r>
          </w:p>
        </w:tc>
        <w:tc>
          <w:tcPr>
            <w:tcW w:w="1958" w:type="dxa"/>
            <w:vAlign w:val="center"/>
            <w:hideMark/>
          </w:tcPr>
          <w:p w14:paraId="5FAE559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464" w:type="dxa"/>
            <w:vAlign w:val="center"/>
          </w:tcPr>
          <w:p w14:paraId="3E168009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03AAE9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F8A086C" w14:textId="77777777" w:rsidR="006A329E" w:rsidRPr="006A329E" w:rsidRDefault="006A329E" w:rsidP="006A32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329E">
        <w:rPr>
          <w:rFonts w:ascii="Times New Roman" w:hAnsi="Times New Roman"/>
          <w:b/>
          <w:sz w:val="20"/>
          <w:szCs w:val="20"/>
        </w:rPr>
        <w:t xml:space="preserve">INFORMACJE O PRZEDMIOCIE – SYLABUS </w:t>
      </w:r>
    </w:p>
    <w:p w14:paraId="5D71DD5E" w14:textId="77777777" w:rsidR="006A329E" w:rsidRPr="006A329E" w:rsidRDefault="006A329E" w:rsidP="006A329E">
      <w:pPr>
        <w:numPr>
          <w:ilvl w:val="1"/>
          <w:numId w:val="7"/>
        </w:numPr>
        <w:tabs>
          <w:tab w:val="num" w:pos="567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329E">
        <w:rPr>
          <w:rFonts w:ascii="Times New Roman" w:hAnsi="Times New Roman"/>
          <w:b/>
          <w:sz w:val="20"/>
          <w:szCs w:val="20"/>
        </w:rPr>
        <w:t>Podstawowe dane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5512"/>
      </w:tblGrid>
      <w:tr w:rsidR="006A329E" w:rsidRPr="006A329E" w14:paraId="610063CB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63996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Nazwa przedmiotu/zajęć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128C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Praktyki zawodowe</w:t>
            </w:r>
          </w:p>
        </w:tc>
      </w:tr>
      <w:tr w:rsidR="006A329E" w:rsidRPr="006A329E" w14:paraId="56F93AE2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0141E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Nazwa przedmiotu/zajęć w języku angielskim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2EFC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 xml:space="preserve">Professional </w:t>
            </w:r>
            <w:proofErr w:type="spellStart"/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Internship</w:t>
            </w:r>
            <w:proofErr w:type="spellEnd"/>
          </w:p>
        </w:tc>
      </w:tr>
      <w:tr w:rsidR="006A329E" w:rsidRPr="006A329E" w14:paraId="7A4FC23A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4D8E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Kierunek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A5B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Filologia o module specjalnościowym: filologia angielska z językiem biznesu</w:t>
            </w:r>
          </w:p>
        </w:tc>
      </w:tr>
      <w:tr w:rsidR="006A329E" w:rsidRPr="006A329E" w14:paraId="2B23742B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B1DE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Poziom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532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I stopnia</w:t>
            </w:r>
          </w:p>
        </w:tc>
      </w:tr>
      <w:tr w:rsidR="006A329E" w:rsidRPr="006A329E" w14:paraId="5B24BED5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C69C5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Profil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5D5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praktyczny</w:t>
            </w:r>
          </w:p>
        </w:tc>
      </w:tr>
      <w:tr w:rsidR="006A329E" w:rsidRPr="006A329E" w14:paraId="2431F05C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B9C97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Forma studiów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D7F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stacjonarne </w:t>
            </w:r>
          </w:p>
        </w:tc>
      </w:tr>
      <w:tr w:rsidR="006A329E" w:rsidRPr="006A329E" w14:paraId="1B7B97C5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DEBF0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Jednostka prowadząca kierunek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65E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Karkonoska  Akademia Nauk Stosowanych w Jeleniej Górze</w:t>
            </w:r>
          </w:p>
          <w:p w14:paraId="207A3501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Wydział Nauk Humanistycznych i Społecznych</w:t>
            </w:r>
          </w:p>
          <w:p w14:paraId="0B501D2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Katedra Nauk Humanistycznych</w:t>
            </w:r>
          </w:p>
        </w:tc>
      </w:tr>
      <w:tr w:rsidR="006A329E" w:rsidRPr="006A329E" w14:paraId="43C1AC05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7A2D4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Imię i nazwisko nauczyciela(-li) i stopień lub tytuł naukowy osoby odpowiedzialnej za przygotowa</w:t>
            </w: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softHyphen/>
              <w:t>nie sylabusa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7016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dr Aneta Tatarczuk</w:t>
            </w:r>
          </w:p>
          <w:p w14:paraId="5360CDB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mgr Ida Wrzesień</w:t>
            </w:r>
          </w:p>
        </w:tc>
      </w:tr>
      <w:tr w:rsidR="006A329E" w:rsidRPr="006A329E" w14:paraId="79B0B8BD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F105EB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Przedmioty wprowadzające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FADC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Cs/>
                <w:sz w:val="20"/>
                <w:szCs w:val="20"/>
              </w:rPr>
              <w:t xml:space="preserve">brak </w:t>
            </w:r>
          </w:p>
        </w:tc>
      </w:tr>
      <w:tr w:rsidR="006A329E" w:rsidRPr="006A329E" w14:paraId="5E0AC8F1" w14:textId="77777777" w:rsidTr="006A329E">
        <w:trPr>
          <w:trHeight w:val="20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AC1D61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Wymagania wstępne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C94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Cs/>
                <w:sz w:val="20"/>
                <w:szCs w:val="20"/>
              </w:rPr>
              <w:t>brak wymagań</w:t>
            </w:r>
          </w:p>
        </w:tc>
      </w:tr>
    </w:tbl>
    <w:p w14:paraId="5ECBBF4F" w14:textId="77777777" w:rsidR="006A329E" w:rsidRPr="006A329E" w:rsidRDefault="006A329E" w:rsidP="006A329E">
      <w:pPr>
        <w:numPr>
          <w:ilvl w:val="1"/>
          <w:numId w:val="7"/>
        </w:numPr>
        <w:tabs>
          <w:tab w:val="num" w:pos="567"/>
        </w:tabs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  <w:r w:rsidRPr="006A329E">
        <w:rPr>
          <w:rFonts w:ascii="Times New Roman" w:hAnsi="Times New Roman"/>
          <w:b/>
          <w:bCs/>
          <w:iCs/>
          <w:sz w:val="20"/>
          <w:szCs w:val="20"/>
        </w:rPr>
        <w:t>Semestralny/tygodniowy rozkład zajęć według planu studiów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1267"/>
        <w:gridCol w:w="1397"/>
        <w:gridCol w:w="1200"/>
        <w:gridCol w:w="1096"/>
        <w:gridCol w:w="1004"/>
        <w:gridCol w:w="1020"/>
      </w:tblGrid>
      <w:tr w:rsidR="006A329E" w:rsidRPr="006A329E" w14:paraId="49A1F13F" w14:textId="77777777" w:rsidTr="006A329E">
        <w:trPr>
          <w:trHeight w:val="371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719E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Semestr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29BBC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Wykłady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16EEE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 xml:space="preserve">Ćwiczenia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90EA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Warsztaty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150A7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Laboratoria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3F6EB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Seminaria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883E00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 xml:space="preserve">Praktyki zawodowe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14:paraId="54BF4AB5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 xml:space="preserve">Liczba punktów </w:t>
            </w:r>
          </w:p>
        </w:tc>
      </w:tr>
      <w:tr w:rsidR="006A329E" w:rsidRPr="006A329E" w14:paraId="67E22FF4" w14:textId="77777777" w:rsidTr="006A32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E283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EEB99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(W)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53D02C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(Ć)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65DF81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proofErr w:type="spellStart"/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Wr</w:t>
            </w:r>
            <w:proofErr w:type="spellEnd"/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C488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(L)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B8509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(S)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F99FE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(P)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7941E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ECTS*</w:t>
            </w:r>
          </w:p>
        </w:tc>
      </w:tr>
      <w:tr w:rsidR="006A329E" w:rsidRPr="006A329E" w14:paraId="73557B49" w14:textId="77777777" w:rsidTr="006A329E">
        <w:trPr>
          <w:trHeight w:val="34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933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98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CFE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21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38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14C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25B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632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</w:tr>
      <w:tr w:rsidR="006A329E" w:rsidRPr="006A329E" w14:paraId="165155EB" w14:textId="77777777" w:rsidTr="006A329E">
        <w:trPr>
          <w:trHeight w:val="34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888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A5E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B480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8C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04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36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5CC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330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4DB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</w:tr>
      <w:tr w:rsidR="006A329E" w:rsidRPr="006A329E" w14:paraId="1C9A6EF2" w14:textId="77777777" w:rsidTr="006A329E">
        <w:trPr>
          <w:trHeight w:val="340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27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E73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A3C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C14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1B4C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6A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CB8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330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472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</w:tr>
    </w:tbl>
    <w:p w14:paraId="6B9EF21C" w14:textId="77777777" w:rsidR="006A329E" w:rsidRPr="006A329E" w:rsidRDefault="006A329E" w:rsidP="006A32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329E">
        <w:rPr>
          <w:rFonts w:ascii="Times New Roman" w:hAnsi="Times New Roman"/>
          <w:b/>
          <w:sz w:val="20"/>
          <w:szCs w:val="20"/>
        </w:rPr>
        <w:t>CELE KSZTAŁCENIA DLA PRZEDMIOTU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8128"/>
      </w:tblGrid>
      <w:tr w:rsidR="006A329E" w:rsidRPr="006A329E" w14:paraId="42F49B33" w14:textId="77777777" w:rsidTr="006A329E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BAFED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sz w:val="20"/>
                <w:szCs w:val="20"/>
              </w:rPr>
              <w:t>C1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393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Zapoznanie studenta z rzeczywistością zakładu pracy, z obowiązującą w nim dokumentacją oraz organizacją pracy i specyfiką kontaktów biznesowych i handlowych</w:t>
            </w:r>
          </w:p>
        </w:tc>
      </w:tr>
      <w:tr w:rsidR="006A329E" w:rsidRPr="006A329E" w14:paraId="24E9981D" w14:textId="77777777" w:rsidTr="006A329E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2C37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sz w:val="20"/>
                <w:szCs w:val="20"/>
              </w:rPr>
              <w:t>C2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1E4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Pogłębienie i ugruntowanie terminologii fachowej w zastosowaniu praktycznym.</w:t>
            </w:r>
          </w:p>
        </w:tc>
      </w:tr>
      <w:tr w:rsidR="006A329E" w:rsidRPr="006A329E" w14:paraId="381E9D61" w14:textId="77777777" w:rsidTr="006A329E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7D53AC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sz w:val="20"/>
                <w:szCs w:val="20"/>
              </w:rPr>
              <w:t>C3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DBB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Przygotowanie studenta do samodzielności i odpowiedzialności za powierzone mu zadania.</w:t>
            </w:r>
          </w:p>
        </w:tc>
      </w:tr>
      <w:tr w:rsidR="006A329E" w:rsidRPr="006A329E" w14:paraId="57CCBF3A" w14:textId="77777777" w:rsidTr="006A329E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88620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sz w:val="20"/>
                <w:szCs w:val="20"/>
              </w:rPr>
              <w:t>C4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E44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Stworzenie dogodnych warunków do aktywizacji studenta na rynku pracy.</w:t>
            </w:r>
          </w:p>
        </w:tc>
      </w:tr>
      <w:tr w:rsidR="006A329E" w:rsidRPr="006A329E" w14:paraId="0417AE10" w14:textId="77777777" w:rsidTr="006A329E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D0FCD1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sz w:val="20"/>
                <w:szCs w:val="20"/>
              </w:rPr>
              <w:t>C5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B95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Przekazanie ogólnej wiedzy o zadaniach, jakie ma do spełnienia filolog języka obcego w placówce i w środowisku lokalnym.</w:t>
            </w:r>
          </w:p>
        </w:tc>
      </w:tr>
      <w:tr w:rsidR="006A329E" w:rsidRPr="006A329E" w14:paraId="465B5418" w14:textId="77777777" w:rsidTr="006A329E">
        <w:trPr>
          <w:trHeight w:val="3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7D4181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29E">
              <w:rPr>
                <w:rFonts w:ascii="Times New Roman" w:hAnsi="Times New Roman"/>
                <w:b/>
                <w:sz w:val="20"/>
                <w:szCs w:val="20"/>
              </w:rPr>
              <w:t>C6</w:t>
            </w:r>
          </w:p>
        </w:tc>
        <w:tc>
          <w:tcPr>
            <w:tcW w:w="4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B35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Nabycie umiejętności planowania, organizowania, oceniania i dokumentowania własnej pracy oraz rozwiązywania problemów zawodowych z wykorzystaniem nabytych w toku studiów kompetencji językowych i interpersonalnych.</w:t>
            </w:r>
          </w:p>
        </w:tc>
      </w:tr>
    </w:tbl>
    <w:p w14:paraId="38B5F2BD" w14:textId="77777777" w:rsidR="006A329E" w:rsidRPr="006A329E" w:rsidRDefault="006A329E" w:rsidP="006A32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329E">
        <w:rPr>
          <w:rFonts w:ascii="Times New Roman" w:hAnsi="Times New Roman"/>
          <w:b/>
          <w:sz w:val="20"/>
          <w:szCs w:val="20"/>
        </w:rPr>
        <w:t>EFEKTY UCZENIA SIĘ DLA PRZEDMIOTU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4929"/>
        <w:gridCol w:w="1515"/>
        <w:gridCol w:w="1629"/>
      </w:tblGrid>
      <w:tr w:rsidR="006A329E" w:rsidRPr="006A329E" w14:paraId="76B7C708" w14:textId="77777777" w:rsidTr="006A329E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2E043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649DB9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Opis efektów uczenia się dla przedmiotu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03CA0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Odniesienie do kierunko</w:t>
            </w:r>
            <w:r w:rsidRPr="006A329E">
              <w:rPr>
                <w:rFonts w:ascii="Times New Roman" w:hAnsi="Times New Roman"/>
                <w:sz w:val="20"/>
                <w:szCs w:val="20"/>
              </w:rPr>
              <w:softHyphen/>
              <w:t>wych efektów uczenia się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6B3AB3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Odniesienie do </w:t>
            </w:r>
            <w:r w:rsidRPr="006A329E">
              <w:rPr>
                <w:rFonts w:ascii="Times New Roman" w:hAnsi="Times New Roman"/>
                <w:sz w:val="20"/>
                <w:szCs w:val="20"/>
              </w:rPr>
              <w:br/>
              <w:t xml:space="preserve">charakterystyk II stopnia </w:t>
            </w:r>
            <w:r w:rsidRPr="006A329E">
              <w:rPr>
                <w:rFonts w:ascii="Times New Roman" w:hAnsi="Times New Roman"/>
                <w:sz w:val="20"/>
                <w:szCs w:val="20"/>
              </w:rPr>
              <w:br/>
              <w:t>(kod skład</w:t>
            </w:r>
            <w:r w:rsidRPr="006A329E">
              <w:rPr>
                <w:rFonts w:ascii="Times New Roman" w:hAnsi="Times New Roman"/>
                <w:sz w:val="20"/>
                <w:szCs w:val="20"/>
              </w:rPr>
              <w:softHyphen/>
              <w:t xml:space="preserve">nika opisu) </w:t>
            </w:r>
          </w:p>
        </w:tc>
      </w:tr>
      <w:tr w:rsidR="006A329E" w:rsidRPr="006A329E" w14:paraId="65A06555" w14:textId="77777777" w:rsidTr="006A329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B6E3A" w14:textId="5A481D7F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WIEDZA</w:t>
            </w:r>
            <w:r w:rsidR="00082AB3">
              <w:rPr>
                <w:rFonts w:ascii="Times New Roman" w:hAnsi="Times New Roman"/>
                <w:sz w:val="20"/>
                <w:szCs w:val="20"/>
              </w:rPr>
              <w:t xml:space="preserve"> Student</w:t>
            </w:r>
          </w:p>
        </w:tc>
      </w:tr>
      <w:tr w:rsidR="006A329E" w:rsidRPr="006A329E" w14:paraId="1E692AFB" w14:textId="77777777" w:rsidTr="006A329E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7F443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Semestr 5</w:t>
            </w:r>
          </w:p>
        </w:tc>
      </w:tr>
      <w:tr w:rsidR="006A329E" w:rsidRPr="006A329E" w14:paraId="001AC99B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A4B8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EFE6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Zna i rozumie w stopniu zaawansowanym struktury gramatyczne języka angielskiego, oraz potrafi poprawnie je stosować w tłumaczeniach.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283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K_W03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A1C5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P6S_WG</w:t>
            </w:r>
          </w:p>
        </w:tc>
      </w:tr>
      <w:tr w:rsidR="006A329E" w:rsidRPr="006A329E" w14:paraId="3AB9E946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E24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lastRenderedPageBreak/>
              <w:t>W4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BF2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Zna i rozumie w zaawansowanym stopniu wpływ różnic kulturowych na interpretację przekazu.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05A4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K_W05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3011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P6S_WG</w:t>
            </w:r>
          </w:p>
        </w:tc>
      </w:tr>
      <w:tr w:rsidR="006A329E" w:rsidRPr="006A329E" w14:paraId="5DF331A9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E7E4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D7EB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Zna i rozumie w zaawansowanym stopniu różnice w rejestrach językowych w tłumaczonych tekstach.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0DCB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K_W05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D9CC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P6S_WG</w:t>
            </w:r>
          </w:p>
        </w:tc>
      </w:tr>
      <w:tr w:rsidR="006A329E" w:rsidRPr="006A329E" w14:paraId="21EE390F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165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90F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Zna i rozumie wybrane prawne, ekonomiczne uwarunkowania prowadzenia działalności biznesowej.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6EFC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K_W08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7AC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P6S_WK</w:t>
            </w:r>
          </w:p>
        </w:tc>
      </w:tr>
      <w:tr w:rsidR="006A329E" w:rsidRPr="006A329E" w14:paraId="474EF088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C778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W7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2A53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Zna i rozumie wybrane pojęcia i zasady dotyczące ochrony własności przemysłowej i prawa autorskiego w pracy zawodowej.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82EE" w14:textId="161006C3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K_W1</w:t>
            </w:r>
            <w:bookmarkStart w:id="0" w:name="_GoBack"/>
            <w:r w:rsidR="00082AB3">
              <w:rPr>
                <w:rFonts w:ascii="Times New Roman" w:hAnsi="Times New Roman"/>
                <w:sz w:val="20"/>
                <w:szCs w:val="20"/>
              </w:rPr>
              <w:t>3</w:t>
            </w:r>
            <w:bookmarkEnd w:id="0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909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P6S_WK</w:t>
            </w:r>
          </w:p>
        </w:tc>
      </w:tr>
      <w:tr w:rsidR="006A329E" w:rsidRPr="006A329E" w14:paraId="58B14353" w14:textId="77777777" w:rsidTr="006A329E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6E0B38" w14:textId="2667D988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UMIEJĘTNOŚCI</w:t>
            </w:r>
            <w:r w:rsidR="00082AB3">
              <w:rPr>
                <w:rFonts w:ascii="Times New Roman" w:hAnsi="Times New Roman"/>
                <w:sz w:val="20"/>
                <w:szCs w:val="20"/>
              </w:rPr>
              <w:t xml:space="preserve"> Student</w:t>
            </w:r>
          </w:p>
        </w:tc>
      </w:tr>
      <w:tr w:rsidR="006A329E" w:rsidRPr="006A329E" w14:paraId="5B2F9368" w14:textId="77777777" w:rsidTr="006A329E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6CC0D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Semestr 5</w:t>
            </w:r>
          </w:p>
        </w:tc>
      </w:tr>
      <w:tr w:rsidR="006A329E" w:rsidRPr="006A329E" w14:paraId="05C4DA7A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F4AB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U7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0F94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Potrafi korzystać z dostępnych źródeł informacji, takich jak słowniki jedno- i dwujęzyczne, glosariusze, encyklopedie, bazy danych terminologicznych, specjalistyczne publikacje naukowe, oraz narzędzia internetowe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50D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 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4604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P6S_UW</w:t>
            </w:r>
          </w:p>
        </w:tc>
      </w:tr>
      <w:tr w:rsidR="006A329E" w:rsidRPr="006A329E" w14:paraId="1640A6BC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7AF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2BB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Potrafi przekładać pojęcia z języka źródłowego na język docelowy w sposób zrozumiały, precyzyjny i odpowiedni dla odbiorcy docelowego, zachowując jednocześnie oryginalny sens i intencje autora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B7C3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9B1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P6S_UW</w:t>
            </w:r>
          </w:p>
        </w:tc>
      </w:tr>
      <w:tr w:rsidR="006A329E" w:rsidRPr="006A329E" w14:paraId="24A499F6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4AEB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044C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Potrafi przygotować tłumaczenia, które są zgodne z wymaganiami danego kontekstu zawodowego, dbając o jasność i efektywność przekazu.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92C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K_U01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AF5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P6S_UW</w:t>
            </w:r>
          </w:p>
        </w:tc>
      </w:tr>
      <w:tr w:rsidR="006A329E" w:rsidRPr="006A329E" w14:paraId="180E0D92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47DC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U10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A66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Potrafi skutecznie identyfikować i dobierać właściwe źródła informacji językowych i terminologicznych, zarówno z literatury specjalistycznej jak i z materiałów cyfrowych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85D5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K_U02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F4E0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P6S_UW</w:t>
            </w:r>
          </w:p>
        </w:tc>
      </w:tr>
      <w:tr w:rsidR="006A329E" w:rsidRPr="006A329E" w14:paraId="796B18DE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457F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007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Potrafi sporządzić i przetłumaczyć dokumenty związane z wybraną sferą działalności biznesowej w zakresie języka angielskiego na potrzeby praktykodawcy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B4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 U08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395B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P6S_UW</w:t>
            </w:r>
          </w:p>
        </w:tc>
      </w:tr>
      <w:tr w:rsidR="006A329E" w:rsidRPr="006A329E" w14:paraId="5926C42F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016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60FB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Potrafi merytorycznie argumentować w języku angielskim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415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 U11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9839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P6S_UK</w:t>
            </w:r>
          </w:p>
        </w:tc>
      </w:tr>
      <w:tr w:rsidR="006A329E" w:rsidRPr="006A329E" w14:paraId="4F89F41F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141E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A2F5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Potrafi korzystać z narzędzi wspomagających pracę filologa, w celu automatyzacji procesu tłumaczenia i tworzenia treści oraz poprawy spójności i efektywności pracy zawodowej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659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 U13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7B32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P6S_UK</w:t>
            </w:r>
          </w:p>
        </w:tc>
      </w:tr>
      <w:tr w:rsidR="006A329E" w:rsidRPr="006A329E" w14:paraId="0A93BA67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239F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8D36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Potrafi samodzielnie organizować czas pracy, ustalać priorytety zadań oraz planować etapy realizacji zadań oraz potrafi współpracować z innymi pracownikami w zespole oraz potrafi jasno i skutecznie komunikować się z członkami zespołu tłumaczy, klientami oraz opiekunami praktyk.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399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 U17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4C6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P6S_UO</w:t>
            </w:r>
          </w:p>
        </w:tc>
      </w:tr>
      <w:tr w:rsidR="006A329E" w:rsidRPr="006A329E" w14:paraId="79541397" w14:textId="77777777" w:rsidTr="006A329E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34880D" w14:textId="0AD4DE40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KOMPETENCJE SPOŁECZNE</w:t>
            </w:r>
            <w:r w:rsidR="00082AB3">
              <w:rPr>
                <w:rFonts w:ascii="Times New Roman" w:hAnsi="Times New Roman"/>
                <w:sz w:val="20"/>
                <w:szCs w:val="20"/>
              </w:rPr>
              <w:t xml:space="preserve"> Student</w:t>
            </w:r>
          </w:p>
        </w:tc>
      </w:tr>
      <w:tr w:rsidR="006A329E" w:rsidRPr="006A329E" w14:paraId="422A2232" w14:textId="77777777" w:rsidTr="006A329E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8082E4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Semestr 4 -6</w:t>
            </w:r>
          </w:p>
        </w:tc>
      </w:tr>
      <w:tr w:rsidR="006A329E" w:rsidRPr="006A329E" w14:paraId="2FEC3CDE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A8E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1A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Jest gotów/owa do korzystania z literatury przedmiotu, glosariuszy, słowników specjalistycznych oraz baz danych terminologicznych w sferze działalności biznesowej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FE3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 K01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51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P6S_KK</w:t>
            </w:r>
          </w:p>
        </w:tc>
      </w:tr>
      <w:tr w:rsidR="006A329E" w:rsidRPr="006A329E" w14:paraId="54FF5892" w14:textId="77777777" w:rsidTr="006A329E">
        <w:trPr>
          <w:trHeight w:val="283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DC41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60B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Jest gotów/owa do odpowiedzialnego pełnienia roli zawodowej filologa, w tym przestrzegania zasad i norm etycznych obowiązujących w środowisku zawodowym tj. poufność, rzetelność, bezstronność i obiektywność, wymagania tego od innych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41F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K_ K06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C86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P6S_KR</w:t>
            </w:r>
          </w:p>
        </w:tc>
      </w:tr>
    </w:tbl>
    <w:p w14:paraId="62F5B559" w14:textId="77777777" w:rsidR="006A329E" w:rsidRPr="006A329E" w:rsidRDefault="006A329E" w:rsidP="006A32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329E">
        <w:rPr>
          <w:rFonts w:ascii="Times New Roman" w:hAnsi="Times New Roman"/>
          <w:b/>
          <w:sz w:val="20"/>
          <w:szCs w:val="20"/>
        </w:rPr>
        <w:t>METODY DYDAKTYCZNE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6A329E" w:rsidRPr="006A329E" w14:paraId="7FC0C2EC" w14:textId="77777777" w:rsidTr="006A329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0F25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Obserwacja zadań wykonywanych przez pracowników w zakładzie pracy, obserwacja opiekuna/opiekunki, pokaz, dyskusja, burza mózgów, objaśnianie, opis, działania samodzielne z możliwością realizacji części zadań zespołowo.</w:t>
            </w:r>
          </w:p>
        </w:tc>
      </w:tr>
    </w:tbl>
    <w:p w14:paraId="2102D8B0" w14:textId="77777777" w:rsidR="006A329E" w:rsidRPr="006A329E" w:rsidRDefault="006A329E" w:rsidP="006A32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329E">
        <w:rPr>
          <w:rFonts w:ascii="Times New Roman" w:hAnsi="Times New Roman"/>
          <w:b/>
          <w:sz w:val="20"/>
          <w:szCs w:val="20"/>
        </w:rPr>
        <w:t>FORMA I WARUNKI ZALICZENIA PRZEDMIOTU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6A329E" w:rsidRPr="006A329E" w14:paraId="0EBE3796" w14:textId="77777777" w:rsidTr="006A329E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2CF9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4"/>
            </w:tblGrid>
            <w:tr w:rsidR="006A329E" w:rsidRPr="001A2ECB" w14:paraId="563FCD3D" w14:textId="77777777" w:rsidTr="006A329E">
              <w:trPr>
                <w:trHeight w:val="195"/>
              </w:trPr>
              <w:tc>
                <w:tcPr>
                  <w:tcW w:w="0" w:type="auto"/>
                </w:tcPr>
                <w:p w14:paraId="33160F72" w14:textId="77777777" w:rsidR="006A329E" w:rsidRPr="001A2ECB" w:rsidRDefault="006A329E" w:rsidP="006A329E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1A2ECB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Semestr 5 </w:t>
                  </w:r>
                </w:p>
                <w:p w14:paraId="705B4AB9" w14:textId="77777777" w:rsidR="006A329E" w:rsidRPr="001A2ECB" w:rsidRDefault="006A329E" w:rsidP="006A329E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1A2ECB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lastRenderedPageBreak/>
                    <w:t xml:space="preserve">Terminowość, kompletność i rzetelność wypełnienia Dziennika Praktyk, ocena opiekuna/ki praktyk z ramienia Zakładu. Przedłożenie portfolio próbek tłumaczeń (10-15) wykonywanych podczas praktyki i potwierdzających udział studenta w czynnościach biurowo-biznesowych wymagających znajomości języka angielskiego (np. pisma, oferty, raporty, korespondencja handlowa, informacje marketingowe – z pominięciem danych wrażliwych) (min. 7200 znaków ze spacjami) jako „tekst wyjściowy” i „tekst przetłumaczony” i z podaną ilością znaków. Każdą próbkę tłumaczeniową student/ka przygotowuje samodzielnie, opisuje swoim imieniem, nazwiskiem, numerem albumu oraz potwierdza podpisem opiekuna praktyk zawodowych. Hospitacja praktyk. </w:t>
                  </w:r>
                </w:p>
                <w:p w14:paraId="794E91E4" w14:textId="77777777" w:rsidR="006A329E" w:rsidRPr="001A2ECB" w:rsidRDefault="006A329E" w:rsidP="006A329E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8B18F46" w14:textId="77777777" w:rsidR="006A329E" w:rsidRPr="001A2ECB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A2EC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Ocena podsumowująca jest wystawiana przez opiekuna/</w:t>
            </w:r>
            <w:proofErr w:type="spellStart"/>
            <w:r w:rsidRPr="001A2ECB">
              <w:rPr>
                <w:rFonts w:ascii="Times New Roman" w:hAnsi="Times New Roman"/>
                <w:iCs/>
                <w:sz w:val="20"/>
                <w:szCs w:val="20"/>
              </w:rPr>
              <w:t>kę</w:t>
            </w:r>
            <w:proofErr w:type="spellEnd"/>
            <w:r w:rsidRPr="001A2ECB">
              <w:rPr>
                <w:rFonts w:ascii="Times New Roman" w:hAnsi="Times New Roman"/>
                <w:iCs/>
                <w:sz w:val="20"/>
                <w:szCs w:val="20"/>
              </w:rPr>
              <w:t xml:space="preserve"> praktyk z ramienia uczelni na podstawie próbki tłumaczeniowej (30%), systematycznego i rzetelnego wypełniania dziennika praktyk (10%), opinii i oceny końcowej opiekuna praktyk z ramienia zakładu (60%).</w:t>
            </w:r>
          </w:p>
          <w:p w14:paraId="43AAE920" w14:textId="01B3A8C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</w:tr>
    </w:tbl>
    <w:p w14:paraId="3267297E" w14:textId="77777777" w:rsidR="006A329E" w:rsidRPr="006A329E" w:rsidRDefault="006A329E" w:rsidP="006A32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A329E">
        <w:rPr>
          <w:rFonts w:ascii="Times New Roman" w:hAnsi="Times New Roman"/>
          <w:b/>
          <w:iCs/>
          <w:sz w:val="20"/>
          <w:szCs w:val="20"/>
        </w:rPr>
        <w:lastRenderedPageBreak/>
        <w:t>TREŚCI PROGRAMOWE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362"/>
      </w:tblGrid>
      <w:tr w:rsidR="006A329E" w:rsidRPr="006A329E" w14:paraId="0C00C42E" w14:textId="77777777" w:rsidTr="006A329E">
        <w:trPr>
          <w:trHeight w:val="355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9CDC6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Semestr 5</w:t>
            </w:r>
          </w:p>
          <w:p w14:paraId="61C081C2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praktyka biznesowo-tłumaczeniowa</w:t>
            </w:r>
          </w:p>
        </w:tc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29C" w14:textId="77777777" w:rsidR="006A329E" w:rsidRPr="006A329E" w:rsidRDefault="006A329E" w:rsidP="006A32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Zapoznanie się ze strukturą i organizacją wybranego zakładu pracy;</w:t>
            </w:r>
          </w:p>
          <w:p w14:paraId="52226A0F" w14:textId="77777777" w:rsidR="006A329E" w:rsidRPr="006A329E" w:rsidRDefault="006A329E" w:rsidP="006A32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Zapoznanie się z zasadami BHP oraz RODO w zakładzie pracy; Zapoznanie się z prawami i obowiązkami pracownika, tajemnicą służbową, informacjami o prawach autorskich i ochronie własności intelektualnej;</w:t>
            </w:r>
          </w:p>
          <w:p w14:paraId="0D4BB4EB" w14:textId="77777777" w:rsidR="006A329E" w:rsidRPr="006A329E" w:rsidRDefault="006A329E" w:rsidP="006A32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Zapoznanie się z obowiązującą dokumentacją, sposobem obiegu dokumentów i ich archiwizacji, terminologią specjalistyczną stosowaną w zakładzie pracy, z rodzajami pism i zasadami ich sporządzania;</w:t>
            </w:r>
          </w:p>
          <w:p w14:paraId="2C684B54" w14:textId="77777777" w:rsidR="006A329E" w:rsidRPr="006A329E" w:rsidRDefault="006A329E" w:rsidP="006A32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Tłumaczenie pod nadzorem opiekuna/ki praktyk z ramienia zakładu;</w:t>
            </w:r>
          </w:p>
          <w:p w14:paraId="381E9295" w14:textId="77777777" w:rsidR="006A329E" w:rsidRPr="006A329E" w:rsidRDefault="006A329E" w:rsidP="006A32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Wyszukiwanie informacji w słownikach, słownikach internetowych, forach tłumaczeniowych oraz wykorzystanie narzędzi i oprogramowania do obsługi pracy biura tłumaczeń;</w:t>
            </w:r>
          </w:p>
          <w:p w14:paraId="07EA3965" w14:textId="77777777" w:rsidR="006A329E" w:rsidRPr="006A329E" w:rsidRDefault="006A329E" w:rsidP="006A32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Prowadzenie i tłumaczenie korespondencji z zagranicznymi kontrahentami;</w:t>
            </w:r>
          </w:p>
          <w:p w14:paraId="3FA8944F" w14:textId="77777777" w:rsidR="006A329E" w:rsidRPr="006A329E" w:rsidRDefault="006A329E" w:rsidP="006A32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Przeprowadzanie rozmów telefonicznych.</w:t>
            </w:r>
          </w:p>
          <w:p w14:paraId="414E7284" w14:textId="77777777" w:rsidR="006A329E" w:rsidRPr="006A329E" w:rsidRDefault="006A329E" w:rsidP="006A32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Pomocnicze prace administracyjno-biurowe; </w:t>
            </w:r>
          </w:p>
          <w:p w14:paraId="798C074B" w14:textId="77777777" w:rsidR="006A329E" w:rsidRPr="006A329E" w:rsidRDefault="006A329E" w:rsidP="006A32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Redakcja i korekta tekstów tłumaczonych.</w:t>
            </w:r>
          </w:p>
        </w:tc>
      </w:tr>
    </w:tbl>
    <w:p w14:paraId="0DB99154" w14:textId="77777777" w:rsidR="006A329E" w:rsidRPr="006A329E" w:rsidRDefault="006A329E" w:rsidP="006A32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329E">
        <w:rPr>
          <w:rFonts w:ascii="Times New Roman" w:hAnsi="Times New Roman"/>
          <w:b/>
          <w:sz w:val="20"/>
          <w:szCs w:val="20"/>
        </w:rPr>
        <w:t>METODY (SPOSOBY) WERYFIKACJI I OCENY EFEKTÓW UCZENIA SIĘ OSIĄ</w:t>
      </w:r>
      <w:r w:rsidRPr="006A329E">
        <w:rPr>
          <w:rFonts w:ascii="Times New Roman" w:hAnsi="Times New Roman"/>
          <w:b/>
          <w:sz w:val="20"/>
          <w:szCs w:val="20"/>
        </w:rPr>
        <w:softHyphen/>
        <w:t>GNIĘTYCH PRZEZ STUDENTA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446"/>
        <w:gridCol w:w="1081"/>
        <w:gridCol w:w="2362"/>
        <w:gridCol w:w="1219"/>
        <w:gridCol w:w="1868"/>
      </w:tblGrid>
      <w:tr w:rsidR="006A329E" w:rsidRPr="006A329E" w14:paraId="4F3444F2" w14:textId="77777777" w:rsidTr="006A329E">
        <w:trPr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08FAA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Efekt uczenia się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85199C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Forma oceny </w:t>
            </w:r>
          </w:p>
        </w:tc>
      </w:tr>
      <w:tr w:rsidR="006A329E" w:rsidRPr="006A329E" w14:paraId="62A1E1FE" w14:textId="77777777" w:rsidTr="006A329E">
        <w:trPr>
          <w:jc w:val="center"/>
        </w:trPr>
        <w:tc>
          <w:tcPr>
            <w:tcW w:w="1086" w:type="dxa"/>
            <w:vMerge/>
            <w:vAlign w:val="center"/>
            <w:hideMark/>
          </w:tcPr>
          <w:p w14:paraId="2345D880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F5F25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Dzienniczek praktyk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1F492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Profil firmy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04E9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Próbka tłumaczeniowa/arkusz tłumaczenia ustnego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4EB7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Kontrola praktyk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A6642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Opinia opiekuna praktyk</w:t>
            </w:r>
          </w:p>
        </w:tc>
      </w:tr>
      <w:tr w:rsidR="006A329E" w:rsidRPr="006A329E" w14:paraId="747A2219" w14:textId="77777777" w:rsidTr="006A329E">
        <w:trPr>
          <w:trHeight w:val="283"/>
          <w:jc w:val="center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13BA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Semestr 5</w:t>
            </w:r>
          </w:p>
        </w:tc>
      </w:tr>
      <w:tr w:rsidR="006A329E" w:rsidRPr="006A329E" w14:paraId="4DE17CBB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E5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A2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806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E5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EA0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89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5004E867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8C6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DB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E5B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E9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F0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5C8DA925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9B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40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15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8CE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446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F8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19EDC8F8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A2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E1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3A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E9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CBE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3D8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1E37F170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38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W7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FFC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AC6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388F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C7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5FBF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37D2E921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15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82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B88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AE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C3F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38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0B4E8F3D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238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FE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FEA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85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A9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64B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62E0505F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D18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4F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BCB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B70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B8B8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D4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3ED1D93C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EB4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256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A0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D42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F1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EEB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6E37BBC2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0C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F52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52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2C0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87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0B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4A84FE75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9E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B0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4F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75F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A1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0B0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310309E0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54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EF2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BC87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CE0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24D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783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1FFCB8E5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5AF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636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514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37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68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01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589C7142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EA4E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641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63C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7EC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05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E2E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A329E" w:rsidRPr="006A329E" w14:paraId="3248B957" w14:textId="77777777" w:rsidTr="006A329E">
        <w:trPr>
          <w:trHeight w:val="28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3D0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K2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7614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AD9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203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E9A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9145" w14:textId="77777777" w:rsidR="006A329E" w:rsidRPr="006A329E" w:rsidRDefault="006A329E" w:rsidP="001A2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007D71FC" w14:textId="77777777" w:rsidR="006A329E" w:rsidRPr="006A329E" w:rsidRDefault="006A329E" w:rsidP="006A32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6A329E">
        <w:rPr>
          <w:rFonts w:ascii="Times New Roman" w:hAnsi="Times New Roman"/>
          <w:b/>
          <w:iCs/>
          <w:sz w:val="20"/>
          <w:szCs w:val="20"/>
        </w:rPr>
        <w:t>LITERATURA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2"/>
        <w:gridCol w:w="7378"/>
      </w:tblGrid>
      <w:tr w:rsidR="006A329E" w:rsidRPr="006A329E" w14:paraId="0A1471E1" w14:textId="77777777" w:rsidTr="006A329E">
        <w:trPr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8A8BB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Literatura pod</w:t>
            </w: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softHyphen/>
              <w:t>stawowa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E8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Macpherson R., 2006. English for Writers and Translators. </w:t>
            </w:r>
            <w:r w:rsidRPr="006A329E">
              <w:rPr>
                <w:rFonts w:ascii="Times New Roman" w:hAnsi="Times New Roman"/>
                <w:sz w:val="20"/>
                <w:szCs w:val="20"/>
              </w:rPr>
              <w:t>Wydawnictwo Naukowe PWN.</w:t>
            </w:r>
          </w:p>
          <w:p w14:paraId="61DD49C9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 xml:space="preserve">Korzeniowska A., </w:t>
            </w:r>
            <w:proofErr w:type="spellStart"/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>Kuhiwczak</w:t>
            </w:r>
            <w:proofErr w:type="spellEnd"/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t xml:space="preserve"> P., 2006. </w:t>
            </w:r>
            <w:r w:rsidRPr="006A329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Successful Polish-English Translation. </w:t>
            </w:r>
            <w:proofErr w:type="spellStart"/>
            <w:r w:rsidRPr="006A329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Wydwnictwo</w:t>
            </w:r>
            <w:proofErr w:type="spellEnd"/>
            <w:r w:rsidRPr="006A329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29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Naukowe</w:t>
            </w:r>
            <w:proofErr w:type="spellEnd"/>
            <w:r w:rsidRPr="006A329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PWN.</w:t>
            </w:r>
          </w:p>
          <w:p w14:paraId="016490D2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lastRenderedPageBreak/>
              <w:t>Berezowski L., 2018. Jak czytać, rozumieć i tłumaczyć dokumenty prawnicze i gospodarcze?: Podręcznik dla tłumaczy języka angielskiego. Wydawnictwo C.H. Beck</w:t>
            </w:r>
          </w:p>
        </w:tc>
      </w:tr>
      <w:tr w:rsidR="006A329E" w:rsidRPr="006A329E" w14:paraId="0A30A7DA" w14:textId="77777777" w:rsidTr="006A329E">
        <w:trPr>
          <w:trHeight w:val="459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6170F2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Literatura uzu</w:t>
            </w:r>
            <w:r w:rsidRPr="006A329E">
              <w:rPr>
                <w:rFonts w:ascii="Times New Roman" w:hAnsi="Times New Roman"/>
                <w:iCs/>
                <w:sz w:val="20"/>
                <w:szCs w:val="20"/>
              </w:rPr>
              <w:softHyphen/>
              <w:t>pełniająca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FB3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</w:pPr>
            <w:r w:rsidRPr="006A329E">
              <w:rPr>
                <w:rFonts w:ascii="Times New Roman" w:hAnsi="Times New Roman"/>
                <w:bCs/>
                <w:sz w:val="20"/>
                <w:szCs w:val="20"/>
              </w:rPr>
              <w:t xml:space="preserve">Słowniki, słowniki specjalistyczne, słowniki branżowe, instrukcje, encyklopedie tematyczne, słowniki obrazkowe, regulaminy, leksykony dostępne u pracodawcy i w zbiorach </w:t>
            </w:r>
            <w:proofErr w:type="spellStart"/>
            <w:r w:rsidRPr="006A329E">
              <w:rPr>
                <w:rFonts w:ascii="Times New Roman" w:hAnsi="Times New Roman"/>
                <w:bCs/>
                <w:sz w:val="20"/>
                <w:szCs w:val="20"/>
              </w:rPr>
              <w:t>BiCIN</w:t>
            </w:r>
            <w:proofErr w:type="spellEnd"/>
            <w:r w:rsidRPr="006A329E">
              <w:rPr>
                <w:rFonts w:ascii="Times New Roman" w:hAnsi="Times New Roman"/>
                <w:bCs/>
                <w:sz w:val="20"/>
                <w:szCs w:val="20"/>
              </w:rPr>
              <w:t xml:space="preserve"> KPSW.</w:t>
            </w:r>
          </w:p>
        </w:tc>
      </w:tr>
    </w:tbl>
    <w:p w14:paraId="07A41729" w14:textId="77777777" w:rsidR="006A329E" w:rsidRPr="006A329E" w:rsidRDefault="006A329E" w:rsidP="006A32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329E">
        <w:rPr>
          <w:rFonts w:ascii="Times New Roman" w:hAnsi="Times New Roman"/>
          <w:b/>
          <w:sz w:val="20"/>
          <w:szCs w:val="20"/>
        </w:rPr>
        <w:t>NAKŁAD PRACY STUDENTA – BILANS GODZIN I PUNKTÓW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245"/>
        <w:gridCol w:w="1879"/>
      </w:tblGrid>
      <w:tr w:rsidR="006A329E" w:rsidRPr="006A329E" w14:paraId="7E5C3074" w14:textId="77777777" w:rsidTr="006A329E">
        <w:trPr>
          <w:trHeight w:val="76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1945E1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Aktywność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9A953E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Obciążenie stu</w:t>
            </w:r>
            <w:r w:rsidRPr="006A329E">
              <w:rPr>
                <w:rFonts w:ascii="Times New Roman" w:hAnsi="Times New Roman"/>
                <w:sz w:val="20"/>
                <w:szCs w:val="20"/>
              </w:rPr>
              <w:softHyphen/>
              <w:t>denta – liczba go</w:t>
            </w:r>
            <w:r w:rsidRPr="006A329E">
              <w:rPr>
                <w:rFonts w:ascii="Times New Roman" w:hAnsi="Times New Roman"/>
                <w:sz w:val="20"/>
                <w:szCs w:val="20"/>
              </w:rPr>
              <w:softHyphen/>
              <w:t>dzin</w:t>
            </w:r>
          </w:p>
        </w:tc>
      </w:tr>
      <w:tr w:rsidR="006A329E" w:rsidRPr="006A329E" w14:paraId="30AD0C91" w14:textId="77777777" w:rsidTr="006A329E">
        <w:trPr>
          <w:trHeight w:val="8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BBD68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Zajęcia prowadzone z bezpośrednim udziałem nauczyciela lub innych osób prowadzących zajęcia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22447A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Udział w zajęciach dydaktycz</w:t>
            </w:r>
            <w:r w:rsidRPr="006A329E">
              <w:rPr>
                <w:rFonts w:ascii="Times New Roman" w:hAnsi="Times New Roman"/>
                <w:sz w:val="20"/>
                <w:szCs w:val="20"/>
              </w:rPr>
              <w:softHyphen/>
              <w:t>nych, wskazanych w pkt.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9B5B7" w14:textId="607DED6D" w:rsidR="006A329E" w:rsidRPr="006A329E" w:rsidRDefault="00F75DAB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6A329E" w:rsidRPr="006A329E" w14:paraId="04E4A944" w14:textId="77777777" w:rsidTr="006A329E">
        <w:trPr>
          <w:trHeight w:val="1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DD6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85CA9B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Praca własna studenta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E78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Przygotowanie do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0A59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29E" w:rsidRPr="006A329E" w14:paraId="08284127" w14:textId="77777777" w:rsidTr="006A329E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3A44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351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Studiowanie literatury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7BF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29E" w:rsidRPr="006A329E" w14:paraId="05BE44B0" w14:textId="77777777" w:rsidTr="006A3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24E7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5A14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Inne (przygotowanie do egza</w:t>
            </w:r>
            <w:r w:rsidRPr="006A329E">
              <w:rPr>
                <w:rFonts w:ascii="Times New Roman" w:hAnsi="Times New Roman"/>
                <w:sz w:val="20"/>
                <w:szCs w:val="20"/>
              </w:rPr>
              <w:softHyphen/>
              <w:t>minu, zaliczeń, przygotowanie projektu itd.)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98E4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29E" w:rsidRPr="006A329E" w14:paraId="782088A2" w14:textId="77777777" w:rsidTr="006A329E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5DCFF4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>Łączny nakład pracy studenta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FFB06F" w14:textId="39418427" w:rsidR="006A329E" w:rsidRPr="006A329E" w:rsidRDefault="00F75DAB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6A329E" w:rsidRPr="006A329E" w14:paraId="757E7F3B" w14:textId="77777777" w:rsidTr="006A329E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6A7DD" w14:textId="77777777" w:rsidR="006A329E" w:rsidRPr="006A329E" w:rsidRDefault="006A329E" w:rsidP="006A32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329E">
              <w:rPr>
                <w:rFonts w:ascii="Times New Roman" w:hAnsi="Times New Roman"/>
                <w:b/>
                <w:sz w:val="20"/>
                <w:szCs w:val="20"/>
              </w:rPr>
              <w:t xml:space="preserve">Liczba punktów ECTS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028A3F" w14:textId="4C4F86F7" w:rsidR="006A329E" w:rsidRPr="006A329E" w:rsidRDefault="00F75DAB" w:rsidP="006A3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14:paraId="10E3ED4D" w14:textId="77777777" w:rsidR="006A329E" w:rsidRPr="006A329E" w:rsidRDefault="006A329E" w:rsidP="006A32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329E">
        <w:rPr>
          <w:rFonts w:ascii="Times New Roman" w:hAnsi="Times New Roman"/>
          <w:sz w:val="20"/>
          <w:szCs w:val="20"/>
        </w:rPr>
        <w:t>* ostateczna liczba punktów ECTS</w:t>
      </w:r>
    </w:p>
    <w:p w14:paraId="64595C50" w14:textId="05CE976D" w:rsidR="006A329E" w:rsidRDefault="006A329E" w:rsidP="006A32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93EDBD" w14:textId="27C50CFF" w:rsidR="001A2ECB" w:rsidRDefault="001A2E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C124F02" w14:textId="77777777" w:rsidR="00DD6FFB" w:rsidRDefault="00DD6FFB" w:rsidP="00DD6FFB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ab/>
        <w:t>KARTA PRZEBIEGU PRAKTYK</w:t>
      </w:r>
    </w:p>
    <w:p w14:paraId="256DC1D1" w14:textId="77777777" w:rsidR="00DD6FFB" w:rsidRDefault="00DD6FFB" w:rsidP="00DD6FF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6047"/>
        <w:gridCol w:w="1033"/>
      </w:tblGrid>
      <w:tr w:rsidR="00DD6FFB" w14:paraId="3AC4E2D9" w14:textId="77777777" w:rsidTr="00DD6F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B12A5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Hlk179384970"/>
            <w:bookmarkStart w:id="2" w:name="_Hlk179385672"/>
            <w:r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24D6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Dzienny wymiar  godzin dydaktycznych: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4F732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Wyszczególnienie czynności wykonywanych w tym dniu (spostrzeżenia, obserwacje, współdziałanie, planowanie, realizowanie zadań, uwzględniające cele i efekty uczenia się)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1952E" w14:textId="239CB842" w:rsidR="00DD6FFB" w:rsidRDefault="00DD6FFB" w:rsidP="00E8331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 opiekuna</w:t>
            </w:r>
            <w:r w:rsidR="00E8331B">
              <w:rPr>
                <w:rFonts w:ascii="Times New Roman" w:hAnsi="Times New Roman"/>
                <w:b/>
              </w:rPr>
              <w:t xml:space="preserve">/ki </w:t>
            </w:r>
            <w:r>
              <w:rPr>
                <w:rFonts w:ascii="Times New Roman" w:hAnsi="Times New Roman"/>
                <w:b/>
              </w:rPr>
              <w:t xml:space="preserve"> Uwagi</w:t>
            </w:r>
          </w:p>
        </w:tc>
      </w:tr>
      <w:tr w:rsidR="00DD6FFB" w14:paraId="0A33F66D" w14:textId="77777777" w:rsidTr="006A329E">
        <w:trPr>
          <w:trHeight w:val="6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703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05EC5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08A4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5900C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52539B7" w14:textId="77777777" w:rsidTr="006A329E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73D1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4BF9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9B444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6FF7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0894EE01" w14:textId="77777777" w:rsidTr="006A329E">
        <w:trPr>
          <w:trHeight w:val="4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D2F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FF02A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D7730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2654B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6FFB" w14:paraId="47BE6F66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B444D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810B2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54486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28393" w14:textId="77777777" w:rsidR="00DD6FFB" w:rsidRDefault="00DD6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4DBCDAD3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AB99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BCE72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BB84A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9D6A9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1DBBA155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44EB8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CA53D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BD813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D0C3F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16F94A0D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9B922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039D9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81445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E7E1F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653D553D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B818E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5FC08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7169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58CF4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536677A0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AF5B1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06F4D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ABB50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937B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3EAFA588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34D0A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F310E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9B74F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A27A5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7E4E95FA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1EA41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491BD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7B623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31236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44C4770A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78BF2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0A405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13D3E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73CCF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038EF799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58EFA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B0FA5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40C7B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F6E7F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56CB4342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269CD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1CA32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A925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3C723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462DC3EB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7001D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C106F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F3922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FB0C9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2186AFDC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DFC00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93C1C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3A2D0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9D895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4086E8B9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7182B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71990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9163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26845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0F06E4A0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31745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080D2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AA819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F7636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4F0AADE7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566C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0146C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C4D01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2C3B3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30306A19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9BCA0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604D7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48737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4463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6A329E" w14:paraId="035F22EF" w14:textId="77777777" w:rsidTr="006A329E">
        <w:trPr>
          <w:trHeight w:val="5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458C5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E89C2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7AB9E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FCBED" w14:textId="77777777" w:rsidR="006A329E" w:rsidRDefault="006A329E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</w:tbl>
    <w:bookmarkEnd w:id="1"/>
    <w:bookmarkEnd w:id="2"/>
    <w:p w14:paraId="60309664" w14:textId="71392A0B" w:rsidR="00DD6FFB" w:rsidRDefault="00DD6FFB" w:rsidP="00E9563C">
      <w:pPr>
        <w:tabs>
          <w:tab w:val="left" w:pos="3105"/>
        </w:tabs>
        <w:rPr>
          <w:rFonts w:ascii="Times New Roman" w:hAnsi="Times New Roman"/>
          <w:sz w:val="20"/>
          <w:szCs w:val="20"/>
        </w:rPr>
        <w:sectPr w:rsidR="00DD6FFB" w:rsidSect="00FB0E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18" w:bottom="1418" w:left="1418" w:header="709" w:footer="709" w:gutter="0"/>
          <w:cols w:space="708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ab/>
      </w:r>
    </w:p>
    <w:p w14:paraId="5459DE8E" w14:textId="644FACBE" w:rsidR="00AB6A1C" w:rsidRDefault="00AB6A1C" w:rsidP="006D55DC">
      <w:pPr>
        <w:spacing w:after="0" w:line="240" w:lineRule="auto"/>
        <w:rPr>
          <w:rFonts w:ascii="Times New Roman" w:hAnsi="Times New Roman"/>
          <w:b/>
          <w:sz w:val="28"/>
          <w:szCs w:val="40"/>
        </w:rPr>
      </w:pPr>
    </w:p>
    <w:p w14:paraId="57327622" w14:textId="77777777" w:rsidR="00331FD2" w:rsidRPr="008115B5" w:rsidRDefault="00AB6A1C" w:rsidP="00AB6A1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</w:t>
      </w:r>
      <w:r w:rsidR="00331FD2" w:rsidRPr="008115B5">
        <w:rPr>
          <w:rFonts w:ascii="Times New Roman" w:hAnsi="Times New Roman"/>
          <w:b/>
          <w:sz w:val="24"/>
          <w:szCs w:val="28"/>
        </w:rPr>
        <w:t>ZALICZENIE PRAKTYKI</w:t>
      </w:r>
    </w:p>
    <w:p w14:paraId="45EAD297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5C9DB555" w14:textId="77777777" w:rsidR="00331FD2" w:rsidRPr="008115B5" w:rsidRDefault="00331FD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115B5">
        <w:rPr>
          <w:rFonts w:ascii="Times New Roman" w:hAnsi="Times New Roman"/>
          <w:b/>
          <w:sz w:val="24"/>
          <w:szCs w:val="28"/>
        </w:rPr>
        <w:t xml:space="preserve">OCENA REALIZACJI ZAKŁADANYCH CELÓW I EFEKTÓW </w:t>
      </w:r>
      <w:r w:rsidR="00A133A5">
        <w:rPr>
          <w:rFonts w:ascii="Times New Roman" w:hAnsi="Times New Roman"/>
          <w:b/>
          <w:sz w:val="24"/>
          <w:szCs w:val="28"/>
        </w:rPr>
        <w:t>UCZENIA</w:t>
      </w:r>
    </w:p>
    <w:p w14:paraId="29426CD9" w14:textId="729EE486" w:rsidR="00331FD2" w:rsidRPr="008115B5" w:rsidRDefault="00331FD2" w:rsidP="00E12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15B5">
        <w:rPr>
          <w:rFonts w:ascii="Times New Roman" w:hAnsi="Times New Roman"/>
          <w:sz w:val="20"/>
          <w:szCs w:val="20"/>
        </w:rPr>
        <w:t>(ocena Opiekuna</w:t>
      </w:r>
      <w:r w:rsidR="00E8331B">
        <w:rPr>
          <w:rFonts w:ascii="Times New Roman" w:hAnsi="Times New Roman"/>
          <w:sz w:val="20"/>
          <w:szCs w:val="20"/>
        </w:rPr>
        <w:t>/ki</w:t>
      </w:r>
      <w:r w:rsidRPr="008115B5">
        <w:rPr>
          <w:rFonts w:ascii="Times New Roman" w:hAnsi="Times New Roman"/>
          <w:sz w:val="20"/>
          <w:szCs w:val="20"/>
        </w:rPr>
        <w:t xml:space="preserve"> sprawującego nadzór z ramienia Zakładu Pracy)</w:t>
      </w:r>
    </w:p>
    <w:p w14:paraId="74569B0B" w14:textId="77777777" w:rsidR="00331FD2" w:rsidRPr="008115B5" w:rsidRDefault="00331FD2" w:rsidP="009B4D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8E7A23" w:rsidRPr="008E7A23" w14:paraId="655314F9" w14:textId="77777777" w:rsidTr="00AB6A1C">
        <w:trPr>
          <w:cantSplit/>
          <w:trHeight w:val="555"/>
        </w:trPr>
        <w:tc>
          <w:tcPr>
            <w:tcW w:w="2653" w:type="dxa"/>
            <w:vMerge w:val="restart"/>
            <w:vAlign w:val="center"/>
          </w:tcPr>
          <w:p w14:paraId="3986E983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Zakładane cele</w:t>
            </w:r>
          </w:p>
          <w:p w14:paraId="07B90B74" w14:textId="77777777" w:rsidR="008E7A23" w:rsidRPr="008E7A23" w:rsidRDefault="008E7A23" w:rsidP="00A13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efekty </w:t>
            </w:r>
            <w:r w:rsidR="00A133A5">
              <w:rPr>
                <w:rFonts w:ascii="Times New Roman" w:hAnsi="Times New Roman"/>
                <w:b/>
                <w:bCs/>
                <w:sz w:val="24"/>
                <w:szCs w:val="24"/>
              </w:rPr>
              <w:t>uczenia</w:t>
            </w:r>
          </w:p>
        </w:tc>
        <w:tc>
          <w:tcPr>
            <w:tcW w:w="6143" w:type="dxa"/>
            <w:gridSpan w:val="6"/>
            <w:vAlign w:val="center"/>
          </w:tcPr>
          <w:p w14:paraId="60F911D8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Stopień spełnienia kryterium</w:t>
            </w:r>
          </w:p>
          <w:p w14:paraId="4E2E67D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A23">
              <w:rPr>
                <w:rFonts w:ascii="Times New Roman" w:hAnsi="Times New Roman" w:cs="Calibri"/>
                <w:b/>
                <w:sz w:val="24"/>
                <w:szCs w:val="20"/>
                <w:lang w:eastAsia="en-US"/>
              </w:rPr>
              <w:t>(zaznaczyć znakiem X)</w:t>
            </w:r>
          </w:p>
        </w:tc>
      </w:tr>
      <w:tr w:rsidR="008E7A23" w:rsidRPr="008E7A23" w14:paraId="16C89C28" w14:textId="77777777" w:rsidTr="00DE7BFC">
        <w:trPr>
          <w:cantSplit/>
          <w:trHeight w:val="447"/>
        </w:trPr>
        <w:tc>
          <w:tcPr>
            <w:tcW w:w="2653" w:type="dxa"/>
            <w:vMerge/>
            <w:vAlign w:val="center"/>
          </w:tcPr>
          <w:p w14:paraId="3F587B2F" w14:textId="77777777" w:rsidR="008E7A23" w:rsidRPr="008E7A23" w:rsidRDefault="008E7A23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07A950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</w:tcPr>
          <w:p w14:paraId="39B467B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</w:tcPr>
          <w:p w14:paraId="58FCA5F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</w:tcPr>
          <w:p w14:paraId="6F77A23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</w:tcPr>
          <w:p w14:paraId="5B96D54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+ </w:t>
            </w: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</w:tcPr>
          <w:p w14:paraId="4480A86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>bdb</w:t>
            </w:r>
            <w:proofErr w:type="spellEnd"/>
          </w:p>
        </w:tc>
      </w:tr>
      <w:tr w:rsidR="008E7A23" w:rsidRPr="008E7A23" w14:paraId="5EAB91FC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291B7B3B" w14:textId="006A54CC" w:rsidR="008E7A23" w:rsidRPr="008E7A23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W3</w:t>
            </w:r>
          </w:p>
        </w:tc>
        <w:tc>
          <w:tcPr>
            <w:tcW w:w="997" w:type="dxa"/>
          </w:tcPr>
          <w:p w14:paraId="1E5351F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7C27C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0FD0B8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C6F66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7221C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914667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2D1" w:rsidRPr="008E7A23" w14:paraId="0F438692" w14:textId="77777777" w:rsidTr="006D55DC">
        <w:trPr>
          <w:trHeight w:val="688"/>
        </w:trPr>
        <w:tc>
          <w:tcPr>
            <w:tcW w:w="2653" w:type="dxa"/>
            <w:vAlign w:val="center"/>
          </w:tcPr>
          <w:p w14:paraId="770C5792" w14:textId="071CDAB7" w:rsidR="008472D1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W4</w:t>
            </w:r>
          </w:p>
        </w:tc>
        <w:tc>
          <w:tcPr>
            <w:tcW w:w="997" w:type="dxa"/>
          </w:tcPr>
          <w:p w14:paraId="2F8872E0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ABD883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9DEAF5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4BC33E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E26AC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D6E65C7" w14:textId="77777777" w:rsidR="008472D1" w:rsidRPr="008E7A23" w:rsidRDefault="008472D1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D7B6D0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2C8E4B82" w14:textId="4A37DC1A" w:rsidR="008E7A23" w:rsidRPr="008E7A23" w:rsidRDefault="00AB6A1C" w:rsidP="006A3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6A329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14:paraId="69F3841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1FDD6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7D408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20ACBE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8FD5F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C10D9AD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3837F880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311B12F" w14:textId="0238DFEE" w:rsidR="008E7A23" w:rsidRPr="008E7A23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W6</w:t>
            </w:r>
          </w:p>
        </w:tc>
        <w:tc>
          <w:tcPr>
            <w:tcW w:w="997" w:type="dxa"/>
          </w:tcPr>
          <w:p w14:paraId="58C7084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947796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BC9B64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A24CBB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667002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3E3E0E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E3B6B14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64526A2" w14:textId="4559F145" w:rsidR="008E7A23" w:rsidRPr="008E7A23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W7</w:t>
            </w:r>
          </w:p>
        </w:tc>
        <w:tc>
          <w:tcPr>
            <w:tcW w:w="997" w:type="dxa"/>
          </w:tcPr>
          <w:p w14:paraId="35E7F06A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FEEB0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8A2655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ED61B8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ABDB0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6DBEDB7" w14:textId="77777777" w:rsidR="008E7A23" w:rsidRPr="008E7A23" w:rsidRDefault="008E7A23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675E9568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4887EA28" w14:textId="1DC685AD" w:rsidR="00AB6A1C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U7</w:t>
            </w:r>
          </w:p>
        </w:tc>
        <w:tc>
          <w:tcPr>
            <w:tcW w:w="997" w:type="dxa"/>
          </w:tcPr>
          <w:p w14:paraId="212EDF2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3437E9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519D7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12C46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6A6E0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33C9CF8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42F69D8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3296A347" w14:textId="796053E9" w:rsidR="00AB6A1C" w:rsidRDefault="00AB6A1C" w:rsidP="006A3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6A32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14:paraId="5802B53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F7B7C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614932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41D47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08FC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E18A81F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35C32AEA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A053B9A" w14:textId="6B750D26" w:rsidR="00AB6A1C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U9</w:t>
            </w:r>
          </w:p>
        </w:tc>
        <w:tc>
          <w:tcPr>
            <w:tcW w:w="997" w:type="dxa"/>
          </w:tcPr>
          <w:p w14:paraId="05CC3F5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A6AF85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A83CA9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BF3D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64DC8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452C101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3BE0472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B522DE6" w14:textId="336F7E24" w:rsidR="00AB6A1C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997" w:type="dxa"/>
          </w:tcPr>
          <w:p w14:paraId="3AB790B2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36C2B9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D906AD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E2020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47E98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F293B9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030EAB6A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2615A212" w14:textId="0FB45A58" w:rsidR="00AB6A1C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U11</w:t>
            </w:r>
          </w:p>
        </w:tc>
        <w:tc>
          <w:tcPr>
            <w:tcW w:w="997" w:type="dxa"/>
          </w:tcPr>
          <w:p w14:paraId="26F7414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088EC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E1CC28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61EF4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253AF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5546E0D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074F94DD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64D2A7F2" w14:textId="0012FEB4" w:rsidR="00AB6A1C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U12</w:t>
            </w:r>
          </w:p>
        </w:tc>
        <w:tc>
          <w:tcPr>
            <w:tcW w:w="997" w:type="dxa"/>
          </w:tcPr>
          <w:p w14:paraId="0081CFB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0AD0C4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F7998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CA1A2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5A82F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85F9E7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41526811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30E98C3" w14:textId="5DA1A674" w:rsidR="00AB6A1C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U13</w:t>
            </w:r>
          </w:p>
        </w:tc>
        <w:tc>
          <w:tcPr>
            <w:tcW w:w="997" w:type="dxa"/>
          </w:tcPr>
          <w:p w14:paraId="3207265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56A59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1C0885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7FAEA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C42C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F7B1E9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61D8D71B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116F37C2" w14:textId="2CC32483" w:rsidR="00AB6A1C" w:rsidRDefault="006A329E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U14</w:t>
            </w:r>
          </w:p>
        </w:tc>
        <w:tc>
          <w:tcPr>
            <w:tcW w:w="997" w:type="dxa"/>
          </w:tcPr>
          <w:p w14:paraId="72BAD04F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D667C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58FC1D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CB9C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00E270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0FBAAEB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578E2713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56C10990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997" w:type="dxa"/>
          </w:tcPr>
          <w:p w14:paraId="4698C296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6DD632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BF36F9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ACBD35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E3706C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85CB4BA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A1C" w:rsidRPr="008E7A23" w14:paraId="1E926720" w14:textId="77777777" w:rsidTr="006D55DC">
        <w:trPr>
          <w:trHeight w:val="734"/>
        </w:trPr>
        <w:tc>
          <w:tcPr>
            <w:tcW w:w="2653" w:type="dxa"/>
            <w:vAlign w:val="center"/>
          </w:tcPr>
          <w:p w14:paraId="037DE623" w14:textId="77777777" w:rsidR="00AB6A1C" w:rsidRDefault="00AB6A1C" w:rsidP="00AB6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997" w:type="dxa"/>
          </w:tcPr>
          <w:p w14:paraId="0FF28537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ED40CE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DC1705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6C0224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9B0B6D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C122140" w14:textId="77777777" w:rsidR="00AB6A1C" w:rsidRPr="008E7A23" w:rsidRDefault="00AB6A1C" w:rsidP="008E7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23" w:rsidRPr="008E7A23" w14:paraId="78A88019" w14:textId="77777777" w:rsidTr="00DE7BFC">
        <w:trPr>
          <w:trHeight w:val="501"/>
        </w:trPr>
        <w:tc>
          <w:tcPr>
            <w:tcW w:w="8796" w:type="dxa"/>
            <w:gridSpan w:val="7"/>
          </w:tcPr>
          <w:p w14:paraId="718AE60D" w14:textId="77777777" w:rsidR="008E7A23" w:rsidRPr="008E7A23" w:rsidRDefault="001478F9" w:rsidP="008E7A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Ocena końcowa </w:t>
            </w:r>
            <w:r w:rsidR="008E7A23" w:rsidRPr="008E7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*:        </w:t>
            </w:r>
          </w:p>
        </w:tc>
      </w:tr>
    </w:tbl>
    <w:p w14:paraId="73473730" w14:textId="087934E4" w:rsidR="008E7A23" w:rsidRDefault="001F69F4" w:rsidP="00832C0F">
      <w:pPr>
        <w:spacing w:line="480" w:lineRule="auto"/>
        <w:ind w:right="-425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sz w:val="24"/>
          <w:lang w:eastAsia="en-US"/>
        </w:rPr>
        <w:t>Opinia Opiekuna</w:t>
      </w:r>
      <w:r w:rsidR="00E9563C">
        <w:rPr>
          <w:rFonts w:ascii="Times New Roman" w:hAnsi="Times New Roman"/>
          <w:b/>
          <w:sz w:val="24"/>
          <w:lang w:eastAsia="en-US"/>
        </w:rPr>
        <w:t>/Opiekunki</w:t>
      </w:r>
      <w:r>
        <w:rPr>
          <w:rFonts w:ascii="Times New Roman" w:hAnsi="Times New Roman"/>
          <w:b/>
          <w:sz w:val="24"/>
          <w:lang w:eastAsia="en-US"/>
        </w:rPr>
        <w:t xml:space="preserve"> sprawującego nadzór z ramien</w:t>
      </w:r>
      <w:r w:rsidR="00F75DAB">
        <w:rPr>
          <w:rFonts w:ascii="Times New Roman" w:hAnsi="Times New Roman"/>
          <w:b/>
          <w:sz w:val="24"/>
          <w:lang w:eastAsia="en-US"/>
        </w:rPr>
        <w:t>i</w:t>
      </w:r>
      <w:r>
        <w:rPr>
          <w:rFonts w:ascii="Times New Roman" w:hAnsi="Times New Roman"/>
          <w:b/>
          <w:sz w:val="24"/>
          <w:lang w:eastAsia="en-US"/>
        </w:rPr>
        <w:t>a Zakładu Pracy</w:t>
      </w:r>
      <w:r w:rsidR="008E7A23" w:rsidRPr="008E7A23">
        <w:rPr>
          <w:rFonts w:ascii="Times New Roman" w:hAnsi="Times New Roman"/>
          <w:b/>
          <w:sz w:val="24"/>
          <w:lang w:eastAsia="en-US"/>
        </w:rPr>
        <w:t xml:space="preserve"> </w:t>
      </w:r>
      <w:r w:rsidR="008E7A23" w:rsidRPr="008E7A23">
        <w:rPr>
          <w:rFonts w:ascii="Times New Roman" w:hAnsi="Times New Roman"/>
          <w:b/>
          <w:lang w:eastAsia="en-US"/>
        </w:rPr>
        <w:t>…………………………………………..………………………</w:t>
      </w:r>
      <w:r w:rsidR="00FC1914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……………………………………………………………………………………………………………………………..</w:t>
      </w:r>
      <w:r w:rsidR="00FC1914">
        <w:rPr>
          <w:rFonts w:ascii="Times New Roman" w:hAnsi="Times New Roman"/>
          <w:b/>
          <w:lang w:eastAsia="en-US"/>
        </w:rPr>
        <w:t>………………………………………………………………………………………………….....</w:t>
      </w:r>
      <w:r>
        <w:rPr>
          <w:rFonts w:ascii="Times New Roman" w:hAnsi="Times New Roman"/>
          <w:b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0085">
        <w:rPr>
          <w:rFonts w:ascii="Times New Roman" w:hAnsi="Times New Roman"/>
          <w:b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14:paraId="0E1D333D" w14:textId="3ED00A8B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b/>
          <w:lang w:eastAsia="en-US"/>
        </w:rPr>
        <w:t>*</w:t>
      </w:r>
      <w:r w:rsidRPr="005C3A14">
        <w:rPr>
          <w:rFonts w:ascii="Times New Roman" w:hAnsi="Times New Roman"/>
          <w:lang w:eastAsia="en-US"/>
        </w:rPr>
        <w:t xml:space="preserve"> Ocena końcowa</w:t>
      </w:r>
      <w:r w:rsidR="005C3A14">
        <w:rPr>
          <w:rFonts w:ascii="Times New Roman" w:hAnsi="Times New Roman"/>
          <w:lang w:eastAsia="en-US"/>
        </w:rPr>
        <w:t xml:space="preserve"> opiekuna</w:t>
      </w:r>
      <w:r w:rsidR="006A329E">
        <w:rPr>
          <w:rFonts w:ascii="Times New Roman" w:hAnsi="Times New Roman"/>
          <w:lang w:eastAsia="en-US"/>
        </w:rPr>
        <w:t>/ki</w:t>
      </w:r>
      <w:r w:rsidR="005C3A14">
        <w:rPr>
          <w:rFonts w:ascii="Times New Roman" w:hAnsi="Times New Roman"/>
          <w:lang w:eastAsia="en-US"/>
        </w:rPr>
        <w:t xml:space="preserve"> praktyk</w:t>
      </w:r>
      <w:r w:rsidR="005C3A14" w:rsidRPr="005C3A14">
        <w:rPr>
          <w:rFonts w:ascii="Times New Roman" w:hAnsi="Times New Roman"/>
          <w:b/>
          <w:sz w:val="24"/>
          <w:lang w:eastAsia="en-US"/>
        </w:rPr>
        <w:t xml:space="preserve"> </w:t>
      </w:r>
      <w:r w:rsidR="005C3A14" w:rsidRPr="005C3A14">
        <w:rPr>
          <w:rFonts w:ascii="Times New Roman" w:hAnsi="Times New Roman"/>
          <w:lang w:eastAsia="en-US"/>
        </w:rPr>
        <w:t xml:space="preserve">sprawującego nadzór z ramienna Zakładu Pracy </w:t>
      </w:r>
      <w:r w:rsidRPr="005C3A14">
        <w:rPr>
          <w:rFonts w:ascii="Times New Roman" w:hAnsi="Times New Roman"/>
          <w:lang w:eastAsia="en-US"/>
        </w:rPr>
        <w:t xml:space="preserve">, według zasad zawartych w karcie przedmiotu, jest średnią arytmetyczną ocen poszczególnych efektów </w:t>
      </w:r>
      <w:r w:rsidR="00A133A5" w:rsidRPr="005C3A14">
        <w:rPr>
          <w:rFonts w:ascii="Times New Roman" w:hAnsi="Times New Roman"/>
          <w:lang w:eastAsia="en-US"/>
        </w:rPr>
        <w:t>uczenia</w:t>
      </w:r>
      <w:r w:rsidRPr="005C3A14">
        <w:rPr>
          <w:rFonts w:ascii="Times New Roman" w:hAnsi="Times New Roman"/>
          <w:lang w:eastAsia="en-US"/>
        </w:rPr>
        <w:t>, zgodnie z następującą skalą:</w:t>
      </w:r>
    </w:p>
    <w:p w14:paraId="114355F3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</w:p>
    <w:p w14:paraId="5F44F3E3" w14:textId="77777777" w:rsidR="008E7A23" w:rsidRPr="005C3A14" w:rsidRDefault="00FC1914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 xml:space="preserve">powyżej 4,75 </w:t>
      </w:r>
      <w:r w:rsidR="005C3A14">
        <w:rPr>
          <w:rFonts w:ascii="Times New Roman" w:hAnsi="Times New Roman"/>
          <w:lang w:eastAsia="en-US"/>
        </w:rPr>
        <w:tab/>
      </w:r>
      <w:r w:rsidR="008E7A23" w:rsidRPr="005C3A14">
        <w:rPr>
          <w:rFonts w:ascii="Times New Roman" w:hAnsi="Times New Roman"/>
          <w:lang w:eastAsia="en-US"/>
        </w:rPr>
        <w:t>bardzo dobry</w:t>
      </w:r>
      <w:r w:rsidR="008E7A23" w:rsidRPr="005C3A14">
        <w:rPr>
          <w:rFonts w:ascii="Times New Roman" w:hAnsi="Times New Roman"/>
          <w:lang w:eastAsia="en-US"/>
        </w:rPr>
        <w:tab/>
        <w:t>(5,0)</w:t>
      </w:r>
    </w:p>
    <w:p w14:paraId="734D3689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>4,25 - 4,74</w:t>
      </w:r>
      <w:r w:rsidRPr="005C3A14">
        <w:rPr>
          <w:rFonts w:ascii="Times New Roman" w:hAnsi="Times New Roman"/>
          <w:lang w:eastAsia="en-US"/>
        </w:rPr>
        <w:tab/>
        <w:t>dobry plus</w:t>
      </w:r>
      <w:r w:rsidRPr="005C3A14">
        <w:rPr>
          <w:rFonts w:ascii="Times New Roman" w:hAnsi="Times New Roman"/>
          <w:lang w:eastAsia="en-US"/>
        </w:rPr>
        <w:tab/>
        <w:t>(4,5)</w:t>
      </w:r>
    </w:p>
    <w:p w14:paraId="74321543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>3,75 - 4,24</w:t>
      </w:r>
      <w:r w:rsidRPr="005C3A14">
        <w:rPr>
          <w:rFonts w:ascii="Times New Roman" w:hAnsi="Times New Roman"/>
          <w:lang w:eastAsia="en-US"/>
        </w:rPr>
        <w:tab/>
        <w:t>dobry</w:t>
      </w:r>
      <w:r w:rsidRPr="005C3A14">
        <w:rPr>
          <w:rFonts w:ascii="Times New Roman" w:hAnsi="Times New Roman"/>
          <w:lang w:eastAsia="en-US"/>
        </w:rPr>
        <w:tab/>
      </w:r>
      <w:r w:rsidRPr="005C3A14">
        <w:rPr>
          <w:rFonts w:ascii="Times New Roman" w:hAnsi="Times New Roman"/>
          <w:lang w:eastAsia="en-US"/>
        </w:rPr>
        <w:tab/>
        <w:t>(4,0)</w:t>
      </w:r>
    </w:p>
    <w:p w14:paraId="40668FF8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>3,25 - 3,74</w:t>
      </w:r>
      <w:r w:rsidRPr="005C3A14">
        <w:rPr>
          <w:rFonts w:ascii="Times New Roman" w:hAnsi="Times New Roman"/>
          <w:lang w:eastAsia="en-US"/>
        </w:rPr>
        <w:tab/>
        <w:t>dostateczny plus(3,5)</w:t>
      </w:r>
    </w:p>
    <w:p w14:paraId="39ADF4D6" w14:textId="77777777" w:rsidR="008E7A23" w:rsidRPr="005C3A14" w:rsidRDefault="008E7A23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>2,75 - 3,24</w:t>
      </w:r>
      <w:r w:rsidRPr="005C3A14">
        <w:rPr>
          <w:rFonts w:ascii="Times New Roman" w:hAnsi="Times New Roman"/>
          <w:lang w:eastAsia="en-US"/>
        </w:rPr>
        <w:tab/>
        <w:t>dostateczny</w:t>
      </w:r>
      <w:r w:rsidRPr="005C3A14">
        <w:rPr>
          <w:rFonts w:ascii="Times New Roman" w:hAnsi="Times New Roman"/>
          <w:lang w:eastAsia="en-US"/>
        </w:rPr>
        <w:tab/>
        <w:t>(3,0)</w:t>
      </w:r>
    </w:p>
    <w:p w14:paraId="6196841E" w14:textId="77777777" w:rsidR="008E7A23" w:rsidRPr="005C3A14" w:rsidRDefault="00FC1914" w:rsidP="008E7A23">
      <w:pPr>
        <w:spacing w:after="0" w:line="240" w:lineRule="auto"/>
        <w:rPr>
          <w:rFonts w:ascii="Times New Roman" w:hAnsi="Times New Roman"/>
          <w:lang w:eastAsia="en-US"/>
        </w:rPr>
      </w:pPr>
      <w:r w:rsidRPr="005C3A14">
        <w:rPr>
          <w:rFonts w:ascii="Times New Roman" w:hAnsi="Times New Roman"/>
          <w:lang w:eastAsia="en-US"/>
        </w:rPr>
        <w:t xml:space="preserve">poniżej 2,75 </w:t>
      </w:r>
      <w:r w:rsidR="005C3A14">
        <w:rPr>
          <w:rFonts w:ascii="Times New Roman" w:hAnsi="Times New Roman"/>
          <w:lang w:eastAsia="en-US"/>
        </w:rPr>
        <w:tab/>
      </w:r>
      <w:r w:rsidR="008E7A23" w:rsidRPr="005C3A14">
        <w:rPr>
          <w:rFonts w:ascii="Times New Roman" w:hAnsi="Times New Roman"/>
          <w:lang w:eastAsia="en-US"/>
        </w:rPr>
        <w:t>niedostateczny</w:t>
      </w:r>
      <w:r w:rsidR="008E7A23" w:rsidRPr="005C3A14">
        <w:rPr>
          <w:rFonts w:ascii="Times New Roman" w:hAnsi="Times New Roman"/>
          <w:lang w:eastAsia="en-US"/>
        </w:rPr>
        <w:tab/>
        <w:t>(2,0)</w:t>
      </w:r>
    </w:p>
    <w:p w14:paraId="66574C96" w14:textId="77777777" w:rsidR="008224CB" w:rsidRPr="005C3A14" w:rsidRDefault="008224CB" w:rsidP="008E7A23">
      <w:pPr>
        <w:spacing w:after="0" w:line="240" w:lineRule="auto"/>
        <w:rPr>
          <w:rFonts w:ascii="Times New Roman" w:hAnsi="Times New Roman"/>
        </w:rPr>
      </w:pPr>
    </w:p>
    <w:p w14:paraId="3E220097" w14:textId="77777777" w:rsidR="00AB6A1C" w:rsidRDefault="00AB6A1C" w:rsidP="008E7A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1E63E4" w14:textId="77777777" w:rsidR="006A329E" w:rsidRDefault="006A329E" w:rsidP="00610409">
      <w:pPr>
        <w:pStyle w:val="Bezodstpw"/>
        <w:rPr>
          <w:rFonts w:ascii="Times New Roman" w:hAnsi="Times New Roman"/>
          <w:sz w:val="18"/>
          <w:szCs w:val="18"/>
        </w:rPr>
      </w:pPr>
    </w:p>
    <w:p w14:paraId="0E6BBEF3" w14:textId="77777777" w:rsidR="006A329E" w:rsidRDefault="006A329E" w:rsidP="00610409">
      <w:pPr>
        <w:pStyle w:val="Bezodstpw"/>
        <w:rPr>
          <w:rFonts w:ascii="Times New Roman" w:hAnsi="Times New Roman"/>
          <w:sz w:val="18"/>
          <w:szCs w:val="18"/>
        </w:rPr>
      </w:pPr>
    </w:p>
    <w:p w14:paraId="4D32462A" w14:textId="164FCCAD" w:rsidR="00610409" w:rsidRPr="00C50AD8" w:rsidRDefault="00610409" w:rsidP="00610409">
      <w:pPr>
        <w:pStyle w:val="Bezodstpw"/>
        <w:rPr>
          <w:rFonts w:ascii="Times New Roman" w:hAnsi="Times New Roman"/>
          <w:sz w:val="18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8224CB">
        <w:rPr>
          <w:rFonts w:ascii="Times New Roman" w:hAnsi="Times New Roman"/>
          <w:sz w:val="18"/>
          <w:szCs w:val="18"/>
        </w:rPr>
        <w:t xml:space="preserve"> </w:t>
      </w:r>
      <w:r w:rsidRPr="00C50AD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C50AD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50AD8">
        <w:rPr>
          <w:rFonts w:ascii="Times New Roman" w:hAnsi="Times New Roman"/>
          <w:sz w:val="18"/>
          <w:szCs w:val="18"/>
        </w:rPr>
        <w:t>……</w:t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</w:r>
      <w:r w:rsidR="008224CB">
        <w:rPr>
          <w:rFonts w:ascii="Times New Roman" w:hAnsi="Times New Roman"/>
          <w:sz w:val="18"/>
          <w:szCs w:val="18"/>
        </w:rPr>
        <w:tab/>
        <w:t>……………….……………………………………...</w:t>
      </w:r>
    </w:p>
    <w:p w14:paraId="1CBA9665" w14:textId="77777777" w:rsidR="00FC1914" w:rsidRPr="00FC1914" w:rsidRDefault="00610409" w:rsidP="005C13A2">
      <w:pPr>
        <w:spacing w:after="0" w:line="240" w:lineRule="auto"/>
        <w:rPr>
          <w:rFonts w:ascii="Times New Roman" w:hAnsi="Times New Roman"/>
          <w:sz w:val="20"/>
          <w:szCs w:val="18"/>
        </w:rPr>
      </w:pPr>
      <w:r w:rsidRPr="00C50AD8">
        <w:rPr>
          <w:rFonts w:ascii="Times New Roman" w:hAnsi="Times New Roman"/>
          <w:sz w:val="18"/>
          <w:szCs w:val="18"/>
        </w:rPr>
        <w:t xml:space="preserve">data i  </w:t>
      </w:r>
      <w:r w:rsidR="00832C0F">
        <w:rPr>
          <w:rFonts w:ascii="Times New Roman" w:hAnsi="Times New Roman"/>
          <w:sz w:val="18"/>
          <w:szCs w:val="18"/>
        </w:rPr>
        <w:t>Podpis Opiekuna/ki</w:t>
      </w:r>
      <w:r w:rsidRPr="00C50AD8">
        <w:rPr>
          <w:rFonts w:ascii="Times New Roman" w:hAnsi="Times New Roman"/>
          <w:sz w:val="18"/>
          <w:szCs w:val="18"/>
        </w:rPr>
        <w:t xml:space="preserve"> Praktyk Zakładu Pracy                     </w:t>
      </w:r>
      <w:r w:rsidR="00D879A0">
        <w:rPr>
          <w:rFonts w:ascii="Times New Roman" w:hAnsi="Times New Roman"/>
          <w:sz w:val="18"/>
          <w:szCs w:val="18"/>
        </w:rPr>
        <w:t xml:space="preserve">                 </w:t>
      </w:r>
      <w:r w:rsidR="00832C0F">
        <w:rPr>
          <w:rFonts w:ascii="Times New Roman" w:hAnsi="Times New Roman"/>
          <w:sz w:val="18"/>
          <w:szCs w:val="18"/>
        </w:rPr>
        <w:t>Podpis Opiekuna/ki</w:t>
      </w:r>
      <w:r w:rsidR="008224CB" w:rsidRPr="008224CB">
        <w:t xml:space="preserve"> </w:t>
      </w:r>
      <w:r w:rsidR="00FC1914">
        <w:rPr>
          <w:rFonts w:ascii="Times New Roman" w:hAnsi="Times New Roman"/>
          <w:sz w:val="20"/>
          <w:szCs w:val="18"/>
        </w:rPr>
        <w:t xml:space="preserve">Praktyk z ramienia Uczelni </w:t>
      </w:r>
    </w:p>
    <w:p w14:paraId="53ACB3B1" w14:textId="77777777" w:rsidR="005C13A2" w:rsidRDefault="00DE7BFC" w:rsidP="005C1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5C13A2" w:rsidRPr="00C50AD8">
        <w:rPr>
          <w:rFonts w:ascii="Times New Roman" w:hAnsi="Times New Roman"/>
          <w:b/>
          <w:sz w:val="28"/>
          <w:szCs w:val="28"/>
        </w:rPr>
        <w:t xml:space="preserve"> </w:t>
      </w:r>
      <w:r w:rsidR="005C13A2">
        <w:rPr>
          <w:rFonts w:ascii="Times New Roman" w:hAnsi="Times New Roman"/>
          <w:b/>
          <w:sz w:val="28"/>
          <w:szCs w:val="28"/>
        </w:rPr>
        <w:t xml:space="preserve">Uwagi i wnioski </w:t>
      </w:r>
      <w:r w:rsidR="00493BD5">
        <w:rPr>
          <w:rFonts w:ascii="Times New Roman" w:hAnsi="Times New Roman"/>
          <w:b/>
          <w:sz w:val="28"/>
          <w:szCs w:val="28"/>
        </w:rPr>
        <w:t>Studenta/Studentki</w:t>
      </w:r>
      <w:r w:rsidR="00570085">
        <w:rPr>
          <w:rFonts w:ascii="Times New Roman" w:hAnsi="Times New Roman"/>
          <w:b/>
          <w:sz w:val="28"/>
          <w:szCs w:val="28"/>
        </w:rPr>
        <w:t xml:space="preserve"> </w:t>
      </w:r>
      <w:r w:rsidR="005C13A2">
        <w:rPr>
          <w:rFonts w:ascii="Times New Roman" w:hAnsi="Times New Roman"/>
          <w:b/>
          <w:sz w:val="28"/>
          <w:szCs w:val="28"/>
        </w:rPr>
        <w:t>dotyczące przebiegu praktyki</w:t>
      </w:r>
    </w:p>
    <w:p w14:paraId="23766C03" w14:textId="77777777" w:rsidR="005C13A2" w:rsidRPr="00751018" w:rsidRDefault="005C13A2" w:rsidP="005C13A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tym warunki i opieka ze strony zakładu oraz co należałoby zmienić, aby praktyka była skuteczniejsza)</w:t>
      </w:r>
    </w:p>
    <w:p w14:paraId="111A7959" w14:textId="77777777" w:rsidR="005C13A2" w:rsidRPr="00AF1B00" w:rsidRDefault="005C13A2" w:rsidP="005C13A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ADFF0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  <w:r w:rsidRPr="00C50AD8">
        <w:rPr>
          <w:rFonts w:ascii="Times New Roman" w:hAnsi="Times New Roman"/>
          <w:b/>
          <w:sz w:val="24"/>
          <w:szCs w:val="24"/>
        </w:rPr>
        <w:t> </w:t>
      </w:r>
    </w:p>
    <w:p w14:paraId="111DBC7C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CD4AE13" w14:textId="77777777" w:rsidR="005C13A2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626DE40" w14:textId="77777777" w:rsidR="00570085" w:rsidRPr="00C50AD8" w:rsidRDefault="00570085" w:rsidP="005C13A2">
      <w:pPr>
        <w:rPr>
          <w:rFonts w:ascii="Times New Roman" w:hAnsi="Times New Roman"/>
          <w:b/>
          <w:sz w:val="24"/>
          <w:szCs w:val="24"/>
        </w:rPr>
      </w:pPr>
    </w:p>
    <w:p w14:paraId="5C2924C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175A75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09A25AE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486FC2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39845E01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6170D2E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D6155C1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A23C83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9C4F6E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4406E0F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56CAF822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39E238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4C55FC3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42F78964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D5E9B18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2170B26D" w14:textId="77777777" w:rsidR="005C13A2" w:rsidRPr="00C50AD8" w:rsidRDefault="005C13A2" w:rsidP="005C13A2">
      <w:pPr>
        <w:rPr>
          <w:rFonts w:ascii="Times New Roman" w:hAnsi="Times New Roman"/>
          <w:b/>
          <w:sz w:val="24"/>
          <w:szCs w:val="24"/>
        </w:rPr>
      </w:pPr>
    </w:p>
    <w:p w14:paraId="7B79B6BE" w14:textId="77777777" w:rsidR="005C13A2" w:rsidRPr="00C50AD8" w:rsidRDefault="005C13A2" w:rsidP="005C13A2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317"/>
        <w:tblW w:w="234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5C13A2" w:rsidRPr="00C50AD8" w14:paraId="71BBCCC6" w14:textId="77777777" w:rsidTr="006D55DC">
        <w:trPr>
          <w:trHeight w:val="1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07648B3E" w14:textId="77777777" w:rsidR="005C13A2" w:rsidRPr="00832C0F" w:rsidRDefault="005C13A2" w:rsidP="00832C0F">
            <w:pPr>
              <w:rPr>
                <w:rFonts w:ascii="Times New Roman" w:hAnsi="Times New Roman"/>
                <w:sz w:val="20"/>
                <w:szCs w:val="20"/>
              </w:rPr>
            </w:pPr>
            <w:r w:rsidRPr="00832C0F">
              <w:rPr>
                <w:rFonts w:ascii="Times New Roman" w:hAnsi="Times New Roman"/>
                <w:sz w:val="20"/>
                <w:szCs w:val="20"/>
              </w:rPr>
              <w:t xml:space="preserve">Data i podpis </w:t>
            </w:r>
            <w:r w:rsidR="00F53FD2">
              <w:rPr>
                <w:rFonts w:ascii="Times New Roman" w:hAnsi="Times New Roman"/>
                <w:sz w:val="20"/>
                <w:szCs w:val="20"/>
              </w:rPr>
              <w:t>Studenta/ki</w:t>
            </w:r>
          </w:p>
          <w:p w14:paraId="373E7283" w14:textId="77777777" w:rsidR="005C13A2" w:rsidRPr="00C50AD8" w:rsidRDefault="005C13A2" w:rsidP="006D55DC">
            <w:pPr>
              <w:rPr>
                <w:rFonts w:ascii="Times New Roman" w:hAnsi="Times New Roman"/>
                <w:b/>
              </w:rPr>
            </w:pPr>
          </w:p>
        </w:tc>
      </w:tr>
    </w:tbl>
    <w:p w14:paraId="4CABC92E" w14:textId="77777777" w:rsidR="005C13A2" w:rsidRPr="00C50AD8" w:rsidRDefault="005C13A2" w:rsidP="005C13A2">
      <w:pPr>
        <w:spacing w:after="0" w:line="240" w:lineRule="auto"/>
        <w:rPr>
          <w:rFonts w:ascii="Times New Roman" w:hAnsi="Times New Roman"/>
        </w:rPr>
      </w:pPr>
    </w:p>
    <w:p w14:paraId="7551D049" w14:textId="77777777" w:rsidR="005C13A2" w:rsidRPr="00C50AD8" w:rsidRDefault="005C13A2" w:rsidP="005C13A2">
      <w:pPr>
        <w:rPr>
          <w:rFonts w:ascii="Times New Roman" w:hAnsi="Times New Roman"/>
        </w:rPr>
      </w:pPr>
    </w:p>
    <w:p w14:paraId="5EB073E8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5067F8B5" w14:textId="77777777" w:rsidR="00570085" w:rsidRDefault="00570085" w:rsidP="00764343">
      <w:pPr>
        <w:spacing w:after="0" w:line="240" w:lineRule="auto"/>
        <w:rPr>
          <w:rFonts w:ascii="Times New Roman" w:hAnsi="Times New Roman"/>
        </w:rPr>
      </w:pPr>
    </w:p>
    <w:p w14:paraId="3FBD2B25" w14:textId="77777777" w:rsidR="00570085" w:rsidRDefault="00570085" w:rsidP="00764343">
      <w:pPr>
        <w:spacing w:after="0" w:line="240" w:lineRule="auto"/>
        <w:rPr>
          <w:rFonts w:ascii="Times New Roman" w:hAnsi="Times New Roman"/>
        </w:rPr>
      </w:pPr>
    </w:p>
    <w:p w14:paraId="572CF9CA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p w14:paraId="7377A1EE" w14:textId="77777777" w:rsidR="005C13A2" w:rsidRDefault="005C13A2" w:rsidP="00764343">
      <w:pPr>
        <w:spacing w:after="0" w:line="240" w:lineRule="auto"/>
        <w:rPr>
          <w:rFonts w:ascii="Times New Roman" w:hAnsi="Times New Roman"/>
        </w:rPr>
      </w:pPr>
    </w:p>
    <w:sectPr w:rsidR="005C13A2" w:rsidSect="001113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61293" w14:textId="77777777" w:rsidR="002F358E" w:rsidRDefault="002F358E" w:rsidP="00203EAA">
      <w:pPr>
        <w:spacing w:after="0" w:line="240" w:lineRule="auto"/>
      </w:pPr>
      <w:r>
        <w:separator/>
      </w:r>
    </w:p>
  </w:endnote>
  <w:endnote w:type="continuationSeparator" w:id="0">
    <w:p w14:paraId="55D1C74B" w14:textId="77777777" w:rsidR="002F358E" w:rsidRDefault="002F358E" w:rsidP="002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E89" w14:textId="77777777" w:rsidR="006A329E" w:rsidRDefault="006A3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6772"/>
      <w:docPartObj>
        <w:docPartGallery w:val="Page Numbers (Bottom of Page)"/>
        <w:docPartUnique/>
      </w:docPartObj>
    </w:sdtPr>
    <w:sdtEndPr/>
    <w:sdtContent>
      <w:p w14:paraId="2022E2DC" w14:textId="33C405BB" w:rsidR="006A329E" w:rsidRDefault="006A32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5E">
          <w:rPr>
            <w:noProof/>
          </w:rPr>
          <w:t>4</w:t>
        </w:r>
        <w:r>
          <w:fldChar w:fldCharType="end"/>
        </w:r>
      </w:p>
    </w:sdtContent>
  </w:sdt>
  <w:p w14:paraId="1453A86A" w14:textId="77777777" w:rsidR="006A329E" w:rsidRDefault="006A32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A895" w14:textId="77777777" w:rsidR="006A329E" w:rsidRDefault="006A3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5195E" w14:textId="77777777" w:rsidR="002F358E" w:rsidRDefault="002F358E" w:rsidP="00203EAA">
      <w:pPr>
        <w:spacing w:after="0" w:line="240" w:lineRule="auto"/>
      </w:pPr>
      <w:r>
        <w:separator/>
      </w:r>
    </w:p>
  </w:footnote>
  <w:footnote w:type="continuationSeparator" w:id="0">
    <w:p w14:paraId="6F9E8BD4" w14:textId="77777777" w:rsidR="002F358E" w:rsidRDefault="002F358E" w:rsidP="0020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687E" w14:textId="77777777" w:rsidR="006A329E" w:rsidRDefault="006A32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28AC" w14:textId="77777777" w:rsidR="006A329E" w:rsidRDefault="006A32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80E20" w14:textId="77777777" w:rsidR="006A329E" w:rsidRDefault="006A3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GB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414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C8A4EEEC"/>
    <w:name w:val="WW8Num5"/>
    <w:lvl w:ilvl="0">
      <w:start w:val="1"/>
      <w:numFmt w:val="decimal"/>
      <w:lvlText w:val="EU %1 -"/>
      <w:lvlJc w:val="left"/>
      <w:pPr>
        <w:tabs>
          <w:tab w:val="num" w:pos="283"/>
        </w:tabs>
        <w:ind w:left="785" w:hanging="360"/>
      </w:pPr>
      <w:rPr>
        <w:rFonts w:ascii="Times New Roman" w:hAnsi="Times New Roman" w:cs="Times New Roman" w:hint="default"/>
        <w:b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eastAsia"/>
        <w:b/>
        <w:sz w:val="24"/>
        <w:szCs w:val="24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/>
        <w:bCs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894A75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18"/>
        <w:szCs w:val="18"/>
        <w:lang w:val="en-US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1" w15:restartNumberingAfterBreak="0">
    <w:nsid w:val="02565EB5"/>
    <w:multiLevelType w:val="hybridMultilevel"/>
    <w:tmpl w:val="1BFE336C"/>
    <w:lvl w:ilvl="0" w:tplc="0415000F">
      <w:start w:val="1"/>
      <w:numFmt w:val="decimal"/>
      <w:lvlText w:val="%1."/>
      <w:lvlJc w:val="left"/>
      <w:pPr>
        <w:ind w:left="7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2" w15:restartNumberingAfterBreak="0">
    <w:nsid w:val="05E01880"/>
    <w:multiLevelType w:val="hybridMultilevel"/>
    <w:tmpl w:val="45AA094A"/>
    <w:lvl w:ilvl="0" w:tplc="C40CB5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A7C59"/>
    <w:multiLevelType w:val="multilevel"/>
    <w:tmpl w:val="E362CEA6"/>
    <w:styleLink w:val="Styl1"/>
    <w:lvl w:ilvl="0">
      <w:start w:val="1"/>
      <w:numFmt w:val="decimal"/>
      <w:lvlText w:val="C%1 -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925345"/>
    <w:multiLevelType w:val="hybridMultilevel"/>
    <w:tmpl w:val="8BBAF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1081E"/>
    <w:multiLevelType w:val="hybridMultilevel"/>
    <w:tmpl w:val="25F221FC"/>
    <w:lvl w:ilvl="0" w:tplc="C82837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  <w:sz w:val="22"/>
        <w:szCs w:val="22"/>
      </w:rPr>
    </w:lvl>
    <w:lvl w:ilvl="1" w:tplc="F432BE0A">
      <w:start w:val="1"/>
      <w:numFmt w:val="upperLetter"/>
      <w:lvlText w:val="%2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 w:tplc="BFC0D19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6F2EBF"/>
    <w:multiLevelType w:val="hybridMultilevel"/>
    <w:tmpl w:val="3C304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A4933"/>
    <w:multiLevelType w:val="hybridMultilevel"/>
    <w:tmpl w:val="8690A1DC"/>
    <w:lvl w:ilvl="0" w:tplc="5A76E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3C16BE"/>
    <w:multiLevelType w:val="hybridMultilevel"/>
    <w:tmpl w:val="60E4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E2E8A"/>
    <w:multiLevelType w:val="hybridMultilevel"/>
    <w:tmpl w:val="428418D6"/>
    <w:lvl w:ilvl="0" w:tplc="085E7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A15DE"/>
    <w:multiLevelType w:val="hybridMultilevel"/>
    <w:tmpl w:val="93D60FA6"/>
    <w:lvl w:ilvl="0" w:tplc="D4CE5AD0">
      <w:start w:val="1"/>
      <w:numFmt w:val="decimal"/>
      <w:pStyle w:val="Listapunktowana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28058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16"/>
  </w:num>
  <w:num w:numId="12">
    <w:abstractNumId w:val="18"/>
  </w:num>
  <w:num w:numId="1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0D"/>
    <w:rsid w:val="0000283D"/>
    <w:rsid w:val="000139B9"/>
    <w:rsid w:val="0001559D"/>
    <w:rsid w:val="00017520"/>
    <w:rsid w:val="000311E0"/>
    <w:rsid w:val="000341CF"/>
    <w:rsid w:val="00046604"/>
    <w:rsid w:val="00053766"/>
    <w:rsid w:val="000740C0"/>
    <w:rsid w:val="00082AB3"/>
    <w:rsid w:val="00093ED8"/>
    <w:rsid w:val="00095CA4"/>
    <w:rsid w:val="000978A0"/>
    <w:rsid w:val="000A1A6F"/>
    <w:rsid w:val="000A6056"/>
    <w:rsid w:val="000A62AD"/>
    <w:rsid w:val="000A6F9C"/>
    <w:rsid w:val="000B13E3"/>
    <w:rsid w:val="000B2598"/>
    <w:rsid w:val="000C196C"/>
    <w:rsid w:val="000D6C02"/>
    <w:rsid w:val="000E3F28"/>
    <w:rsid w:val="000F22D1"/>
    <w:rsid w:val="000F4235"/>
    <w:rsid w:val="001022D3"/>
    <w:rsid w:val="00103491"/>
    <w:rsid w:val="00111392"/>
    <w:rsid w:val="0011541C"/>
    <w:rsid w:val="001258D0"/>
    <w:rsid w:val="001266DA"/>
    <w:rsid w:val="001471CF"/>
    <w:rsid w:val="001478F9"/>
    <w:rsid w:val="0017159F"/>
    <w:rsid w:val="00173CD7"/>
    <w:rsid w:val="0018064D"/>
    <w:rsid w:val="00192844"/>
    <w:rsid w:val="001A0A75"/>
    <w:rsid w:val="001A2ECB"/>
    <w:rsid w:val="001E150E"/>
    <w:rsid w:val="001E1B86"/>
    <w:rsid w:val="001E31C4"/>
    <w:rsid w:val="001F5EC2"/>
    <w:rsid w:val="001F69F4"/>
    <w:rsid w:val="00203EAA"/>
    <w:rsid w:val="00207ABF"/>
    <w:rsid w:val="00215EA3"/>
    <w:rsid w:val="002166DE"/>
    <w:rsid w:val="00220ECE"/>
    <w:rsid w:val="002328D9"/>
    <w:rsid w:val="00240361"/>
    <w:rsid w:val="00287C36"/>
    <w:rsid w:val="002B29CD"/>
    <w:rsid w:val="002B4767"/>
    <w:rsid w:val="002C1499"/>
    <w:rsid w:val="002C6073"/>
    <w:rsid w:val="002C6B59"/>
    <w:rsid w:val="002D3BC2"/>
    <w:rsid w:val="002D6FAB"/>
    <w:rsid w:val="002F358E"/>
    <w:rsid w:val="002F36E7"/>
    <w:rsid w:val="003009E9"/>
    <w:rsid w:val="0030285D"/>
    <w:rsid w:val="00314B3A"/>
    <w:rsid w:val="00315FCD"/>
    <w:rsid w:val="00331727"/>
    <w:rsid w:val="00331FD2"/>
    <w:rsid w:val="0033751D"/>
    <w:rsid w:val="00350C47"/>
    <w:rsid w:val="0036002A"/>
    <w:rsid w:val="00360567"/>
    <w:rsid w:val="00361456"/>
    <w:rsid w:val="00367161"/>
    <w:rsid w:val="00384ED0"/>
    <w:rsid w:val="003B744D"/>
    <w:rsid w:val="003D2D26"/>
    <w:rsid w:val="003D4A9E"/>
    <w:rsid w:val="003D6593"/>
    <w:rsid w:val="003E1AA6"/>
    <w:rsid w:val="003E1C58"/>
    <w:rsid w:val="003E41DA"/>
    <w:rsid w:val="003F600B"/>
    <w:rsid w:val="00402E17"/>
    <w:rsid w:val="004306C3"/>
    <w:rsid w:val="00430DC3"/>
    <w:rsid w:val="00440D60"/>
    <w:rsid w:val="004418E1"/>
    <w:rsid w:val="004469C3"/>
    <w:rsid w:val="00463B40"/>
    <w:rsid w:val="004667A7"/>
    <w:rsid w:val="00471D49"/>
    <w:rsid w:val="00484CB8"/>
    <w:rsid w:val="0049161B"/>
    <w:rsid w:val="00491EA1"/>
    <w:rsid w:val="00493BD5"/>
    <w:rsid w:val="004A07C2"/>
    <w:rsid w:val="004B0605"/>
    <w:rsid w:val="004C2A5E"/>
    <w:rsid w:val="004C2A80"/>
    <w:rsid w:val="004D4753"/>
    <w:rsid w:val="004E260F"/>
    <w:rsid w:val="004E76EB"/>
    <w:rsid w:val="004F4DC9"/>
    <w:rsid w:val="004F7077"/>
    <w:rsid w:val="005015F4"/>
    <w:rsid w:val="00511266"/>
    <w:rsid w:val="0051154C"/>
    <w:rsid w:val="00513F0B"/>
    <w:rsid w:val="00515BF8"/>
    <w:rsid w:val="00521068"/>
    <w:rsid w:val="005220C3"/>
    <w:rsid w:val="00533BFE"/>
    <w:rsid w:val="00534F22"/>
    <w:rsid w:val="00535E43"/>
    <w:rsid w:val="00565159"/>
    <w:rsid w:val="00570085"/>
    <w:rsid w:val="005711CB"/>
    <w:rsid w:val="005A0623"/>
    <w:rsid w:val="005B393D"/>
    <w:rsid w:val="005B53DC"/>
    <w:rsid w:val="005B60B2"/>
    <w:rsid w:val="005C13A2"/>
    <w:rsid w:val="005C3A14"/>
    <w:rsid w:val="005C55DD"/>
    <w:rsid w:val="005C63C8"/>
    <w:rsid w:val="005D5507"/>
    <w:rsid w:val="005D6A45"/>
    <w:rsid w:val="005E541E"/>
    <w:rsid w:val="005F537D"/>
    <w:rsid w:val="005F6DC4"/>
    <w:rsid w:val="0060158A"/>
    <w:rsid w:val="00610409"/>
    <w:rsid w:val="00611DD0"/>
    <w:rsid w:val="0061633A"/>
    <w:rsid w:val="00631198"/>
    <w:rsid w:val="006402E7"/>
    <w:rsid w:val="00645A5B"/>
    <w:rsid w:val="00647B49"/>
    <w:rsid w:val="00650411"/>
    <w:rsid w:val="00652CE8"/>
    <w:rsid w:val="00654325"/>
    <w:rsid w:val="00660560"/>
    <w:rsid w:val="00664AFE"/>
    <w:rsid w:val="00681C11"/>
    <w:rsid w:val="006875CA"/>
    <w:rsid w:val="006A329E"/>
    <w:rsid w:val="006B2763"/>
    <w:rsid w:val="006C3D1D"/>
    <w:rsid w:val="006C562F"/>
    <w:rsid w:val="006C7BF7"/>
    <w:rsid w:val="006D1BD5"/>
    <w:rsid w:val="006D55DC"/>
    <w:rsid w:val="006E0C5E"/>
    <w:rsid w:val="006F088B"/>
    <w:rsid w:val="006F39D5"/>
    <w:rsid w:val="007015E0"/>
    <w:rsid w:val="00707F7B"/>
    <w:rsid w:val="00712F03"/>
    <w:rsid w:val="00714A59"/>
    <w:rsid w:val="007155BA"/>
    <w:rsid w:val="00716060"/>
    <w:rsid w:val="00717192"/>
    <w:rsid w:val="00726A59"/>
    <w:rsid w:val="00734C4F"/>
    <w:rsid w:val="0073664E"/>
    <w:rsid w:val="00736A19"/>
    <w:rsid w:val="00743944"/>
    <w:rsid w:val="00751018"/>
    <w:rsid w:val="00761668"/>
    <w:rsid w:val="00764343"/>
    <w:rsid w:val="00773475"/>
    <w:rsid w:val="007743EE"/>
    <w:rsid w:val="007A7086"/>
    <w:rsid w:val="007C1832"/>
    <w:rsid w:val="007C2820"/>
    <w:rsid w:val="007C4C0B"/>
    <w:rsid w:val="007D1615"/>
    <w:rsid w:val="007D520D"/>
    <w:rsid w:val="007E0CC2"/>
    <w:rsid w:val="007E2DBD"/>
    <w:rsid w:val="007E56A7"/>
    <w:rsid w:val="007E5FA5"/>
    <w:rsid w:val="00807EA4"/>
    <w:rsid w:val="008115B5"/>
    <w:rsid w:val="00815A4F"/>
    <w:rsid w:val="00821636"/>
    <w:rsid w:val="008224CB"/>
    <w:rsid w:val="00823153"/>
    <w:rsid w:val="00830628"/>
    <w:rsid w:val="00832C0F"/>
    <w:rsid w:val="008472D1"/>
    <w:rsid w:val="008614C5"/>
    <w:rsid w:val="00871811"/>
    <w:rsid w:val="00872FA6"/>
    <w:rsid w:val="00873028"/>
    <w:rsid w:val="00883100"/>
    <w:rsid w:val="008938F6"/>
    <w:rsid w:val="00896523"/>
    <w:rsid w:val="008A70FC"/>
    <w:rsid w:val="008B0152"/>
    <w:rsid w:val="008C617E"/>
    <w:rsid w:val="008D6EF9"/>
    <w:rsid w:val="008E7A23"/>
    <w:rsid w:val="008F0DE9"/>
    <w:rsid w:val="008F1959"/>
    <w:rsid w:val="008F4AA4"/>
    <w:rsid w:val="008F58C5"/>
    <w:rsid w:val="00901B00"/>
    <w:rsid w:val="00903CB0"/>
    <w:rsid w:val="009102D5"/>
    <w:rsid w:val="009205F4"/>
    <w:rsid w:val="00923B64"/>
    <w:rsid w:val="009261D2"/>
    <w:rsid w:val="009358B6"/>
    <w:rsid w:val="00943FFE"/>
    <w:rsid w:val="009461A7"/>
    <w:rsid w:val="00961FA8"/>
    <w:rsid w:val="00971A65"/>
    <w:rsid w:val="00972BD9"/>
    <w:rsid w:val="00973BA2"/>
    <w:rsid w:val="00984683"/>
    <w:rsid w:val="00984F2F"/>
    <w:rsid w:val="009856C9"/>
    <w:rsid w:val="0099268B"/>
    <w:rsid w:val="0099464A"/>
    <w:rsid w:val="00997F66"/>
    <w:rsid w:val="009B4D6D"/>
    <w:rsid w:val="009B671E"/>
    <w:rsid w:val="009C0C9D"/>
    <w:rsid w:val="009D79F0"/>
    <w:rsid w:val="009E17B1"/>
    <w:rsid w:val="009E1B32"/>
    <w:rsid w:val="009F3BE2"/>
    <w:rsid w:val="00A01D2D"/>
    <w:rsid w:val="00A133A5"/>
    <w:rsid w:val="00A1605F"/>
    <w:rsid w:val="00A20B44"/>
    <w:rsid w:val="00A21872"/>
    <w:rsid w:val="00A23B8C"/>
    <w:rsid w:val="00A33141"/>
    <w:rsid w:val="00A654A4"/>
    <w:rsid w:val="00A71212"/>
    <w:rsid w:val="00A772F0"/>
    <w:rsid w:val="00A84182"/>
    <w:rsid w:val="00A91073"/>
    <w:rsid w:val="00A9682F"/>
    <w:rsid w:val="00AB1D3C"/>
    <w:rsid w:val="00AB54D6"/>
    <w:rsid w:val="00AB65B8"/>
    <w:rsid w:val="00AB6A1C"/>
    <w:rsid w:val="00AB7073"/>
    <w:rsid w:val="00AB7E78"/>
    <w:rsid w:val="00AC10F4"/>
    <w:rsid w:val="00AC4178"/>
    <w:rsid w:val="00AC5C7F"/>
    <w:rsid w:val="00AE1407"/>
    <w:rsid w:val="00AF6332"/>
    <w:rsid w:val="00B006BE"/>
    <w:rsid w:val="00B00A5C"/>
    <w:rsid w:val="00B01668"/>
    <w:rsid w:val="00B022C2"/>
    <w:rsid w:val="00B03D8A"/>
    <w:rsid w:val="00B06C01"/>
    <w:rsid w:val="00B11E0F"/>
    <w:rsid w:val="00B13877"/>
    <w:rsid w:val="00B35A08"/>
    <w:rsid w:val="00B404F2"/>
    <w:rsid w:val="00B40649"/>
    <w:rsid w:val="00B406A3"/>
    <w:rsid w:val="00B44FFB"/>
    <w:rsid w:val="00B4768A"/>
    <w:rsid w:val="00B501A9"/>
    <w:rsid w:val="00B522AB"/>
    <w:rsid w:val="00B70B2F"/>
    <w:rsid w:val="00B85B84"/>
    <w:rsid w:val="00BA23DE"/>
    <w:rsid w:val="00BA4E7F"/>
    <w:rsid w:val="00BB0E84"/>
    <w:rsid w:val="00BB2200"/>
    <w:rsid w:val="00BC0883"/>
    <w:rsid w:val="00BC5292"/>
    <w:rsid w:val="00BD7E61"/>
    <w:rsid w:val="00BE28C7"/>
    <w:rsid w:val="00BE5045"/>
    <w:rsid w:val="00BE5C9D"/>
    <w:rsid w:val="00BF42EF"/>
    <w:rsid w:val="00BF43DC"/>
    <w:rsid w:val="00BF4C04"/>
    <w:rsid w:val="00BF65D1"/>
    <w:rsid w:val="00C10A5C"/>
    <w:rsid w:val="00C134BD"/>
    <w:rsid w:val="00C15840"/>
    <w:rsid w:val="00C20440"/>
    <w:rsid w:val="00C225A5"/>
    <w:rsid w:val="00C31B81"/>
    <w:rsid w:val="00C4003A"/>
    <w:rsid w:val="00C43426"/>
    <w:rsid w:val="00C60D31"/>
    <w:rsid w:val="00C641AB"/>
    <w:rsid w:val="00C737AD"/>
    <w:rsid w:val="00C91318"/>
    <w:rsid w:val="00C92038"/>
    <w:rsid w:val="00C942A9"/>
    <w:rsid w:val="00C9470C"/>
    <w:rsid w:val="00C978A5"/>
    <w:rsid w:val="00CA1CBB"/>
    <w:rsid w:val="00CA4C03"/>
    <w:rsid w:val="00CD7673"/>
    <w:rsid w:val="00CE0F6B"/>
    <w:rsid w:val="00CF4D02"/>
    <w:rsid w:val="00D006FF"/>
    <w:rsid w:val="00D018E4"/>
    <w:rsid w:val="00D023CB"/>
    <w:rsid w:val="00D061E6"/>
    <w:rsid w:val="00D17250"/>
    <w:rsid w:val="00D23824"/>
    <w:rsid w:val="00D31208"/>
    <w:rsid w:val="00D355D6"/>
    <w:rsid w:val="00D358B2"/>
    <w:rsid w:val="00D5123B"/>
    <w:rsid w:val="00D56C40"/>
    <w:rsid w:val="00D6250D"/>
    <w:rsid w:val="00D70474"/>
    <w:rsid w:val="00D73C10"/>
    <w:rsid w:val="00D74B88"/>
    <w:rsid w:val="00D845E1"/>
    <w:rsid w:val="00D879A0"/>
    <w:rsid w:val="00D87CA9"/>
    <w:rsid w:val="00D93C3D"/>
    <w:rsid w:val="00DA472F"/>
    <w:rsid w:val="00DA4E38"/>
    <w:rsid w:val="00DA61C4"/>
    <w:rsid w:val="00DB0320"/>
    <w:rsid w:val="00DB13F9"/>
    <w:rsid w:val="00DB483E"/>
    <w:rsid w:val="00DC094D"/>
    <w:rsid w:val="00DC7ACC"/>
    <w:rsid w:val="00DD0656"/>
    <w:rsid w:val="00DD6FFB"/>
    <w:rsid w:val="00DE7BFC"/>
    <w:rsid w:val="00DF37F8"/>
    <w:rsid w:val="00E03297"/>
    <w:rsid w:val="00E03B97"/>
    <w:rsid w:val="00E10D56"/>
    <w:rsid w:val="00E12215"/>
    <w:rsid w:val="00E46690"/>
    <w:rsid w:val="00E576CA"/>
    <w:rsid w:val="00E67E72"/>
    <w:rsid w:val="00E75352"/>
    <w:rsid w:val="00E8331B"/>
    <w:rsid w:val="00E84269"/>
    <w:rsid w:val="00E906C0"/>
    <w:rsid w:val="00E92EBF"/>
    <w:rsid w:val="00E9563C"/>
    <w:rsid w:val="00E95817"/>
    <w:rsid w:val="00EC6B89"/>
    <w:rsid w:val="00ED0742"/>
    <w:rsid w:val="00ED4D9C"/>
    <w:rsid w:val="00ED682B"/>
    <w:rsid w:val="00EE0AA7"/>
    <w:rsid w:val="00EE1BD1"/>
    <w:rsid w:val="00F139ED"/>
    <w:rsid w:val="00F143A3"/>
    <w:rsid w:val="00F20F94"/>
    <w:rsid w:val="00F32B10"/>
    <w:rsid w:val="00F403B0"/>
    <w:rsid w:val="00F431E4"/>
    <w:rsid w:val="00F43A1B"/>
    <w:rsid w:val="00F53FD2"/>
    <w:rsid w:val="00F54E5F"/>
    <w:rsid w:val="00F54EF7"/>
    <w:rsid w:val="00F57DE2"/>
    <w:rsid w:val="00F70406"/>
    <w:rsid w:val="00F70A24"/>
    <w:rsid w:val="00F74B42"/>
    <w:rsid w:val="00F75ACA"/>
    <w:rsid w:val="00F75DAB"/>
    <w:rsid w:val="00F86D09"/>
    <w:rsid w:val="00FA2325"/>
    <w:rsid w:val="00FB0E19"/>
    <w:rsid w:val="00FB61B2"/>
    <w:rsid w:val="00FB6281"/>
    <w:rsid w:val="00FB7DA3"/>
    <w:rsid w:val="00FC15BA"/>
    <w:rsid w:val="00FC170E"/>
    <w:rsid w:val="00FC1914"/>
    <w:rsid w:val="00FC1B68"/>
    <w:rsid w:val="00FD267C"/>
    <w:rsid w:val="00FD4D94"/>
    <w:rsid w:val="00FE49D5"/>
    <w:rsid w:val="00FE5FD1"/>
    <w:rsid w:val="00FE7126"/>
    <w:rsid w:val="00FF0336"/>
    <w:rsid w:val="00FF1BC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C9A88"/>
  <w15:docId w15:val="{03480AA4-87D1-47D2-8D21-C42FDB9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281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9"/>
    <w:qFormat/>
    <w:rsid w:val="007D52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54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F4A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D520D"/>
    <w:rPr>
      <w:rFonts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B54D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4AA4"/>
    <w:rPr>
      <w:rFonts w:ascii="Cambria" w:hAnsi="Cambria" w:cs="Times New Roman"/>
      <w:b/>
      <w:bCs/>
      <w:color w:val="4F81BD"/>
    </w:rPr>
  </w:style>
  <w:style w:type="character" w:styleId="Pogrubienie">
    <w:name w:val="Strong"/>
    <w:basedOn w:val="Domylnaczcionkaakapitu"/>
    <w:uiPriority w:val="99"/>
    <w:qFormat/>
    <w:rsid w:val="00FB628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7D520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AC5C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6C7B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7BF7"/>
    <w:rPr>
      <w:rFonts w:cs="Times New Roman"/>
      <w:sz w:val="24"/>
      <w:szCs w:val="24"/>
    </w:rPr>
  </w:style>
  <w:style w:type="character" w:customStyle="1" w:styleId="FontStyle23">
    <w:name w:val="Font Style23"/>
    <w:uiPriority w:val="99"/>
    <w:rsid w:val="006C7BF7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6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041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63B40"/>
    <w:rPr>
      <w:rFonts w:ascii="Calibri" w:hAnsi="Calibri"/>
    </w:rPr>
  </w:style>
  <w:style w:type="paragraph" w:styleId="Akapitzlist">
    <w:name w:val="List Paragraph"/>
    <w:basedOn w:val="Normalny"/>
    <w:qFormat/>
    <w:rsid w:val="00A84182"/>
    <w:pPr>
      <w:ind w:left="720"/>
      <w:contextualSpacing/>
    </w:pPr>
  </w:style>
  <w:style w:type="paragraph" w:styleId="NormalnyWeb">
    <w:name w:val="Normal (Web)"/>
    <w:basedOn w:val="Normalny"/>
    <w:uiPriority w:val="99"/>
    <w:rsid w:val="000F2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56C4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6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6C40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6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6C40"/>
    <w:rPr>
      <w:rFonts w:ascii="Calibri" w:hAnsi="Calibri" w:cs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5B53DC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B53DC"/>
    <w:pPr>
      <w:shd w:val="clear" w:color="auto" w:fill="FFFFFF"/>
      <w:spacing w:before="180" w:after="0" w:line="199" w:lineRule="exact"/>
      <w:ind w:hanging="360"/>
    </w:pPr>
    <w:rPr>
      <w:rFonts w:ascii="Times New Roman" w:hAnsi="Times New Roman"/>
      <w:sz w:val="17"/>
      <w:szCs w:val="20"/>
    </w:rPr>
  </w:style>
  <w:style w:type="character" w:customStyle="1" w:styleId="h2">
    <w:name w:val="h2"/>
    <w:basedOn w:val="Domylnaczcionkaakapitu"/>
    <w:rsid w:val="00095CA4"/>
    <w:rPr>
      <w:rFonts w:cs="Times New Roman"/>
    </w:rPr>
  </w:style>
  <w:style w:type="character" w:customStyle="1" w:styleId="WW8Num3z0">
    <w:name w:val="WW8Num3z0"/>
    <w:uiPriority w:val="99"/>
    <w:rsid w:val="00350C47"/>
    <w:rPr>
      <w:rFonts w:ascii="Symbol" w:hAnsi="Symbol"/>
    </w:rPr>
  </w:style>
  <w:style w:type="paragraph" w:customStyle="1" w:styleId="Akapitzlist1">
    <w:name w:val="Akapit z listą1"/>
    <w:basedOn w:val="Normalny"/>
    <w:rsid w:val="00D17250"/>
    <w:pPr>
      <w:spacing w:after="0" w:line="240" w:lineRule="auto"/>
      <w:ind w:left="720"/>
    </w:pPr>
    <w:rPr>
      <w:lang w:eastAsia="en-US"/>
    </w:rPr>
  </w:style>
  <w:style w:type="paragraph" w:customStyle="1" w:styleId="Listapunktowana1">
    <w:name w:val="Lista punktowana1"/>
    <w:basedOn w:val="Normalny"/>
    <w:uiPriority w:val="99"/>
    <w:rsid w:val="00761668"/>
    <w:pPr>
      <w:widowControl w:val="0"/>
      <w:numPr>
        <w:numId w:val="3"/>
      </w:numPr>
      <w:suppressAutoHyphens/>
      <w:spacing w:after="0" w:line="240" w:lineRule="auto"/>
      <w:jc w:val="both"/>
    </w:pPr>
    <w:rPr>
      <w:rFonts w:ascii="Times New Roman" w:hAnsi="Times New Roman"/>
      <w:b/>
      <w:kern w:val="1"/>
      <w:sz w:val="24"/>
      <w:szCs w:val="24"/>
      <w:lang w:eastAsia="en-US"/>
    </w:rPr>
  </w:style>
  <w:style w:type="numbering" w:customStyle="1" w:styleId="Styl1">
    <w:name w:val="Styl1"/>
    <w:uiPriority w:val="99"/>
    <w:rsid w:val="008F0DE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0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EAA"/>
    <w:rPr>
      <w:rFonts w:ascii="Calibri" w:hAnsi="Calibri"/>
    </w:rPr>
  </w:style>
  <w:style w:type="character" w:customStyle="1" w:styleId="TeksttreciKursywa">
    <w:name w:val="Tekst treści + Kursywa"/>
    <w:rsid w:val="00664AFE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styleId="Tekstprzypisudolnego">
    <w:name w:val="footnote text"/>
    <w:basedOn w:val="Normalny"/>
    <w:link w:val="TekstprzypisudolnegoZnak"/>
    <w:rsid w:val="00664AF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FE"/>
    <w:rPr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rsid w:val="00FC1914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C1914"/>
    <w:rPr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CC82-149F-4F1F-8D18-70C5C5EB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3188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Jeleniej Górze</Company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Kolegium Karkonoskie</dc:creator>
  <cp:lastModifiedBy>Laura Stanisławska</cp:lastModifiedBy>
  <cp:revision>3</cp:revision>
  <cp:lastPrinted>2022-09-23T09:08:00Z</cp:lastPrinted>
  <dcterms:created xsi:type="dcterms:W3CDTF">2025-07-02T07:13:00Z</dcterms:created>
  <dcterms:modified xsi:type="dcterms:W3CDTF">2025-07-08T09:55:00Z</dcterms:modified>
</cp:coreProperties>
</file>