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08B6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1F7A992A" wp14:editId="3D52AA36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5331DD8C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3B0D1CE0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2758BE2C" wp14:editId="12846EAF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98F20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4C94789E" w14:textId="77777777" w:rsidR="00331FD2" w:rsidRPr="008115B5" w:rsidRDefault="00331FD2" w:rsidP="002F36E7">
      <w:pPr>
        <w:rPr>
          <w:rFonts w:ascii="Times New Roman" w:hAnsi="Times New Roman"/>
        </w:rPr>
      </w:pPr>
    </w:p>
    <w:p w14:paraId="76E435DD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2BF35D3E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324CD40A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A60981">
        <w:rPr>
          <w:rStyle w:val="Pogrubienie"/>
          <w:rFonts w:ascii="Times New Roman" w:hAnsi="Times New Roman"/>
          <w:sz w:val="28"/>
          <w:szCs w:val="28"/>
        </w:rPr>
        <w:t>FILOLOGIA</w:t>
      </w:r>
    </w:p>
    <w:p w14:paraId="486F462B" w14:textId="77777777" w:rsidR="00997F66" w:rsidRPr="00997F66" w:rsidRDefault="00997F66" w:rsidP="00923B64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A60981" w:rsidRPr="002E7410">
        <w:rPr>
          <w:rFonts w:ascii="Times New Roman" w:hAnsi="Times New Roman"/>
          <w:b/>
          <w:bCs/>
          <w:color w:val="000000"/>
          <w:sz w:val="26"/>
          <w:szCs w:val="26"/>
        </w:rPr>
        <w:t>filolo</w:t>
      </w:r>
      <w:r w:rsidR="002E7410" w:rsidRPr="002E7410">
        <w:rPr>
          <w:rFonts w:ascii="Times New Roman" w:hAnsi="Times New Roman"/>
          <w:b/>
          <w:bCs/>
          <w:color w:val="000000"/>
          <w:sz w:val="26"/>
          <w:szCs w:val="26"/>
        </w:rPr>
        <w:t>gia angielska nauczycielska z modułem biznesowym</w:t>
      </w:r>
    </w:p>
    <w:p w14:paraId="6FE3C4D9" w14:textId="77777777" w:rsidR="002F36E7" w:rsidRDefault="00997F66" w:rsidP="00997F66">
      <w:pPr>
        <w:tabs>
          <w:tab w:val="left" w:pos="345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C50AD8">
        <w:rPr>
          <w:rFonts w:ascii="Times New Roman" w:hAnsi="Times New Roman"/>
          <w:b/>
          <w:sz w:val="28"/>
        </w:rPr>
        <w:t xml:space="preserve">studia stacjonarne        </w:t>
      </w:r>
    </w:p>
    <w:p w14:paraId="1003A1E2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7666280D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481B6977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F355C1">
        <w:rPr>
          <w:rFonts w:ascii="Times New Roman" w:hAnsi="Times New Roman"/>
          <w:b/>
          <w:sz w:val="28"/>
          <w:szCs w:val="28"/>
        </w:rPr>
        <w:t>/KA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5EA9E60D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36EB692C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002E9EC5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178DA09E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2F5797F4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4E6D4995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51ACB24B" w14:textId="1779B68A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8757B6">
        <w:rPr>
          <w:rFonts w:ascii="Times New Roman" w:hAnsi="Times New Roman"/>
          <w:b/>
          <w:sz w:val="24"/>
          <w:szCs w:val="28"/>
        </w:rPr>
        <w:t xml:space="preserve"> 2024/2025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FA3AD7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FA5EA7">
        <w:rPr>
          <w:rFonts w:ascii="Times New Roman" w:hAnsi="Times New Roman"/>
          <w:b/>
          <w:sz w:val="24"/>
          <w:szCs w:val="28"/>
        </w:rPr>
        <w:t>1</w:t>
      </w:r>
      <w:r w:rsidR="00FA3AD7">
        <w:rPr>
          <w:rFonts w:ascii="Times New Roman" w:hAnsi="Times New Roman"/>
          <w:b/>
          <w:sz w:val="24"/>
          <w:szCs w:val="28"/>
        </w:rPr>
        <w:t>5</w:t>
      </w:r>
      <w:r w:rsidR="00FA5EA7">
        <w:rPr>
          <w:rFonts w:ascii="Times New Roman" w:hAnsi="Times New Roman"/>
          <w:b/>
          <w:sz w:val="24"/>
          <w:szCs w:val="28"/>
        </w:rPr>
        <w:t>0</w:t>
      </w:r>
    </w:p>
    <w:p w14:paraId="6940C6ED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51C7093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D96FB19" wp14:editId="242BF1E2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7A89E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29ACA0EC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5EA64A4F" w14:textId="77777777" w:rsidR="00331FD2" w:rsidRPr="008115B5" w:rsidRDefault="00331FD2">
      <w:pPr>
        <w:rPr>
          <w:rFonts w:ascii="Times New Roman" w:hAnsi="Times New Roman"/>
        </w:rPr>
      </w:pPr>
    </w:p>
    <w:p w14:paraId="2C7DAAF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E60179">
        <w:rPr>
          <w:rFonts w:ascii="Times New Roman" w:hAnsi="Times New Roman"/>
          <w:b/>
          <w:sz w:val="28"/>
          <w:szCs w:val="28"/>
        </w:rPr>
        <w:t>/ka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…………………………………………………………………………</w:t>
      </w:r>
    </w:p>
    <w:p w14:paraId="6C149FA4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6E3D5594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090A79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6FE39999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0988740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52D7E45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3F5EE4F9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2ED5D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8D882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6D74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7CACC54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185D5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C2209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68DAA1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E60179">
        <w:rPr>
          <w:rFonts w:ascii="Times New Roman" w:hAnsi="Times New Roman"/>
          <w:b/>
          <w:sz w:val="28"/>
          <w:szCs w:val="28"/>
        </w:rPr>
        <w:t>/ka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akładu:……………….…………………..</w:t>
      </w:r>
    </w:p>
    <w:p w14:paraId="3B983EE9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B24430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ED396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37D56A" w14:textId="77777777" w:rsidR="00331FD2" w:rsidRPr="008115B5" w:rsidRDefault="00331FD2" w:rsidP="006B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033EFE" w14:textId="77777777" w:rsidR="00331FD2" w:rsidRPr="00F139ED" w:rsidRDefault="002E7410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praktyki: </w:t>
      </w:r>
      <w:r w:rsidR="00E775BD">
        <w:rPr>
          <w:rFonts w:ascii="Times New Roman" w:hAnsi="Times New Roman"/>
          <w:b/>
          <w:sz w:val="28"/>
          <w:szCs w:val="28"/>
        </w:rPr>
        <w:t>praktyka nauczycielska w zakresie przygotowania psychologiczno-pedagogicznego</w:t>
      </w:r>
    </w:p>
    <w:p w14:paraId="689456EF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D805AA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5E0162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67D009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A4D564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3B9B3B4A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4D3E572E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6BA35C9F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75252297" w14:textId="77777777" w:rsidR="00923B64" w:rsidRDefault="00923B64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CACEB2D" w14:textId="77777777" w:rsidR="002E7410" w:rsidRDefault="002E7410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C6DB9E" w14:textId="77777777" w:rsidR="002E7410" w:rsidRDefault="002E7410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7E3EDB3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E22D9CD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0A5063" w14:textId="77777777" w:rsidR="00761668" w:rsidRPr="00647B49" w:rsidRDefault="00761668" w:rsidP="005A21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OBOWIĄZKI I PRAWA STUDENTA</w:t>
      </w:r>
    </w:p>
    <w:p w14:paraId="48BAA14F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ACB2825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CFE21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Obowiązkiem studenta jest:</w:t>
      </w:r>
    </w:p>
    <w:p w14:paraId="2822681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4B0060B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688A6FC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pobranie i przedstawienie wy</w:t>
      </w:r>
      <w:r w:rsidR="00660560">
        <w:rPr>
          <w:rFonts w:ascii="Times New Roman" w:hAnsi="Times New Roman"/>
          <w:bCs/>
          <w:sz w:val="20"/>
          <w:szCs w:val="20"/>
        </w:rPr>
        <w:t>pełnionej dokumentacji praktyk,</w:t>
      </w:r>
    </w:p>
    <w:p w14:paraId="21EFA480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dostarczenie do dziekanatu przed rozpoczęciem praktyk: potwierdzeni</w:t>
      </w:r>
      <w:r w:rsidR="00660560">
        <w:rPr>
          <w:rFonts w:ascii="Times New Roman" w:hAnsi="Times New Roman"/>
          <w:bCs/>
          <w:sz w:val="20"/>
          <w:szCs w:val="20"/>
        </w:rPr>
        <w:t xml:space="preserve">a o przyjęciu na praktykę przez zakład </w:t>
      </w:r>
      <w:r w:rsidRPr="00660560">
        <w:rPr>
          <w:rFonts w:ascii="Times New Roman" w:hAnsi="Times New Roman"/>
          <w:bCs/>
          <w:sz w:val="20"/>
          <w:szCs w:val="20"/>
        </w:rPr>
        <w:t>pracy oraz podpisanego prz</w:t>
      </w:r>
      <w:r w:rsidR="00660560">
        <w:rPr>
          <w:rFonts w:ascii="Times New Roman" w:hAnsi="Times New Roman"/>
          <w:bCs/>
          <w:sz w:val="20"/>
          <w:szCs w:val="20"/>
        </w:rPr>
        <w:t xml:space="preserve">ez zakładowego opiekuna praktyk </w:t>
      </w:r>
      <w:r w:rsidRPr="00660560">
        <w:rPr>
          <w:rFonts w:ascii="Times New Roman" w:hAnsi="Times New Roman"/>
          <w:bCs/>
          <w:sz w:val="20"/>
          <w:szCs w:val="20"/>
        </w:rPr>
        <w:t>harmonogramu dziennego i godzinowego praktyk,</w:t>
      </w:r>
    </w:p>
    <w:p w14:paraId="01868F9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e) zgłoszenie się w wyznaczonym terminie do miejsca odb</w:t>
      </w:r>
      <w:r w:rsidR="00660560">
        <w:rPr>
          <w:rFonts w:ascii="Times New Roman" w:hAnsi="Times New Roman"/>
          <w:bCs/>
          <w:sz w:val="20"/>
          <w:szCs w:val="20"/>
        </w:rPr>
        <w:t xml:space="preserve">ywania praktyk (spóźnienia mogą </w:t>
      </w:r>
      <w:r w:rsidRPr="00660560">
        <w:rPr>
          <w:rFonts w:ascii="Times New Roman" w:hAnsi="Times New Roman"/>
          <w:bCs/>
          <w:sz w:val="20"/>
          <w:szCs w:val="20"/>
        </w:rPr>
        <w:t>stanowić podstawę do odmowy przyjęcia studenta na praktykę),</w:t>
      </w:r>
    </w:p>
    <w:p w14:paraId="223FDD4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f) zapoznanie się i przestrzeganie regulaminu zakł</w:t>
      </w:r>
      <w:r w:rsidR="00660560">
        <w:rPr>
          <w:rFonts w:ascii="Times New Roman" w:hAnsi="Times New Roman"/>
          <w:bCs/>
          <w:sz w:val="20"/>
          <w:szCs w:val="20"/>
        </w:rPr>
        <w:t xml:space="preserve">adu pracy, obowiązujących w nim </w:t>
      </w:r>
      <w:r w:rsidRPr="00660560">
        <w:rPr>
          <w:rFonts w:ascii="Times New Roman" w:hAnsi="Times New Roman"/>
          <w:bCs/>
          <w:sz w:val="20"/>
          <w:szCs w:val="20"/>
        </w:rPr>
        <w:t>przepisów bhp i p.poż. oraz instrukcji obsługi urząd</w:t>
      </w:r>
      <w:r w:rsidR="00660560">
        <w:rPr>
          <w:rFonts w:ascii="Times New Roman" w:hAnsi="Times New Roman"/>
          <w:bCs/>
          <w:sz w:val="20"/>
          <w:szCs w:val="20"/>
        </w:rPr>
        <w:t xml:space="preserve">zeń, ochrony danych i poufności </w:t>
      </w:r>
      <w:r w:rsidRPr="00660560">
        <w:rPr>
          <w:rFonts w:ascii="Times New Roman" w:hAnsi="Times New Roman"/>
          <w:bCs/>
          <w:sz w:val="20"/>
          <w:szCs w:val="20"/>
        </w:rPr>
        <w:t>dokumentów,</w:t>
      </w:r>
    </w:p>
    <w:p w14:paraId="071836C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g) rzetelne wykonywanie pod kierunkiem zakłado</w:t>
      </w:r>
      <w:r w:rsidR="00660560">
        <w:rPr>
          <w:rFonts w:ascii="Times New Roman" w:hAnsi="Times New Roman"/>
          <w:bCs/>
          <w:sz w:val="20"/>
          <w:szCs w:val="20"/>
        </w:rPr>
        <w:t xml:space="preserve">wego opiekuna praktyk wszelkich </w:t>
      </w:r>
      <w:r w:rsidRPr="00660560">
        <w:rPr>
          <w:rFonts w:ascii="Times New Roman" w:hAnsi="Times New Roman"/>
          <w:bCs/>
          <w:sz w:val="20"/>
          <w:szCs w:val="20"/>
        </w:rPr>
        <w:t>czynności zawodowych wynikających z programów praktyk,</w:t>
      </w:r>
    </w:p>
    <w:p w14:paraId="46FA0A5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016B2A2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073CA5B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j) posiadanie (stosownie do rodzaju praktyki): </w:t>
      </w:r>
      <w:r w:rsidR="00660560">
        <w:rPr>
          <w:rFonts w:ascii="Times New Roman" w:hAnsi="Times New Roman"/>
          <w:bCs/>
          <w:sz w:val="20"/>
          <w:szCs w:val="20"/>
        </w:rPr>
        <w:t xml:space="preserve">regulaminowej odzieży i obuwia, </w:t>
      </w:r>
      <w:r w:rsidRPr="00660560">
        <w:rPr>
          <w:rFonts w:ascii="Times New Roman" w:hAnsi="Times New Roman"/>
          <w:bCs/>
          <w:sz w:val="20"/>
          <w:szCs w:val="20"/>
        </w:rPr>
        <w:t>identyfikatora, dziennika praktyk zawodowych, aktualnej książeczki dla celów sanitarno</w:t>
      </w:r>
      <w:r w:rsidR="00D9575A">
        <w:rPr>
          <w:rFonts w:ascii="Times New Roman" w:hAnsi="Times New Roman"/>
          <w:bCs/>
          <w:sz w:val="20"/>
          <w:szCs w:val="20"/>
        </w:rPr>
        <w:t>-</w:t>
      </w:r>
      <w:r w:rsidRPr="00660560">
        <w:rPr>
          <w:rFonts w:ascii="Times New Roman" w:hAnsi="Times New Roman"/>
          <w:bCs/>
          <w:sz w:val="20"/>
          <w:szCs w:val="20"/>
        </w:rPr>
        <w:t>epidemiologicznych, dokumentu potwierdzającego s</w:t>
      </w:r>
      <w:r w:rsidR="00660560">
        <w:rPr>
          <w:rFonts w:ascii="Times New Roman" w:hAnsi="Times New Roman"/>
          <w:bCs/>
          <w:sz w:val="20"/>
          <w:szCs w:val="20"/>
        </w:rPr>
        <w:t xml:space="preserve">zczepienie przeciwko wirusowemu </w:t>
      </w:r>
      <w:r w:rsidRPr="00660560">
        <w:rPr>
          <w:rFonts w:ascii="Times New Roman" w:hAnsi="Times New Roman"/>
          <w:bCs/>
          <w:sz w:val="20"/>
          <w:szCs w:val="20"/>
        </w:rPr>
        <w:t>zapaleniu wątroby typu B (dotyczy studentów kierunk</w:t>
      </w:r>
      <w:r w:rsidR="00660560">
        <w:rPr>
          <w:rFonts w:ascii="Times New Roman" w:hAnsi="Times New Roman"/>
          <w:bCs/>
          <w:sz w:val="20"/>
          <w:szCs w:val="20"/>
        </w:rPr>
        <w:t xml:space="preserve">ów medycznych), środków ochrony </w:t>
      </w:r>
      <w:r w:rsidRPr="00660560">
        <w:rPr>
          <w:rFonts w:ascii="Times New Roman" w:hAnsi="Times New Roman"/>
          <w:bCs/>
          <w:sz w:val="20"/>
          <w:szCs w:val="20"/>
        </w:rPr>
        <w:t>osobistej (w tym rękawiczek jednorazowego użytk</w:t>
      </w:r>
      <w:r w:rsidR="00660560">
        <w:rPr>
          <w:rFonts w:ascii="Times New Roman" w:hAnsi="Times New Roman"/>
          <w:bCs/>
          <w:sz w:val="20"/>
          <w:szCs w:val="20"/>
        </w:rPr>
        <w:t xml:space="preserve">u do własnego użycia oraz masek </w:t>
      </w:r>
      <w:r w:rsidRPr="00660560">
        <w:rPr>
          <w:rFonts w:ascii="Times New Roman" w:hAnsi="Times New Roman"/>
          <w:bCs/>
          <w:sz w:val="20"/>
          <w:szCs w:val="20"/>
        </w:rPr>
        <w:t>chirurgicznych),</w:t>
      </w:r>
    </w:p>
    <w:p w14:paraId="3CADE98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</w:t>
      </w:r>
      <w:r w:rsid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kierunków medycznych dodatkowo przestrzeganie wy</w:t>
      </w:r>
      <w:r w:rsidR="00660560">
        <w:rPr>
          <w:rFonts w:ascii="Times New Roman" w:hAnsi="Times New Roman"/>
          <w:bCs/>
          <w:sz w:val="20"/>
          <w:szCs w:val="20"/>
        </w:rPr>
        <w:t xml:space="preserve">maganych przez zakład leczniczy </w:t>
      </w:r>
      <w:r w:rsidRPr="00660560">
        <w:rPr>
          <w:rFonts w:ascii="Times New Roman" w:hAnsi="Times New Roman"/>
          <w:bCs/>
          <w:sz w:val="20"/>
          <w:szCs w:val="20"/>
        </w:rPr>
        <w:t>klau</w:t>
      </w:r>
      <w:r w:rsidR="00660560">
        <w:rPr>
          <w:rFonts w:ascii="Times New Roman" w:hAnsi="Times New Roman"/>
          <w:bCs/>
          <w:sz w:val="20"/>
          <w:szCs w:val="20"/>
        </w:rPr>
        <w:t xml:space="preserve">zul ochrony tajemnicy służbowej </w:t>
      </w:r>
      <w:r w:rsidRPr="00660560">
        <w:rPr>
          <w:rFonts w:ascii="Times New Roman" w:hAnsi="Times New Roman"/>
          <w:bCs/>
          <w:sz w:val="20"/>
          <w:szCs w:val="20"/>
        </w:rPr>
        <w:t>i danych chorego,</w:t>
      </w:r>
    </w:p>
    <w:p w14:paraId="76E5683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l) właściwe zabezpieczenie odzieży wierzchnio-ochronn</w:t>
      </w:r>
      <w:r w:rsidR="00660560">
        <w:rPr>
          <w:rFonts w:ascii="Times New Roman" w:hAnsi="Times New Roman"/>
          <w:bCs/>
          <w:sz w:val="20"/>
          <w:szCs w:val="20"/>
        </w:rPr>
        <w:t xml:space="preserve">ej i obuwia w szatni, (Uczelnia </w:t>
      </w:r>
      <w:r w:rsidRPr="00660560">
        <w:rPr>
          <w:rFonts w:ascii="Times New Roman" w:hAnsi="Times New Roman"/>
          <w:bCs/>
          <w:sz w:val="20"/>
          <w:szCs w:val="20"/>
        </w:rPr>
        <w:t>i zakłady pracy nie ponoszą odpowiedzialności z</w:t>
      </w:r>
      <w:r w:rsidR="00660560">
        <w:rPr>
          <w:rFonts w:ascii="Times New Roman" w:hAnsi="Times New Roman"/>
          <w:bCs/>
          <w:sz w:val="20"/>
          <w:szCs w:val="20"/>
        </w:rPr>
        <w:t xml:space="preserve">a rzeczy studentów pozostawione </w:t>
      </w:r>
      <w:r w:rsidRPr="00660560">
        <w:rPr>
          <w:rFonts w:ascii="Times New Roman" w:hAnsi="Times New Roman"/>
          <w:bCs/>
          <w:sz w:val="20"/>
          <w:szCs w:val="20"/>
        </w:rPr>
        <w:t>w szatni),</w:t>
      </w:r>
    </w:p>
    <w:p w14:paraId="59DB67D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m) prowadzenie na bieżąco wymaganej dokumentacji praktyk</w:t>
      </w:r>
      <w:r w:rsidR="00660560">
        <w:rPr>
          <w:rFonts w:ascii="Times New Roman" w:hAnsi="Times New Roman"/>
          <w:bCs/>
          <w:sz w:val="20"/>
          <w:szCs w:val="20"/>
        </w:rPr>
        <w:t xml:space="preserve">i i udostępnianie jej do wglądu </w:t>
      </w:r>
      <w:r w:rsidRPr="00660560">
        <w:rPr>
          <w:rFonts w:ascii="Times New Roman" w:hAnsi="Times New Roman"/>
          <w:bCs/>
          <w:sz w:val="20"/>
          <w:szCs w:val="20"/>
        </w:rPr>
        <w:t>opiekunowi praktyk KANS,</w:t>
      </w:r>
    </w:p>
    <w:p w14:paraId="512C3C2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n) dostarczenie do dziekanatu, w terminie 7 dni ro</w:t>
      </w:r>
      <w:r w:rsidR="00660560">
        <w:rPr>
          <w:rFonts w:ascii="Times New Roman" w:hAnsi="Times New Roman"/>
          <w:bCs/>
          <w:sz w:val="20"/>
          <w:szCs w:val="20"/>
        </w:rPr>
        <w:t xml:space="preserve">boczych po zakończeniu praktyk,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zawodowej,</w:t>
      </w:r>
    </w:p>
    <w:p w14:paraId="290CD78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o) poinformowanie opiekuna praktyk KANS oraz dziekanatu</w:t>
      </w:r>
      <w:r w:rsidR="00660560">
        <w:rPr>
          <w:rFonts w:ascii="Times New Roman" w:hAnsi="Times New Roman"/>
          <w:bCs/>
          <w:sz w:val="20"/>
          <w:szCs w:val="20"/>
        </w:rPr>
        <w:t xml:space="preserve"> o zatwierdzonej przez dziekana </w:t>
      </w:r>
      <w:r w:rsidRPr="00660560">
        <w:rPr>
          <w:rFonts w:ascii="Times New Roman" w:hAnsi="Times New Roman"/>
          <w:bCs/>
          <w:sz w:val="20"/>
          <w:szCs w:val="20"/>
        </w:rPr>
        <w:t>wydziału zmianie terminu odbywania praktyk,</w:t>
      </w:r>
    </w:p>
    <w:p w14:paraId="6CB5E9D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p) w przypadku nieobecności, powiadomienie zakładu prac</w:t>
      </w:r>
      <w:r w:rsidR="00660560">
        <w:rPr>
          <w:rFonts w:ascii="Times New Roman" w:hAnsi="Times New Roman"/>
          <w:bCs/>
          <w:sz w:val="20"/>
          <w:szCs w:val="20"/>
        </w:rPr>
        <w:t xml:space="preserve">y oraz dziekanatu, odpracowanie </w:t>
      </w:r>
      <w:r w:rsidRPr="00660560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19D941C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q) w przypadku długotrwałej choroby (powyżej 30 dni) po</w:t>
      </w:r>
      <w:r w:rsidR="00660560">
        <w:rPr>
          <w:rFonts w:ascii="Times New Roman" w:hAnsi="Times New Roman"/>
          <w:bCs/>
          <w:sz w:val="20"/>
          <w:szCs w:val="20"/>
        </w:rPr>
        <w:t xml:space="preserve">informowanie zakładu pracy oraz </w:t>
      </w:r>
      <w:r w:rsidRPr="00660560">
        <w:rPr>
          <w:rFonts w:ascii="Times New Roman" w:hAnsi="Times New Roman"/>
          <w:bCs/>
          <w:sz w:val="20"/>
          <w:szCs w:val="20"/>
        </w:rPr>
        <w:t>dziekanatu,</w:t>
      </w:r>
    </w:p>
    <w:p w14:paraId="3EBDA3F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r) usprawiedliwienie (na podstawie stosownych do</w:t>
      </w:r>
      <w:r w:rsidR="00660560">
        <w:rPr>
          <w:rFonts w:ascii="Times New Roman" w:hAnsi="Times New Roman"/>
          <w:bCs/>
          <w:sz w:val="20"/>
          <w:szCs w:val="20"/>
        </w:rPr>
        <w:t xml:space="preserve">kumentów np.: akt ślubu, zgonu, </w:t>
      </w:r>
      <w:r w:rsidRPr="00660560">
        <w:rPr>
          <w:rFonts w:ascii="Times New Roman" w:hAnsi="Times New Roman"/>
          <w:bCs/>
          <w:sz w:val="20"/>
          <w:szCs w:val="20"/>
        </w:rPr>
        <w:t>wezwanie) nieobecności, która nie wymaga odpracowani</w:t>
      </w:r>
      <w:r w:rsidR="00660560">
        <w:rPr>
          <w:rFonts w:ascii="Times New Roman" w:hAnsi="Times New Roman"/>
          <w:bCs/>
          <w:sz w:val="20"/>
          <w:szCs w:val="20"/>
        </w:rPr>
        <w:t xml:space="preserve">a praktyk. Nieobecność może być </w:t>
      </w:r>
      <w:r w:rsidRPr="00660560">
        <w:rPr>
          <w:rFonts w:ascii="Times New Roman" w:hAnsi="Times New Roman"/>
          <w:bCs/>
          <w:sz w:val="20"/>
          <w:szCs w:val="20"/>
        </w:rPr>
        <w:t>skutkiem nieobec</w:t>
      </w:r>
      <w:r w:rsidR="00660560">
        <w:rPr>
          <w:rFonts w:ascii="Times New Roman" w:hAnsi="Times New Roman"/>
          <w:bCs/>
          <w:sz w:val="20"/>
          <w:szCs w:val="20"/>
        </w:rPr>
        <w:t xml:space="preserve">ności z powodu oddelegowania do </w:t>
      </w:r>
      <w:r w:rsidRPr="00660560">
        <w:rPr>
          <w:rFonts w:ascii="Times New Roman" w:hAnsi="Times New Roman"/>
          <w:bCs/>
          <w:sz w:val="20"/>
          <w:szCs w:val="20"/>
        </w:rPr>
        <w:t>r</w:t>
      </w:r>
      <w:r w:rsidR="00660560">
        <w:rPr>
          <w:rFonts w:ascii="Times New Roman" w:hAnsi="Times New Roman"/>
          <w:bCs/>
          <w:sz w:val="20"/>
          <w:szCs w:val="20"/>
        </w:rPr>
        <w:t xml:space="preserve">eprezentowania Uczelni za zgodą </w:t>
      </w:r>
      <w:r w:rsidRPr="00660560">
        <w:rPr>
          <w:rFonts w:ascii="Times New Roman" w:hAnsi="Times New Roman"/>
          <w:bCs/>
          <w:sz w:val="20"/>
          <w:szCs w:val="20"/>
        </w:rPr>
        <w:t>dziekana wydziału.</w:t>
      </w:r>
    </w:p>
    <w:p w14:paraId="0C47524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s) po chorobie trwającej dłużej niż 30 dni, okazanie w dziekanacie zaświadczenia</w:t>
      </w:r>
      <w:r w:rsidR="00660560">
        <w:rPr>
          <w:rFonts w:ascii="Times New Roman" w:hAnsi="Times New Roman"/>
          <w:bCs/>
          <w:sz w:val="20"/>
          <w:szCs w:val="20"/>
        </w:rPr>
        <w:t xml:space="preserve"> lekarskiego </w:t>
      </w:r>
      <w:r w:rsidRPr="00660560">
        <w:rPr>
          <w:rFonts w:ascii="Times New Roman" w:hAnsi="Times New Roman"/>
          <w:bCs/>
          <w:sz w:val="20"/>
          <w:szCs w:val="20"/>
        </w:rPr>
        <w:t>o braku przeciwwskazań do podjęcia praktyki,</w:t>
      </w:r>
    </w:p>
    <w:p w14:paraId="272C660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t) w przypadku ciąży, przedstawienie w dziekanacie zaświadczenia lekarskiego od lekarza</w:t>
      </w:r>
    </w:p>
    <w:p w14:paraId="6D53EF0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specjalisty o braku przeciwwskazań zdrowotnych do </w:t>
      </w:r>
      <w:r w:rsidR="00660560">
        <w:rPr>
          <w:rFonts w:ascii="Times New Roman" w:hAnsi="Times New Roman"/>
          <w:bCs/>
          <w:sz w:val="20"/>
          <w:szCs w:val="20"/>
        </w:rPr>
        <w:t xml:space="preserve">odbywania praktyki. W przypadku przeciwwskazań, </w:t>
      </w:r>
      <w:r w:rsidRPr="00660560">
        <w:rPr>
          <w:rFonts w:ascii="Times New Roman" w:hAnsi="Times New Roman"/>
          <w:bCs/>
          <w:sz w:val="20"/>
          <w:szCs w:val="20"/>
        </w:rPr>
        <w:t>studentka będąca w ciąży powinna złoż</w:t>
      </w:r>
      <w:r w:rsidR="00660560">
        <w:rPr>
          <w:rFonts w:ascii="Times New Roman" w:hAnsi="Times New Roman"/>
          <w:bCs/>
          <w:sz w:val="20"/>
          <w:szCs w:val="20"/>
        </w:rPr>
        <w:t xml:space="preserve">yć podanie do dziekana wydziału </w:t>
      </w:r>
      <w:r w:rsidRPr="00660560">
        <w:rPr>
          <w:rFonts w:ascii="Times New Roman" w:hAnsi="Times New Roman"/>
          <w:bCs/>
          <w:sz w:val="20"/>
          <w:szCs w:val="20"/>
        </w:rPr>
        <w:t>o przesunięcie praktyk na czas po rozwiązaniu.</w:t>
      </w:r>
    </w:p>
    <w:p w14:paraId="480554A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Studentom realizującym praktykę zawodową w placówkach ochrony zdrowia zabrania się:</w:t>
      </w:r>
    </w:p>
    <w:p w14:paraId="0F8E642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</w:t>
      </w:r>
    </w:p>
    <w:p w14:paraId="64A567A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opiekunem praktyk,</w:t>
      </w:r>
    </w:p>
    <w:p w14:paraId="3885C3E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fotografowania i nagrywania pacjentów oraz udzielania ja</w:t>
      </w:r>
      <w:r w:rsidR="00660560">
        <w:rPr>
          <w:rFonts w:ascii="Times New Roman" w:hAnsi="Times New Roman"/>
          <w:bCs/>
          <w:sz w:val="20"/>
          <w:szCs w:val="20"/>
        </w:rPr>
        <w:t xml:space="preserve">kichkolwiek informacji o stanie </w:t>
      </w:r>
      <w:r w:rsidRPr="00660560">
        <w:rPr>
          <w:rFonts w:ascii="Times New Roman" w:hAnsi="Times New Roman"/>
          <w:bCs/>
          <w:sz w:val="20"/>
          <w:szCs w:val="20"/>
        </w:rPr>
        <w:t>ich zdrowia (zakaz dotyczy informowania także samych pacjentów i ich rodzin).</w:t>
      </w:r>
    </w:p>
    <w:p w14:paraId="7EB8B5F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 ma prawo do:</w:t>
      </w:r>
    </w:p>
    <w:p w14:paraId="0F2A21D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korzystania z wydziało</w:t>
      </w:r>
      <w:r w:rsidR="00660560">
        <w:rPr>
          <w:rFonts w:ascii="Times New Roman" w:hAnsi="Times New Roman"/>
          <w:bCs/>
          <w:sz w:val="20"/>
          <w:szCs w:val="20"/>
        </w:rPr>
        <w:t>wej bazy danych zakładów pracy.</w:t>
      </w:r>
    </w:p>
    <w:p w14:paraId="5E61363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wyboru zakładu pracy nieznajdującego się w wydziałow</w:t>
      </w:r>
      <w:r w:rsidR="00660560">
        <w:rPr>
          <w:rFonts w:ascii="Times New Roman" w:hAnsi="Times New Roman"/>
          <w:bCs/>
          <w:sz w:val="20"/>
          <w:szCs w:val="20"/>
        </w:rPr>
        <w:t xml:space="preserve">ej bazie danych zakładów pracy, jeżeli spełnia on </w:t>
      </w:r>
      <w:r w:rsidRPr="00660560">
        <w:rPr>
          <w:rFonts w:ascii="Times New Roman" w:hAnsi="Times New Roman"/>
          <w:bCs/>
          <w:sz w:val="20"/>
          <w:szCs w:val="20"/>
        </w:rPr>
        <w:t>wymogi programu praktyki i nie obciąża finansowo Uczelni,</w:t>
      </w:r>
    </w:p>
    <w:p w14:paraId="526967D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informacji o warunkach i kryteriach zaliczenia prakt</w:t>
      </w:r>
      <w:r w:rsidR="00660560">
        <w:rPr>
          <w:rFonts w:ascii="Times New Roman" w:hAnsi="Times New Roman"/>
          <w:bCs/>
          <w:sz w:val="20"/>
          <w:szCs w:val="20"/>
        </w:rPr>
        <w:t xml:space="preserve">yki na spotkaniu organizacyjnym </w:t>
      </w:r>
      <w:r w:rsidRPr="00660560">
        <w:rPr>
          <w:rFonts w:ascii="Times New Roman" w:hAnsi="Times New Roman"/>
          <w:bCs/>
          <w:sz w:val="20"/>
          <w:szCs w:val="20"/>
        </w:rPr>
        <w:t>w terminie poprzedzającym praktyki,</w:t>
      </w:r>
    </w:p>
    <w:p w14:paraId="30C0B19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składania uwag w dziekanacie dotyczących organizacji pra</w:t>
      </w:r>
      <w:r w:rsidR="00660560">
        <w:rPr>
          <w:rFonts w:ascii="Times New Roman" w:hAnsi="Times New Roman"/>
          <w:bCs/>
          <w:sz w:val="20"/>
          <w:szCs w:val="20"/>
        </w:rPr>
        <w:t xml:space="preserve">cy w zakładach pracy, w których </w:t>
      </w:r>
      <w:r w:rsidRPr="00660560">
        <w:rPr>
          <w:rFonts w:ascii="Times New Roman" w:hAnsi="Times New Roman"/>
          <w:bCs/>
          <w:sz w:val="20"/>
          <w:szCs w:val="20"/>
        </w:rPr>
        <w:t>odbywają s</w:t>
      </w:r>
      <w:r w:rsidR="00660560">
        <w:rPr>
          <w:rFonts w:ascii="Times New Roman" w:hAnsi="Times New Roman"/>
          <w:bCs/>
          <w:sz w:val="20"/>
          <w:szCs w:val="20"/>
        </w:rPr>
        <w:t xml:space="preserve">ię </w:t>
      </w:r>
      <w:r w:rsidRPr="00660560">
        <w:rPr>
          <w:rFonts w:ascii="Times New Roman" w:hAnsi="Times New Roman"/>
          <w:bCs/>
          <w:sz w:val="20"/>
          <w:szCs w:val="20"/>
        </w:rPr>
        <w:t>praktyki oraz możliwości realizowani</w:t>
      </w:r>
      <w:r w:rsidR="00660560">
        <w:rPr>
          <w:rFonts w:ascii="Times New Roman" w:hAnsi="Times New Roman"/>
          <w:bCs/>
          <w:sz w:val="20"/>
          <w:szCs w:val="20"/>
        </w:rPr>
        <w:t xml:space="preserve">a celów praktyki i oczekiwanych </w:t>
      </w:r>
      <w:r w:rsidRPr="00660560">
        <w:rPr>
          <w:rFonts w:ascii="Times New Roman" w:hAnsi="Times New Roman"/>
          <w:bCs/>
          <w:sz w:val="20"/>
          <w:szCs w:val="20"/>
        </w:rPr>
        <w:t>efektów uczenia się</w:t>
      </w:r>
    </w:p>
    <w:p w14:paraId="6B69C093" w14:textId="77777777" w:rsidR="00761668" w:rsidRDefault="00761668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0DB59F" w14:textId="77777777" w:rsidR="00660560" w:rsidRPr="00761668" w:rsidRDefault="00660560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FFD7618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lastRenderedPageBreak/>
        <w:t xml:space="preserve">                                                                 </w:t>
      </w:r>
    </w:p>
    <w:p w14:paraId="49A84EAF" w14:textId="77777777" w:rsidR="006D55DC" w:rsidRPr="00647B49" w:rsidRDefault="00761668" w:rsidP="005A217D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CHARAKTERYSTYKA ZAKŁADU PRACY</w:t>
      </w:r>
    </w:p>
    <w:p w14:paraId="58DF72DA" w14:textId="77777777" w:rsidR="00647B49" w:rsidRPr="00761668" w:rsidRDefault="00647B49" w:rsidP="00647B49">
      <w:p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0F4608E3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 odbywa praktykę, powinien:</w:t>
      </w:r>
    </w:p>
    <w:p w14:paraId="0CCFB154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16D2943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 praktyk posiadającego doświadczenie zdobyte</w:t>
      </w:r>
    </w:p>
    <w:p w14:paraId="278D04BB" w14:textId="77777777" w:rsidR="00647B49" w:rsidRPr="00647B49" w:rsidRDefault="00660560" w:rsidP="0066056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7B49" w:rsidRPr="00647B49">
        <w:rPr>
          <w:rFonts w:ascii="Times New Roman" w:hAnsi="Times New Roman"/>
          <w:sz w:val="20"/>
          <w:szCs w:val="20"/>
        </w:rPr>
        <w:t>w praktyce zawodowej odpowiednie do zakładan</w:t>
      </w:r>
      <w:r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="00647B49" w:rsidRPr="00647B49">
        <w:rPr>
          <w:rFonts w:ascii="Times New Roman" w:hAnsi="Times New Roman"/>
          <w:sz w:val="20"/>
          <w:szCs w:val="20"/>
        </w:rPr>
        <w:t>odpowiedzialnego za o</w:t>
      </w:r>
      <w:r>
        <w:rPr>
          <w:rFonts w:ascii="Times New Roman" w:hAnsi="Times New Roman"/>
          <w:sz w:val="20"/>
          <w:szCs w:val="20"/>
        </w:rPr>
        <w:t xml:space="preserve">rganizację, nadzór i pomoc przy </w:t>
      </w:r>
      <w:r w:rsidR="00647B49"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67FB525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2F93070F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3682A56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>zakresem procedur postępowania prewencyjno</w:t>
      </w:r>
      <w:r w:rsidR="00D9575A">
        <w:rPr>
          <w:rFonts w:ascii="Times New Roman" w:hAnsi="Times New Roman"/>
          <w:sz w:val="20"/>
          <w:szCs w:val="20"/>
        </w:rPr>
        <w:t>-</w:t>
      </w:r>
      <w:r w:rsidRPr="00647B49">
        <w:rPr>
          <w:rFonts w:ascii="Times New Roman" w:hAnsi="Times New Roman"/>
          <w:sz w:val="20"/>
          <w:szCs w:val="20"/>
        </w:rPr>
        <w:t>terapeutycznego niezbędnego do realizacji efektów uczenia się,</w:t>
      </w:r>
    </w:p>
    <w:p w14:paraId="4D109A9D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f) umożliwić nabycie przez każdego studenta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11086157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098AF417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32C2D3A6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 z przepisami o ochronie tajemnicy państwowej i służbowej,</w:t>
      </w:r>
    </w:p>
    <w:p w14:paraId="773E511B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2CBA75CA" w14:textId="77777777" w:rsidR="006E62CD" w:rsidRPr="00761668" w:rsidRDefault="00647B49" w:rsidP="006E62C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 xml:space="preserve">uszeniu przez studenta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>może zażądać od Uczelni odwołania studenta z praktyki.</w:t>
      </w:r>
    </w:p>
    <w:p w14:paraId="08459F54" w14:textId="77777777" w:rsidR="006D55DC" w:rsidRDefault="006E62CD" w:rsidP="006E62CD">
      <w:pPr>
        <w:spacing w:after="0" w:line="240" w:lineRule="auto"/>
        <w:ind w:left="786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3.</w:t>
      </w:r>
      <w:r w:rsidR="00761668" w:rsidRPr="00761668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71FDFDEE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380377F1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odbycie przez studenta praktyki w wyznaczonym terminie,</w:t>
      </w:r>
    </w:p>
    <w:p w14:paraId="781D225A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ocena co najmniej dostateczna i pozytywna pise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mna opinia zakładowego opiekuna </w:t>
      </w:r>
      <w:r w:rsidRPr="00660560">
        <w:rPr>
          <w:rFonts w:ascii="Times New Roman" w:hAnsi="Times New Roman"/>
          <w:bCs/>
          <w:sz w:val="20"/>
          <w:szCs w:val="20"/>
        </w:rPr>
        <w:t>praktyk o zrealizowaniu przez studenta założonych celów i efektów uczenia się,</w:t>
      </w:r>
    </w:p>
    <w:p w14:paraId="10BBD3AE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złożenie przez studenta w dziekanacie, w ciągu 7 dn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 od daty zakończenia praktyki,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10B46CCA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 oceniany jest zgodnie z przyjętymi kryteriami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ceniania, zawartymi w programie </w:t>
      </w:r>
      <w:r w:rsidRPr="00660560">
        <w:rPr>
          <w:rFonts w:ascii="Times New Roman" w:hAnsi="Times New Roman"/>
          <w:bCs/>
          <w:sz w:val="20"/>
          <w:szCs w:val="20"/>
        </w:rPr>
        <w:t>praktyk. O warunkach i kryteriach zaliczenia praktyki studen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t jest informowany na spotkaniu </w:t>
      </w:r>
      <w:r w:rsidRPr="00660560">
        <w:rPr>
          <w:rFonts w:ascii="Times New Roman" w:hAnsi="Times New Roman"/>
          <w:bCs/>
          <w:sz w:val="20"/>
          <w:szCs w:val="20"/>
        </w:rPr>
        <w:t>organizacyjnym.</w:t>
      </w:r>
    </w:p>
    <w:p w14:paraId="74BE4C29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3. Przy zaliczeniu praktyki stosuje się skalę ocen określoną w Reg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ulaminie studiów KANS, przy </w:t>
      </w:r>
      <w:r w:rsidRPr="00660560">
        <w:rPr>
          <w:rFonts w:ascii="Times New Roman" w:hAnsi="Times New Roman"/>
          <w:bCs/>
          <w:sz w:val="20"/>
          <w:szCs w:val="20"/>
        </w:rPr>
        <w:t>czym ocena jest średnią arytmetyczną ocen za poszczeg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ólne efekty uczenia się liczoną </w:t>
      </w:r>
      <w:r w:rsidRPr="00660560">
        <w:rPr>
          <w:rFonts w:ascii="Times New Roman" w:hAnsi="Times New Roman"/>
          <w:bCs/>
          <w:sz w:val="20"/>
          <w:szCs w:val="20"/>
        </w:rPr>
        <w:t>z dokładnością do dwóch miejsc po przecinku. Na podstaw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ie tej średniej do dokumentacji </w:t>
      </w:r>
      <w:r w:rsidRPr="00660560">
        <w:rPr>
          <w:rFonts w:ascii="Times New Roman" w:hAnsi="Times New Roman"/>
          <w:bCs/>
          <w:sz w:val="20"/>
          <w:szCs w:val="20"/>
        </w:rPr>
        <w:t>studiów wpisywana jest ocena końcowa określana według 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gorytmu obliczania oceny </w:t>
      </w:r>
      <w:r w:rsidRPr="00660560">
        <w:rPr>
          <w:rFonts w:ascii="Times New Roman" w:hAnsi="Times New Roman"/>
          <w:bCs/>
          <w:sz w:val="20"/>
          <w:szCs w:val="20"/>
        </w:rPr>
        <w:t>końcowej za studia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podanego w Regulaminie studiów </w:t>
      </w:r>
      <w:r w:rsidRPr="00660560">
        <w:rPr>
          <w:rFonts w:ascii="Times New Roman" w:hAnsi="Times New Roman"/>
          <w:bCs/>
          <w:sz w:val="20"/>
          <w:szCs w:val="20"/>
        </w:rPr>
        <w:t>KANS.</w:t>
      </w:r>
    </w:p>
    <w:p w14:paraId="437CA560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4. Zaliczenie kolejnych etapów praktyk jest warunkiem zal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iczenia semestru, w którym etap </w:t>
      </w:r>
      <w:r w:rsidRPr="00660560">
        <w:rPr>
          <w:rFonts w:ascii="Times New Roman" w:hAnsi="Times New Roman"/>
          <w:bCs/>
          <w:sz w:val="20"/>
          <w:szCs w:val="20"/>
        </w:rPr>
        <w:t>praktyki powinien być zrealizowany.</w:t>
      </w:r>
    </w:p>
    <w:p w14:paraId="1FE11DAF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5. Praktyka w przypadku choroby zostaje przedłużona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czas trwania usprawiedliwionej </w:t>
      </w:r>
      <w:r w:rsidRPr="00660560">
        <w:rPr>
          <w:rFonts w:ascii="Times New Roman" w:hAnsi="Times New Roman"/>
          <w:bCs/>
          <w:sz w:val="20"/>
          <w:szCs w:val="20"/>
        </w:rPr>
        <w:t>nieobecności.</w:t>
      </w:r>
    </w:p>
    <w:p w14:paraId="1A3C72D5" w14:textId="77777777" w:rsidR="00A71212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6. W przypadku odwołania studenta z praktyki na wniosek zak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ładu pracy lub opiekuna praktyk KANS </w:t>
      </w:r>
      <w:r w:rsidRPr="00660560">
        <w:rPr>
          <w:rFonts w:ascii="Times New Roman" w:hAnsi="Times New Roman"/>
          <w:bCs/>
          <w:sz w:val="20"/>
          <w:szCs w:val="20"/>
        </w:rPr>
        <w:t>(np. w związku z naruszeniem regulaminu zakład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 pracy) student traci prawo do </w:t>
      </w:r>
      <w:r w:rsidRPr="00660560">
        <w:rPr>
          <w:rFonts w:ascii="Times New Roman" w:hAnsi="Times New Roman"/>
          <w:bCs/>
          <w:sz w:val="20"/>
          <w:szCs w:val="20"/>
        </w:rPr>
        <w:t>zaliczenia praktyki do czasu podjęcia w tej sprawie decyzji przez dziekana wydziału.</w:t>
      </w:r>
    </w:p>
    <w:p w14:paraId="1C0E07F5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</w:p>
    <w:p w14:paraId="61540CC8" w14:textId="77777777" w:rsidR="00331FD2" w:rsidRPr="00BE28C7" w:rsidRDefault="00331FD2" w:rsidP="005A217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 wpisuje na pierwszą i drugą stronę dziennika swoje imię i nazwisko, numer albumu, termin realizacji praktyki oraz nazwę placówki lub zakładu pracy.</w:t>
      </w:r>
    </w:p>
    <w:p w14:paraId="707B3922" w14:textId="77777777" w:rsidR="00331FD2" w:rsidRPr="00BE28C7" w:rsidRDefault="00331FD2" w:rsidP="005A217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 wpisuje:</w:t>
      </w:r>
    </w:p>
    <w:p w14:paraId="424BBD72" w14:textId="77777777" w:rsidR="00331FD2" w:rsidRPr="00BE28C7" w:rsidRDefault="00331FD2" w:rsidP="005A217D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6EAF8E0F" w14:textId="77777777" w:rsidR="00331FD2" w:rsidRPr="00BE28C7" w:rsidRDefault="00331FD2" w:rsidP="005A217D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faktyczną liczbę godzin przepracowanych w tym dniu,</w:t>
      </w:r>
    </w:p>
    <w:p w14:paraId="5FE9D8DF" w14:textId="77777777" w:rsidR="00331FD2" w:rsidRPr="00BE28C7" w:rsidRDefault="00331FD2" w:rsidP="005A217D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 składa pisemne sprawozdanie, w tym dniu, (spostrzeżenia, obserwacje, współdziałanie, planowanie, realizowanie zadań</w:t>
      </w:r>
      <w:r w:rsidRPr="00BE28C7">
        <w:rPr>
          <w:rFonts w:ascii="Times New Roman" w:hAnsi="Times New Roman"/>
          <w:b/>
          <w:sz w:val="20"/>
          <w:szCs w:val="20"/>
        </w:rPr>
        <w:t>)</w:t>
      </w:r>
      <w:r w:rsidR="00BE28C7" w:rsidRPr="00BE28C7">
        <w:rPr>
          <w:rFonts w:ascii="Times New Roman" w:hAnsi="Times New Roman"/>
          <w:sz w:val="20"/>
          <w:szCs w:val="20"/>
        </w:rPr>
        <w:t xml:space="preserve"> </w:t>
      </w:r>
      <w:r w:rsidRPr="00BE28C7">
        <w:rPr>
          <w:rFonts w:ascii="Times New Roman" w:hAnsi="Times New Roman"/>
          <w:sz w:val="20"/>
          <w:szCs w:val="20"/>
        </w:rPr>
        <w:t xml:space="preserve">oraz </w:t>
      </w:r>
      <w:r w:rsidRPr="00BE28C7">
        <w:rPr>
          <w:rFonts w:ascii="Times New Roman" w:hAnsi="Times New Roman"/>
          <w:b/>
          <w:color w:val="000000"/>
          <w:sz w:val="20"/>
          <w:szCs w:val="20"/>
        </w:rPr>
        <w:t xml:space="preserve">przygotowanie </w:t>
      </w:r>
      <w:r w:rsidR="00681C11">
        <w:rPr>
          <w:rFonts w:ascii="Times New Roman" w:hAnsi="Times New Roman"/>
          <w:b/>
          <w:sz w:val="20"/>
          <w:szCs w:val="20"/>
        </w:rPr>
        <w:t>trzech</w:t>
      </w:r>
      <w:r w:rsidR="00707F7B" w:rsidRPr="00BE28C7">
        <w:rPr>
          <w:rFonts w:ascii="Times New Roman" w:hAnsi="Times New Roman"/>
          <w:b/>
          <w:sz w:val="20"/>
          <w:szCs w:val="20"/>
        </w:rPr>
        <w:t xml:space="preserve"> scenariuszy</w:t>
      </w:r>
      <w:r w:rsidRPr="00BE28C7">
        <w:rPr>
          <w:rFonts w:ascii="Times New Roman" w:hAnsi="Times New Roman"/>
          <w:b/>
          <w:sz w:val="20"/>
          <w:szCs w:val="20"/>
        </w:rPr>
        <w:t xml:space="preserve"> zajęć, potwierdzając podpisem i oceną przez opiekuna z ramienia Zakładu</w:t>
      </w:r>
      <w:r w:rsidR="005220C3" w:rsidRPr="00BE28C7">
        <w:rPr>
          <w:rFonts w:ascii="Times New Roman" w:hAnsi="Times New Roman"/>
          <w:b/>
          <w:sz w:val="20"/>
          <w:szCs w:val="20"/>
        </w:rPr>
        <w:t xml:space="preserve"> Pracy</w:t>
      </w:r>
      <w:r w:rsidRPr="00BE28C7">
        <w:rPr>
          <w:rFonts w:ascii="Times New Roman" w:hAnsi="Times New Roman"/>
          <w:b/>
          <w:sz w:val="20"/>
          <w:szCs w:val="20"/>
        </w:rPr>
        <w:t>,</w:t>
      </w:r>
    </w:p>
    <w:p w14:paraId="2931D3EE" w14:textId="77777777" w:rsidR="003F600B" w:rsidRPr="00BE28C7" w:rsidRDefault="003F600B" w:rsidP="005A217D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>Uwagi i wnioski Studenta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779C2108" w14:textId="77777777" w:rsidR="0011541C" w:rsidRDefault="00331FD2" w:rsidP="005A217D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dniu hospitacji praktyk przez Pracownika Wydziału Nauk </w:t>
      </w:r>
      <w:r w:rsidRPr="00BE28C7">
        <w:rPr>
          <w:rFonts w:ascii="Times New Roman" w:hAnsi="Times New Roman"/>
          <w:bCs/>
          <w:sz w:val="20"/>
          <w:szCs w:val="20"/>
        </w:rPr>
        <w:t>Humanistycznych i Społecznych</w:t>
      </w:r>
      <w:r w:rsidRPr="00BE28C7">
        <w:rPr>
          <w:rFonts w:ascii="Times New Roman" w:hAnsi="Times New Roman"/>
          <w:sz w:val="20"/>
          <w:szCs w:val="20"/>
        </w:rPr>
        <w:t xml:space="preserve"> student przedkłada  dziennik praktyk z aktualnie naniesionymi informacjami.</w:t>
      </w:r>
    </w:p>
    <w:p w14:paraId="3BAC2C5D" w14:textId="77777777" w:rsidR="00C272EC" w:rsidRDefault="00C272E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412"/>
        <w:gridCol w:w="1959"/>
        <w:gridCol w:w="3466"/>
        <w:gridCol w:w="1808"/>
      </w:tblGrid>
      <w:tr w:rsidR="00FA5EA7" w:rsidRPr="00FA5EA7" w14:paraId="27D80DC2" w14:textId="77777777" w:rsidTr="00617CC6">
        <w:trPr>
          <w:trHeight w:val="454"/>
          <w:jc w:val="center"/>
        </w:trPr>
        <w:tc>
          <w:tcPr>
            <w:tcW w:w="2410" w:type="dxa"/>
            <w:vAlign w:val="center"/>
            <w:hideMark/>
          </w:tcPr>
          <w:p w14:paraId="62A6AE54" w14:textId="77777777" w:rsidR="00FA5EA7" w:rsidRPr="00FA5EA7" w:rsidRDefault="00FA5EA7" w:rsidP="00FA5EA7">
            <w:pPr>
              <w:spacing w:after="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hAnsi="Times New Roman"/>
                <w:b/>
                <w:bCs/>
                <w:sz w:val="20"/>
                <w:szCs w:val="20"/>
                <w:lang w:eastAsia="en-US" w:bidi="yi-Hebr"/>
              </w:rPr>
              <w:lastRenderedPageBreak/>
              <w:t>Kod przedmiotu:</w:t>
            </w:r>
          </w:p>
        </w:tc>
        <w:tc>
          <w:tcPr>
            <w:tcW w:w="1958" w:type="dxa"/>
            <w:vAlign w:val="center"/>
            <w:hideMark/>
          </w:tcPr>
          <w:p w14:paraId="2F7AB604" w14:textId="77777777" w:rsidR="00FA5EA7" w:rsidRPr="00FA5EA7" w:rsidRDefault="00FA5EA7" w:rsidP="00FA5EA7">
            <w:pPr>
              <w:spacing w:after="0"/>
              <w:outlineLvl w:val="0"/>
              <w:rPr>
                <w:rFonts w:ascii="Times New Roman" w:hAnsi="Times New Roman"/>
                <w:b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hAnsi="Times New Roman"/>
                <w:bCs/>
                <w:sz w:val="20"/>
                <w:szCs w:val="20"/>
                <w:lang w:eastAsia="en-US" w:bidi="yi-Hebr"/>
              </w:rPr>
              <w:t>33</w:t>
            </w:r>
          </w:p>
        </w:tc>
        <w:tc>
          <w:tcPr>
            <w:tcW w:w="3464" w:type="dxa"/>
            <w:vAlign w:val="center"/>
          </w:tcPr>
          <w:p w14:paraId="11A587B4" w14:textId="77777777" w:rsidR="00FA5EA7" w:rsidRPr="00FA5EA7" w:rsidRDefault="00FA5EA7" w:rsidP="00FA5EA7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 w:bidi="yi-Hebr"/>
              </w:rPr>
            </w:pPr>
          </w:p>
        </w:tc>
        <w:tc>
          <w:tcPr>
            <w:tcW w:w="1807" w:type="dxa"/>
            <w:vAlign w:val="center"/>
          </w:tcPr>
          <w:p w14:paraId="1653CC79" w14:textId="77777777" w:rsidR="00FA5EA7" w:rsidRPr="00FA5EA7" w:rsidRDefault="00FA5EA7" w:rsidP="00FA5EA7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en-US" w:bidi="yi-Hebr"/>
              </w:rPr>
            </w:pPr>
          </w:p>
        </w:tc>
      </w:tr>
    </w:tbl>
    <w:p w14:paraId="2694901D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sz w:val="20"/>
          <w:szCs w:val="20"/>
          <w:lang w:eastAsia="en-US" w:bidi="yi-Hebr"/>
        </w:rPr>
        <w:t xml:space="preserve">INFORMACJE O PRZEDMIOCIE – SYLABUS </w:t>
      </w:r>
    </w:p>
    <w:p w14:paraId="2C696AB3" w14:textId="77777777" w:rsidR="00FA5EA7" w:rsidRPr="00FA5EA7" w:rsidRDefault="00FA5EA7" w:rsidP="00FA5EA7">
      <w:pPr>
        <w:numPr>
          <w:ilvl w:val="1"/>
          <w:numId w:val="19"/>
        </w:numPr>
        <w:tabs>
          <w:tab w:val="num" w:pos="567"/>
        </w:tabs>
        <w:spacing w:before="120" w:after="120" w:line="240" w:lineRule="auto"/>
        <w:ind w:left="567" w:hanging="283"/>
        <w:rPr>
          <w:rFonts w:ascii="Times New Roman" w:hAnsi="Times New Roman"/>
          <w:b/>
          <w:sz w:val="20"/>
          <w:szCs w:val="20"/>
        </w:rPr>
      </w:pPr>
      <w:r w:rsidRPr="00FA5EA7">
        <w:rPr>
          <w:rFonts w:ascii="Times New Roman" w:hAnsi="Times New Roman"/>
          <w:b/>
          <w:sz w:val="20"/>
          <w:szCs w:val="20"/>
        </w:rPr>
        <w:t>Podstawowe dane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5512"/>
      </w:tblGrid>
      <w:tr w:rsidR="00FA5EA7" w:rsidRPr="00FA5EA7" w14:paraId="0504C768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2F1769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  <w:t xml:space="preserve">Nazwa przedmiotu/zajęć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14CD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Praktyki zawodowe – przygotowanie w zakresie dydaktyki przedmiotu w odniesieniu do nauczania języka obcego.</w:t>
            </w:r>
          </w:p>
        </w:tc>
      </w:tr>
      <w:tr w:rsidR="00FA5EA7" w:rsidRPr="00FA5EA7" w14:paraId="0A5192D1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628679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  <w:t>Nazwa przedmiotu/zajęć w języku angielskim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9172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>The didactic part of foreign language traineeship</w:t>
            </w:r>
          </w:p>
        </w:tc>
      </w:tr>
      <w:tr w:rsidR="00FA5EA7" w:rsidRPr="00FA5EA7" w14:paraId="01DB9766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7A0B94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Kierunek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1AB0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Filologia o module specjalnościowym: filologia angielska nauczycielska z modułem biznesowym</w:t>
            </w:r>
          </w:p>
        </w:tc>
      </w:tr>
      <w:tr w:rsidR="00FA5EA7" w:rsidRPr="00FA5EA7" w14:paraId="659AEE56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4BE624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Poziom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4DC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7F7F7F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I stopnia</w:t>
            </w:r>
          </w:p>
        </w:tc>
      </w:tr>
      <w:tr w:rsidR="00FA5EA7" w:rsidRPr="00FA5EA7" w14:paraId="56B382EA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64119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 xml:space="preserve">Profil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061F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praktyczny</w:t>
            </w:r>
          </w:p>
        </w:tc>
      </w:tr>
      <w:tr w:rsidR="00FA5EA7" w:rsidRPr="00FA5EA7" w14:paraId="0DF80340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B238EE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Forma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DED9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7F7F7F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stacjonarne</w:t>
            </w:r>
          </w:p>
        </w:tc>
      </w:tr>
      <w:tr w:rsidR="00FA5EA7" w:rsidRPr="00FA5EA7" w14:paraId="454474CC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A16E9C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Jednostka prowadząca kierunek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800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Karkonoska  Akademia Nauk Stosowanych w Jeleniej Górze</w:t>
            </w:r>
          </w:p>
          <w:p w14:paraId="0AC5BF43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Wydział Nauk Humanistycznych i Społecznych</w:t>
            </w:r>
          </w:p>
          <w:p w14:paraId="5F4716D9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Katedra Nauk Humanistycznych </w:t>
            </w:r>
          </w:p>
        </w:tc>
      </w:tr>
      <w:tr w:rsidR="00FA5EA7" w:rsidRPr="00FA5EA7" w14:paraId="30AA4C54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19A83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Imię i nazwisko nauczyciela(-li) i stopień lub tytuł naukowy osoby odpowiedzialnej za przygotowa</w:t>
            </w: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softHyphen/>
              <w:t>nie sylabusa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CB6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7F7F7F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mgr Ida Wrzesień</w:t>
            </w:r>
          </w:p>
        </w:tc>
      </w:tr>
      <w:tr w:rsidR="00FA5EA7" w:rsidRPr="00FA5EA7" w14:paraId="038DD6FC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EEFCF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Przedmioty wprowadzające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A201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Cs/>
                <w:sz w:val="20"/>
                <w:szCs w:val="20"/>
                <w:lang w:eastAsia="en-US" w:bidi="yi-Hebr"/>
              </w:rPr>
              <w:t xml:space="preserve">Praktyki zawodowe – praktyka psychologiczno-pedagogiczna </w:t>
            </w:r>
          </w:p>
        </w:tc>
      </w:tr>
      <w:tr w:rsidR="00FA5EA7" w:rsidRPr="00FA5EA7" w14:paraId="7575A60B" w14:textId="77777777" w:rsidTr="00FA5EA7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7D341F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  <w:t>Wymagania wstępne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7A68" w14:textId="77777777" w:rsidR="00FA5EA7" w:rsidRPr="00FA5EA7" w:rsidRDefault="00FA5EA7" w:rsidP="00FA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Cs/>
                <w:sz w:val="20"/>
                <w:szCs w:val="20"/>
                <w:lang w:eastAsia="en-US" w:bidi="yi-Hebr"/>
              </w:rPr>
              <w:t>Zakres wiedzy/umiejętności/kompetencji społecznych, jakie powinien posiadać student przed rozpoczęciem realizacji określonego przedmiotu/brak wymagań</w:t>
            </w:r>
          </w:p>
        </w:tc>
      </w:tr>
    </w:tbl>
    <w:p w14:paraId="3D6FF207" w14:textId="77777777" w:rsidR="00FA5EA7" w:rsidRPr="00FA5EA7" w:rsidRDefault="00FA5EA7" w:rsidP="00FA5EA7">
      <w:pPr>
        <w:numPr>
          <w:ilvl w:val="1"/>
          <w:numId w:val="19"/>
        </w:numPr>
        <w:tabs>
          <w:tab w:val="num" w:pos="567"/>
        </w:tabs>
        <w:spacing w:before="120" w:after="120" w:line="240" w:lineRule="auto"/>
        <w:ind w:left="567" w:hanging="283"/>
        <w:rPr>
          <w:rFonts w:ascii="Times New Roman" w:hAnsi="Times New Roman"/>
          <w:b/>
          <w:bCs/>
          <w:iCs/>
          <w:sz w:val="20"/>
          <w:szCs w:val="20"/>
        </w:rPr>
      </w:pPr>
      <w:r w:rsidRPr="00FA5EA7">
        <w:rPr>
          <w:rFonts w:ascii="Times New Roman" w:hAnsi="Times New Roman"/>
          <w:b/>
          <w:bCs/>
          <w:iCs/>
          <w:sz w:val="20"/>
          <w:szCs w:val="20"/>
        </w:rPr>
        <w:t>Semestralny/tygodniowy rozkład zajęć według planu studiów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267"/>
        <w:gridCol w:w="1397"/>
        <w:gridCol w:w="1200"/>
        <w:gridCol w:w="1096"/>
        <w:gridCol w:w="1004"/>
        <w:gridCol w:w="1020"/>
      </w:tblGrid>
      <w:tr w:rsidR="00FA5EA7" w:rsidRPr="00FA5EA7" w14:paraId="4DE2BABA" w14:textId="77777777" w:rsidTr="00617CC6">
        <w:trPr>
          <w:trHeight w:val="371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4BE1A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 w:bidi="yi-Hebr"/>
              </w:rPr>
              <w:t> </w:t>
            </w: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Semestr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DB0D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Wykłady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59680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Ćwiczenia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3B6C1E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Warsztaty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AF768B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Laboratoria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637C7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Seminaria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A4356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Praktyka zawodowa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14:paraId="77E601DF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Liczba punktów </w:t>
            </w:r>
          </w:p>
        </w:tc>
      </w:tr>
      <w:tr w:rsidR="00FA5EA7" w:rsidRPr="00FA5EA7" w14:paraId="4128DFC1" w14:textId="77777777" w:rsidTr="00617CC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4F02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DC69C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(W)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F92211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(Ć)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9CC663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</w:t>
            </w:r>
            <w:proofErr w:type="spellStart"/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Wr</w:t>
            </w:r>
            <w:proofErr w:type="spellEnd"/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)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738022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(L)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76CB9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(S)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E2BCEA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(P)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76305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ECTS*</w:t>
            </w:r>
          </w:p>
        </w:tc>
      </w:tr>
      <w:tr w:rsidR="00FA5EA7" w:rsidRPr="00FA5EA7" w14:paraId="5094854E" w14:textId="77777777" w:rsidTr="00617CC6">
        <w:trPr>
          <w:trHeight w:val="34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5C4" w14:textId="02D6E476" w:rsidR="00FA5EA7" w:rsidRPr="00FA5EA7" w:rsidRDefault="00FA3AD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432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3C2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B0A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601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FE5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27D" w14:textId="76F0064B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1</w:t>
            </w:r>
            <w:r w:rsidR="00FA3AD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5</w:t>
            </w: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746" w14:textId="1A2D8F80" w:rsidR="00FA5EA7" w:rsidRPr="00FA5EA7" w:rsidRDefault="00FA3AD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7</w:t>
            </w:r>
          </w:p>
        </w:tc>
      </w:tr>
    </w:tbl>
    <w:p w14:paraId="1EAFA214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sz w:val="20"/>
          <w:szCs w:val="20"/>
          <w:lang w:eastAsia="en-US" w:bidi="yi-Hebr"/>
        </w:rPr>
        <w:t>CELE KSZTAŁCENIA DLA PRZEDMIOTU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8177"/>
      </w:tblGrid>
      <w:tr w:rsidR="00FA5EA7" w:rsidRPr="00FA5EA7" w14:paraId="50C5C3BE" w14:textId="77777777" w:rsidTr="00617CC6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E9926F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C1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CDD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Zapoznanie studenta z zadaniami dydaktycznymi realizowanymi przez szkołę lub placówkę systemu oświaty</w:t>
            </w:r>
          </w:p>
        </w:tc>
      </w:tr>
      <w:tr w:rsidR="00FA5EA7" w:rsidRPr="00FA5EA7" w14:paraId="086EA5CC" w14:textId="77777777" w:rsidTr="00617CC6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F33AB9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C2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97DD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Zaznajomienie studenta ze sposobem funkcjonowania oraz organizacji pracy dydaktycznej i analizą rodzaju dokumentacji działalności dydaktycznej prowadzonej w szkole lub placówce systemu oświaty</w:t>
            </w:r>
          </w:p>
        </w:tc>
      </w:tr>
      <w:tr w:rsidR="00FA5EA7" w:rsidRPr="00FA5EA7" w14:paraId="4D4ED08D" w14:textId="77777777" w:rsidTr="00617CC6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DB328B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C3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126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Rozwijanie u studenta umiejętności projektowania i przeprowadzania lekcji lub zajęć</w:t>
            </w:r>
          </w:p>
        </w:tc>
      </w:tr>
      <w:tr w:rsidR="00FA5EA7" w:rsidRPr="00FA5EA7" w14:paraId="59C588EC" w14:textId="77777777" w:rsidTr="00617CC6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A39194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C4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B3C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Kształtowanie u studenta umiejętności wyciągania wniosków z obserwacji pracy dydaktycznej nauczyciela, jego interakcji z uczniami oraz sposobu planowania i przeprowadzania zajęć dydaktycznych; aktywnej obserwacji stosowanych przez nauczyciela metod i form pracy oraz wykorzystywanych pomocy dydaktycznych, a także sposobów oceniania uczniów oraz zadawania i sprawdzania pracy domowej</w:t>
            </w:r>
          </w:p>
        </w:tc>
      </w:tr>
      <w:tr w:rsidR="00FA5EA7" w:rsidRPr="00FA5EA7" w14:paraId="65842FAD" w14:textId="77777777" w:rsidTr="00617CC6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22B48F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C5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7DC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Kształtowanie u studenta</w:t>
            </w: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 </w:t>
            </w: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przy pomocy opiekuna praktyk zawodowych oraz nauczycieli akademickich prowadzących zajęcia w zakresie przygotowania psychologiczno- -pedagogicznego,  umiejętności analizy sytuacji i zdarzeń pedagogicznych zaobserwowanych lub doświadczonych w czasie praktyk</w:t>
            </w:r>
          </w:p>
        </w:tc>
      </w:tr>
      <w:tr w:rsidR="00FA5EA7" w:rsidRPr="00FA5EA7" w14:paraId="13A33BCB" w14:textId="77777777" w:rsidTr="00617CC6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25EA53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C6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9E7" w14:textId="77777777" w:rsidR="00FA5EA7" w:rsidRPr="00FA5EA7" w:rsidRDefault="00FA5EA7" w:rsidP="00FA5EA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Nawiązanie współdziałania studenta z opiekunem praktyk zawodowych i nauczycielami w celu poszerzania swojej wiedzy dydaktycznej oraz rozwijania umiejętności wychowawczych</w:t>
            </w:r>
          </w:p>
        </w:tc>
      </w:tr>
    </w:tbl>
    <w:p w14:paraId="7839890C" w14:textId="77777777" w:rsidR="00FA5EA7" w:rsidRPr="00FA5EA7" w:rsidRDefault="00FA5EA7" w:rsidP="00FA5EA7">
      <w:pPr>
        <w:tabs>
          <w:tab w:val="left" w:pos="284"/>
        </w:tabs>
        <w:spacing w:before="120" w:after="120" w:line="240" w:lineRule="auto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</w:p>
    <w:p w14:paraId="524B9B4D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sz w:val="20"/>
          <w:szCs w:val="20"/>
          <w:lang w:eastAsia="en-US" w:bidi="yi-Hebr"/>
        </w:rPr>
        <w:lastRenderedPageBreak/>
        <w:t>EFEKTY UCZENIA SIĘ DLA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4436"/>
        <w:gridCol w:w="1689"/>
        <w:gridCol w:w="1721"/>
      </w:tblGrid>
      <w:tr w:rsidR="00FA5EA7" w:rsidRPr="00FA5EA7" w14:paraId="56A64886" w14:textId="77777777" w:rsidTr="00617CC6">
        <w:trPr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91C23F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Lp.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D5CC98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Opis efektów uczenia się dla przedmiotu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16B7AA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Odniesienie do kierunko</w:t>
            </w: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wych efektów uczenia się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0C370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Odniesienie do </w:t>
            </w:r>
            <w:r w:rsidRPr="00FA5EA7">
              <w:rPr>
                <w:rFonts w:ascii="Times New Roman" w:eastAsia="Calibri" w:hAnsi="Times New Roman"/>
                <w:strike/>
                <w:color w:val="000000"/>
                <w:sz w:val="20"/>
                <w:szCs w:val="20"/>
                <w:lang w:eastAsia="en-US" w:bidi="yi-Hebr"/>
              </w:rPr>
              <w:br/>
            </w: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charakterystyk II stopnia </w:t>
            </w: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br/>
              <w:t>(kod skład</w:t>
            </w: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softHyphen/>
              <w:t xml:space="preserve">nika opisu) </w:t>
            </w:r>
          </w:p>
        </w:tc>
      </w:tr>
      <w:tr w:rsidR="00FA5EA7" w:rsidRPr="00FA5EA7" w14:paraId="5D191E60" w14:textId="77777777" w:rsidTr="00617CC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39164B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WIEDZA</w:t>
            </w:r>
          </w:p>
        </w:tc>
      </w:tr>
      <w:tr w:rsidR="00FA5EA7" w:rsidRPr="00FA5EA7" w14:paraId="758D0AC4" w14:textId="77777777" w:rsidTr="00617CC6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EA1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A398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zna i rozumie zadania dydaktyczne realizowane przez szkołę lub placówkę systemu oświaty</w:t>
            </w:r>
          </w:p>
        </w:tc>
        <w:tc>
          <w:tcPr>
            <w:tcW w:w="932" w:type="pct"/>
            <w:hideMark/>
          </w:tcPr>
          <w:p w14:paraId="423CAE2C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D.2.W1.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B16A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P6S_WG</w:t>
            </w:r>
          </w:p>
        </w:tc>
      </w:tr>
      <w:tr w:rsidR="00FA5EA7" w:rsidRPr="00FA5EA7" w14:paraId="1A2C3FE7" w14:textId="77777777" w:rsidTr="00617CC6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0A8C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4C1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zna i rozumie sposób funkcjonowania oraz organizację pracy dydaktycznej szkoły lub placówki systemu oświaty</w:t>
            </w:r>
          </w:p>
        </w:tc>
        <w:tc>
          <w:tcPr>
            <w:tcW w:w="932" w:type="pct"/>
          </w:tcPr>
          <w:p w14:paraId="7043C60F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D.2.W2.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542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P6S_WG</w:t>
            </w:r>
          </w:p>
        </w:tc>
      </w:tr>
      <w:tr w:rsidR="00FA5EA7" w:rsidRPr="00FA5EA7" w14:paraId="6F673687" w14:textId="77777777" w:rsidTr="00617CC6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3C30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W3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AEA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zna i rozumie rodzaje dokumentacji działalności dydaktycznej prowadzonej w szkole lub placówce systemu oświaty</w:t>
            </w:r>
          </w:p>
        </w:tc>
        <w:tc>
          <w:tcPr>
            <w:tcW w:w="932" w:type="pct"/>
          </w:tcPr>
          <w:p w14:paraId="1E1E45CE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D.2.W3.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EAA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P6S_WG</w:t>
            </w:r>
          </w:p>
        </w:tc>
      </w:tr>
      <w:tr w:rsidR="00FA5EA7" w:rsidRPr="00FA5EA7" w14:paraId="588D4652" w14:textId="77777777" w:rsidTr="00617CC6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A3D0C7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UMIEJĘTNOŚCI</w:t>
            </w:r>
          </w:p>
        </w:tc>
      </w:tr>
      <w:tr w:rsidR="00FA5EA7" w:rsidRPr="00FA5EA7" w14:paraId="07B523C3" w14:textId="77777777" w:rsidTr="00617CC6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A46F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EB3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3D7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D2.U1.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EA5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P6S_UO</w:t>
            </w:r>
          </w:p>
        </w:tc>
      </w:tr>
      <w:tr w:rsidR="00FA5EA7" w:rsidRPr="00FA5EA7" w14:paraId="141C839F" w14:textId="77777777" w:rsidTr="00617CC6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9C92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7BD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potrafi zaplanować i przeprowadzić pod nadzorem opiekuna praktyk zawodowych serię lekcji lub zajęć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A50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D2.U2.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1F0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P6S_UO</w:t>
            </w:r>
          </w:p>
        </w:tc>
      </w:tr>
      <w:tr w:rsidR="00FA5EA7" w:rsidRPr="00FA5EA7" w14:paraId="0966082F" w14:textId="77777777" w:rsidTr="00617CC6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1D6A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U3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D40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potrafi analizować, przy pomocy opiekuna praktyk zawodowych oraz nauczycieli akademickich prowadzących zajęcia w zakresie przygotowania psychologiczno- -pedagogicznego, sytuacje i zdarzenia pedagogiczne zaobserwowane lub doświadczone w czasie praktyk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6F9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D2.U3.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8B6" w14:textId="77777777" w:rsidR="00FA5EA7" w:rsidRPr="00FA5EA7" w:rsidRDefault="00FA5EA7" w:rsidP="00FA5EA7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P6S_UW</w:t>
            </w:r>
          </w:p>
        </w:tc>
      </w:tr>
      <w:tr w:rsidR="00FA5EA7" w:rsidRPr="00FA5EA7" w14:paraId="0E6EEAEA" w14:textId="77777777" w:rsidTr="00617CC6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4B34A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KOMPETENCJE SPOŁECZNE</w:t>
            </w:r>
          </w:p>
        </w:tc>
      </w:tr>
      <w:tr w:rsidR="00FA5EA7" w:rsidRPr="00FA5EA7" w14:paraId="34727646" w14:textId="77777777" w:rsidTr="00617CC6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BBFE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K1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6D3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jest gotów do 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78A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D2.K1.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FA2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P6S_KR</w:t>
            </w:r>
          </w:p>
        </w:tc>
      </w:tr>
    </w:tbl>
    <w:p w14:paraId="26302EE7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sz w:val="20"/>
          <w:szCs w:val="20"/>
          <w:lang w:eastAsia="en-US" w:bidi="yi-Hebr"/>
        </w:rPr>
        <w:t>METODY DYDAKTYCZNE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A5EA7" w:rsidRPr="00FA5EA7" w14:paraId="4A448CB6" w14:textId="77777777" w:rsidTr="00617CC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4BC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obserwowanie zajęć, asystowanie nauczycielowi prowadzącemu zajęcia, samodzielne prowadzenie zajęć, planowanie i omawianie zajęć prowadzonych przez siebie i innych (nauczycieli lub  studentów). </w:t>
            </w:r>
          </w:p>
          <w:p w14:paraId="631C2857" w14:textId="77777777" w:rsidR="00FA5EA7" w:rsidRPr="00FA5EA7" w:rsidRDefault="00FA5EA7" w:rsidP="00FA5EA7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Metody dydaktyczne prowadzenia lekcji i zajęć opracowuje student po uzgodnieniu i uzyskaniu akceptacji nauczyciela, opiekuna praktyk w placówce.</w:t>
            </w:r>
          </w:p>
        </w:tc>
      </w:tr>
    </w:tbl>
    <w:p w14:paraId="42D70CAA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  <w:t>FORMA I WARUNKI ZALICZENIA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A5EA7" w:rsidRPr="00FA5EA7" w14:paraId="12CF5F48" w14:textId="77777777" w:rsidTr="00617CC6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7C57" w14:textId="77777777" w:rsidR="00FA3AD7" w:rsidRPr="00FA3AD7" w:rsidRDefault="00FA3AD7" w:rsidP="00FA3AD7">
            <w:pPr>
              <w:spacing w:after="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>Semestr 6:</w:t>
            </w:r>
          </w:p>
          <w:p w14:paraId="49ECC09D" w14:textId="77777777" w:rsidR="00FA3AD7" w:rsidRPr="00FA3AD7" w:rsidRDefault="00FA3AD7" w:rsidP="00FA3AD7">
            <w:pPr>
              <w:spacing w:after="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 xml:space="preserve">Przygotowanie co najmniej 12 konspektów zajęć lekcyjnych </w:t>
            </w:r>
          </w:p>
          <w:p w14:paraId="1AA62AEB" w14:textId="77777777" w:rsidR="00FA3AD7" w:rsidRPr="00FA3AD7" w:rsidRDefault="00FA3AD7" w:rsidP="00FA3AD7">
            <w:pPr>
              <w:spacing w:after="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lastRenderedPageBreak/>
              <w:t>Przygotowanie co najmniej 1 konspektu zajęć pozalekcyjnych</w:t>
            </w:r>
          </w:p>
          <w:p w14:paraId="73C931B7" w14:textId="77777777" w:rsidR="00FA3AD7" w:rsidRPr="00FA3AD7" w:rsidRDefault="00FA3AD7" w:rsidP="00FA3AD7">
            <w:pPr>
              <w:spacing w:after="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>Dzienniczek praktyk: obserwacje lekcji</w:t>
            </w:r>
          </w:p>
          <w:p w14:paraId="08852A1A" w14:textId="77777777" w:rsidR="00FA3AD7" w:rsidRPr="00FA3AD7" w:rsidRDefault="00FA3AD7" w:rsidP="00FA3AD7">
            <w:pPr>
              <w:spacing w:after="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 xml:space="preserve">Realizacja zajęć dydaktycznych i pozalekcyjnych, w tym przeprowadzenie samodzielnie 12 godzin lekcyjnych oraz 1 godzin pozalekcyjnych </w:t>
            </w:r>
          </w:p>
          <w:p w14:paraId="77ACDB38" w14:textId="77777777" w:rsidR="00FA3AD7" w:rsidRPr="00FA3AD7" w:rsidRDefault="00FA3AD7" w:rsidP="00FA3AD7">
            <w:pPr>
              <w:spacing w:after="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</w:p>
          <w:p w14:paraId="0DB9250F" w14:textId="3D62E0E4" w:rsidR="00FA5EA7" w:rsidRPr="00FA5EA7" w:rsidRDefault="00FA3AD7" w:rsidP="00FA3A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>Oceny dokonuje nauczyciel (opiekun z ramienia Szkoły) poprzez wpis w dzienniczku praktyk, oraz nauczyciel akademicki (opiekun z ramienia Uczelni) na podstawie wypełnionego dzienniczka praktyk, konspektów zajęć i kontroli studenta.</w:t>
            </w:r>
          </w:p>
        </w:tc>
      </w:tr>
    </w:tbl>
    <w:p w14:paraId="388714CA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color w:val="000000"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iCs/>
          <w:color w:val="000000"/>
          <w:sz w:val="20"/>
          <w:szCs w:val="20"/>
          <w:lang w:eastAsia="en-US" w:bidi="yi-Hebr"/>
        </w:rPr>
        <w:lastRenderedPageBreak/>
        <w:t>TREŚCI PROGRAMOWE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509"/>
      </w:tblGrid>
      <w:tr w:rsidR="00FA3AD7" w:rsidRPr="00FA5EA7" w14:paraId="5B4BBC88" w14:textId="77777777" w:rsidTr="00617CC6">
        <w:trPr>
          <w:trHeight w:val="355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C3CBCF" w14:textId="77777777" w:rsidR="00FA3AD7" w:rsidRPr="00FA3AD7" w:rsidRDefault="00FA3AD7" w:rsidP="00FA3A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Semestr 6 - </w:t>
            </w:r>
          </w:p>
          <w:p w14:paraId="6626EAA8" w14:textId="6F6E8828" w:rsidR="00FA3AD7" w:rsidRPr="00FA5EA7" w:rsidRDefault="00FA3AD7" w:rsidP="00FA3A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przygotowanie w zakresie dydaktyki przedmiotu w odniesieniu do nauczania języka obcego</w:t>
            </w:r>
          </w:p>
        </w:tc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BD2" w14:textId="77777777" w:rsidR="00FA3AD7" w:rsidRPr="00FA3AD7" w:rsidRDefault="00FA3AD7" w:rsidP="00FA3A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1. Zapoznanie się ze specyfiką placówki, w której praktyka jest odbywana, w szczególności poznanie realizowanych przez nią zadań dydaktycznych, sposobu funkcjonowania, organizacji pracy, pracowników, uczestników procesów dydaktycznych, oraz prowadzonej dokumentacji</w:t>
            </w:r>
          </w:p>
          <w:p w14:paraId="20AA6015" w14:textId="77777777" w:rsidR="00FA3AD7" w:rsidRPr="00FA3AD7" w:rsidRDefault="00FA3AD7" w:rsidP="00FA3A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2. Obserwowanie:</w:t>
            </w:r>
          </w:p>
          <w:p w14:paraId="4334C279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Czynności podejmowanych przez opiekuna praktyk w toku prowadzonych przez niego lekcji (zajęć) oraz aktywności uczniów;</w:t>
            </w:r>
          </w:p>
          <w:p w14:paraId="5A156250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Toku metodycznego lekcji (zajęć), stosowanych przez nauczyciela metod i form pracy oraz wykorzystywanych pomocy dydaktycznych;</w:t>
            </w:r>
          </w:p>
          <w:p w14:paraId="01698669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Interakcji dorosły (nauczyciel, wychowawca) – dziecko oraz interakcji między dziećmi i młodzieżą w toku lekcji (zajęć);</w:t>
            </w:r>
          </w:p>
          <w:p w14:paraId="48561A79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Procesów komunikowania interpersonalnego i społecznego w klasie, ich prawidłowości i zakłóceń;</w:t>
            </w:r>
          </w:p>
          <w:p w14:paraId="2A4273DE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Sposobu aktywizowania i dyscyplinowania uczniów oraz różnicowania poziomu aktywności poszczególnych uczniów;</w:t>
            </w:r>
          </w:p>
          <w:p w14:paraId="5263DDC5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Sposobu oceniania uczniów;</w:t>
            </w:r>
          </w:p>
          <w:p w14:paraId="5C3FAB67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 xml:space="preserve">Sposobu zadawania i kontrolowania pracy domowej,  </w:t>
            </w:r>
          </w:p>
          <w:p w14:paraId="119F6A49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Dynamiki grupy i klimatu społecznego klasy, ról pełnionych przez uczniów, zachowania i postaw uczniów;</w:t>
            </w:r>
          </w:p>
          <w:p w14:paraId="2BBD1A28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 xml:space="preserve">Funkcjonowania i aktywności w czasie lekcji (zajęć) poszczególnych uczniów, z uwzględnieniem uczniów ze specjalnymi potrzebami edukacyjnymi, w tym uczniów szczególnie uzdolnionych; </w:t>
            </w:r>
          </w:p>
          <w:p w14:paraId="10A14DBF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Działań podejmowanych przez opiekuna praktyk na rzecz zapewnienia bezpieczeństwa i zachowania dyscypliny w grupie;</w:t>
            </w:r>
          </w:p>
          <w:p w14:paraId="17304A5E" w14:textId="77777777" w:rsidR="00FA3AD7" w:rsidRPr="00FA3AD7" w:rsidRDefault="00FA3AD7" w:rsidP="00FA3AD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Organizacji przestrzeni w klasie i sposobu jej zagospodarowania.</w:t>
            </w:r>
          </w:p>
          <w:p w14:paraId="32A1B18B" w14:textId="77777777" w:rsidR="00FA3AD7" w:rsidRPr="00FA3AD7" w:rsidRDefault="00FA3AD7" w:rsidP="00FA3A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3. Współdziałanie z opiekunem praktyk w:</w:t>
            </w:r>
          </w:p>
          <w:p w14:paraId="00250096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Planowaniu i przeprowadzaniu lekcji (zajęć);</w:t>
            </w:r>
          </w:p>
          <w:p w14:paraId="26941ADD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Organizowaniu pracy w grupach;</w:t>
            </w:r>
          </w:p>
          <w:p w14:paraId="1AD755BF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Przygotowaniu pomocy dydaktycznych;</w:t>
            </w:r>
          </w:p>
          <w:p w14:paraId="520150DC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Wykorzystywaniu środków multimedialnych i technologii informacyjnej w pracy dydaktycznej;</w:t>
            </w:r>
          </w:p>
          <w:p w14:paraId="1787E4E9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Kontrolowaniu i ocenianiu uczniów;</w:t>
            </w:r>
          </w:p>
          <w:p w14:paraId="53658214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Podejmowaniu działań na rzecz uczniów ze specjalnymi potrzebami edukacyjnymi, w tym uczniów szczególnie uzdolnionych;</w:t>
            </w:r>
          </w:p>
          <w:p w14:paraId="783C2562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Organizowaniu przestrzeni klasy;</w:t>
            </w:r>
          </w:p>
          <w:p w14:paraId="367324ED" w14:textId="77777777" w:rsidR="00FA3AD7" w:rsidRPr="00FA3AD7" w:rsidRDefault="00FA3AD7" w:rsidP="00FA3AD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 xml:space="preserve">Podejmowaniu działań w zakresie projektowania i udzielania pomocy psychologiczno-pedagogicznej. </w:t>
            </w:r>
          </w:p>
          <w:p w14:paraId="7A5C698B" w14:textId="77777777" w:rsidR="00FA3AD7" w:rsidRPr="00FA3AD7" w:rsidRDefault="00FA3AD7" w:rsidP="00FA3A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4. Pełnienie roli nauczyciela, a w szczególności:</w:t>
            </w:r>
          </w:p>
          <w:p w14:paraId="4649E458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Planowanie lekcji (zajęć), formułowanie celów i form pracy oraz środków dydaktycznych;</w:t>
            </w:r>
          </w:p>
          <w:p w14:paraId="1BC9DEB6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Dostosowanie metod i form pracy do realizowanych treści, etapu edukacyjnego oraz dynamiki grupy uczniowskiej;</w:t>
            </w:r>
          </w:p>
          <w:p w14:paraId="2A719E52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Organizację i prowadzenie lekcji (zajęć) w oparciu o samodzielnie opracowywane scenariusze;</w:t>
            </w:r>
          </w:p>
          <w:p w14:paraId="63D37E16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Wykorzystywanie w toku lekcji środków multimedialnych i technologii informacyjnej;</w:t>
            </w:r>
          </w:p>
          <w:p w14:paraId="43990B14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Dostosowanie sposobu komunikacji w toku lekcji (zajęć) do poziomu rozwoju uczniów;</w:t>
            </w:r>
          </w:p>
          <w:p w14:paraId="614AC61F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lastRenderedPageBreak/>
              <w:t>Animowanie aktywności poznawczej i współdziałania uczniów, rozwijanie umiejętności samodzielnego zdobywanie wiedzy z wykorzystaniem technologii informacyjnej;</w:t>
            </w:r>
          </w:p>
          <w:p w14:paraId="0C9F7486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Organizację pracy uczniów w grupach zadaniowych;</w:t>
            </w:r>
          </w:p>
          <w:p w14:paraId="5C45E350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Dostosowanie podejmowanych działań do możliwości i ograniczeń uczniów ze specjalnymi potrzebami edukacyjnymi</w:t>
            </w:r>
          </w:p>
          <w:p w14:paraId="002E5B78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Diagnozowanie poziomu wiedzy i umiejętności uczniów;</w:t>
            </w:r>
          </w:p>
          <w:p w14:paraId="0D77B12F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Podejmowanie indywidualnej pracy dydaktycznej z uczniami  (w tym uczniami ze specjalnymi potrzebami edukacyjnymi);</w:t>
            </w:r>
          </w:p>
          <w:p w14:paraId="43D52075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Podejmowanie działań wychowawczych w toku pracy dydaktycznej, w miarę pojawiających się problemów, w sytuacjach: zagrożenia bezpieczeństwa, naruszania praw innych, nieprzestrzegania ustalonych zasad;</w:t>
            </w:r>
          </w:p>
          <w:p w14:paraId="624AFC2E" w14:textId="77777777" w:rsidR="00FA3AD7" w:rsidRPr="00FA3AD7" w:rsidRDefault="00FA3AD7" w:rsidP="00FA3AD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Podejmowanie współpracy z innymi nauczycielami, wychowawcą klasy, pedagogiem szkolnym, psychologiem szkolnym oraz specjalistami pracującymi z uczniami.</w:t>
            </w:r>
          </w:p>
          <w:p w14:paraId="71B94E4B" w14:textId="77777777" w:rsidR="00FA3AD7" w:rsidRPr="00FA3AD7" w:rsidRDefault="00FA3AD7" w:rsidP="00FA3A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5. Analiza i interpretacja zaobserwowanych albo doświadczanych sytuacji    i zdarzeń pedagogicznych, w tym:</w:t>
            </w:r>
          </w:p>
          <w:p w14:paraId="6CFD8E6D" w14:textId="77777777" w:rsidR="00FA3AD7" w:rsidRPr="00FA3AD7" w:rsidRDefault="00FA3AD7" w:rsidP="00FA3AD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Prowadzenie dokumentacji praktyki;</w:t>
            </w:r>
          </w:p>
          <w:p w14:paraId="564DDD1D" w14:textId="77777777" w:rsidR="00FA3AD7" w:rsidRPr="00FA3AD7" w:rsidRDefault="00FA3AD7" w:rsidP="00FA3AD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Konfrontowanie wiedzy teoretycznej z praktyką;</w:t>
            </w:r>
          </w:p>
          <w:p w14:paraId="04288292" w14:textId="77777777" w:rsidR="00FA3AD7" w:rsidRPr="00FA3AD7" w:rsidRDefault="00FA3AD7" w:rsidP="00FA3AD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Ocenę własnego funkcjonowania w toku realizowania zadań opiekuńczych i wychowawczych ( dostrzeganie swoich mocnych i słabych stron);</w:t>
            </w:r>
          </w:p>
          <w:p w14:paraId="2125D722" w14:textId="77777777" w:rsidR="00FA3AD7" w:rsidRPr="00FA3AD7" w:rsidRDefault="00FA3AD7" w:rsidP="00FA3AD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Ocenę przebiegu prowadzonych działań oraz realizacji zamierzonych celów;</w:t>
            </w:r>
          </w:p>
          <w:p w14:paraId="43BB00C1" w14:textId="77777777" w:rsidR="00FA3AD7" w:rsidRPr="00FA3AD7" w:rsidRDefault="00FA3AD7" w:rsidP="00FA3AD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Konsultacje z opiekunem praktyk w celu omawiania obserwowanych sytuacji i przeprowadzanych działań;</w:t>
            </w:r>
          </w:p>
          <w:p w14:paraId="677053CD" w14:textId="7818B7F0" w:rsidR="00FA3AD7" w:rsidRPr="00FA3AD7" w:rsidRDefault="00FA3AD7" w:rsidP="00FA3AD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3AD7">
              <w:rPr>
                <w:rFonts w:ascii="Times New Roman" w:hAnsi="Times New Roman"/>
                <w:sz w:val="20"/>
                <w:szCs w:val="20"/>
              </w:rPr>
              <w:t>Omawianie zgromadzonych doświadczeń w grupie studentów.</w:t>
            </w:r>
          </w:p>
        </w:tc>
      </w:tr>
    </w:tbl>
    <w:p w14:paraId="086A1AEB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  <w:lastRenderedPageBreak/>
        <w:t>METODY (SPOSOBY) WERYFIKACJI I OCENY EFEKTÓW UCZENIA SIĘ OSIĄ</w:t>
      </w:r>
      <w:r w:rsidRPr="00FA5EA7"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  <w:softHyphen/>
        <w:t>GNIĘTYCH PRZEZ STUDENTA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2"/>
        <w:gridCol w:w="1279"/>
        <w:gridCol w:w="1279"/>
        <w:gridCol w:w="1279"/>
        <w:gridCol w:w="1471"/>
        <w:gridCol w:w="1279"/>
        <w:gridCol w:w="1281"/>
      </w:tblGrid>
      <w:tr w:rsidR="00FA5EA7" w:rsidRPr="00FA5EA7" w14:paraId="09C139AF" w14:textId="77777777" w:rsidTr="00617CC6">
        <w:trPr>
          <w:jc w:val="center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76576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Efekt uczenia się</w:t>
            </w:r>
          </w:p>
        </w:tc>
        <w:tc>
          <w:tcPr>
            <w:tcW w:w="4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1C53A1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Forma oceny </w:t>
            </w:r>
          </w:p>
        </w:tc>
      </w:tr>
      <w:tr w:rsidR="00FA5EA7" w:rsidRPr="00FA5EA7" w14:paraId="1CD89FD2" w14:textId="77777777" w:rsidTr="00617CC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B28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32A4C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Dzienniczek praktyk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1A5425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Konspekty zajęć lekcyjnych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1ABB33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Prowadzenie zajęć lekcyjnych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8C705E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Prowadzenie zajęć pozalekcyjnych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BF871D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Kontrola opiekuna praktyk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AF2985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Opinia opiekuna praktyk z ramienia szkoły</w:t>
            </w:r>
          </w:p>
        </w:tc>
      </w:tr>
      <w:tr w:rsidR="00FA5EA7" w:rsidRPr="00FA5EA7" w14:paraId="0205F2C6" w14:textId="77777777" w:rsidTr="00617CC6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0039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8BE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949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4AC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DC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587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74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</w:tr>
      <w:tr w:rsidR="00FA5EA7" w:rsidRPr="00FA5EA7" w14:paraId="3DCBCECE" w14:textId="77777777" w:rsidTr="00617CC6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BF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80F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ED0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09D3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BA9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B3A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8D3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</w:tr>
      <w:tr w:rsidR="00FA5EA7" w:rsidRPr="00FA5EA7" w14:paraId="26D5F0E6" w14:textId="77777777" w:rsidTr="00617CC6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AE5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76AA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893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773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B86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7DE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E5D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</w:tr>
      <w:tr w:rsidR="00FA5EA7" w:rsidRPr="00FA5EA7" w14:paraId="36457FBA" w14:textId="77777777" w:rsidTr="00617CC6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7C98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U1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9A5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3D52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D57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CDD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DFB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31F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  <w:tr w:rsidR="00FA5EA7" w:rsidRPr="00FA5EA7" w14:paraId="4EFAE9A2" w14:textId="77777777" w:rsidTr="00617CC6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D8E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U2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FE5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AF7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81E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51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59D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73E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  <w:tr w:rsidR="00FA5EA7" w:rsidRPr="00FA5EA7" w14:paraId="5277646A" w14:textId="77777777" w:rsidTr="00617CC6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9F7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U3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19B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59E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B9D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F3B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B89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F69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  <w:tr w:rsidR="00FA5EA7" w:rsidRPr="00FA5EA7" w14:paraId="4131A93E" w14:textId="77777777" w:rsidTr="00617CC6">
        <w:trPr>
          <w:trHeight w:val="70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051B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B67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C27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6ED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501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F6F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9C4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</w:tbl>
    <w:p w14:paraId="29367EE0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iCs/>
          <w:color w:val="000000"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iCs/>
          <w:color w:val="000000"/>
          <w:sz w:val="20"/>
          <w:szCs w:val="20"/>
          <w:lang w:eastAsia="en-US" w:bidi="yi-Hebr"/>
        </w:rPr>
        <w:t>LITERATURA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7378"/>
      </w:tblGrid>
      <w:tr w:rsidR="00FA5EA7" w:rsidRPr="00FA5EA7" w14:paraId="7402D533" w14:textId="77777777" w:rsidTr="00617CC6">
        <w:trPr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AE1890" w14:textId="77777777" w:rsidR="00FA5EA7" w:rsidRPr="00FA5EA7" w:rsidRDefault="00FA5EA7" w:rsidP="00FA5E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Literatura pod</w:t>
            </w: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softHyphen/>
              <w:t>stawowa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733" w14:textId="77777777" w:rsidR="00FA5EA7" w:rsidRPr="00FA5EA7" w:rsidRDefault="00FA5EA7" w:rsidP="00FA5EA7">
            <w:pPr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ind w:left="119" w:firstLine="0"/>
              <w:contextualSpacing/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  <w:t>Ur P., 2011. A Course in Language Teaching, Cambridge University Press</w:t>
            </w:r>
          </w:p>
          <w:p w14:paraId="0579B608" w14:textId="77777777" w:rsidR="00FA5EA7" w:rsidRPr="00FA5EA7" w:rsidRDefault="00FA5EA7" w:rsidP="00FA5EA7">
            <w:pPr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ind w:left="119" w:firstLine="0"/>
              <w:contextualSpacing/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  <w:t>Larsen-Freeman D., 2000. Techniques and Principles in Language Teaching (2nd edition). Oxford University Press</w:t>
            </w:r>
          </w:p>
          <w:p w14:paraId="294916F7" w14:textId="77777777" w:rsidR="00FA5EA7" w:rsidRPr="00FA5EA7" w:rsidRDefault="00FA5EA7" w:rsidP="00FA5EA7">
            <w:pPr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ind w:left="119" w:firstLine="0"/>
              <w:contextualSpacing/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</w:pPr>
            <w:r w:rsidRPr="00FA5EA7"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  <w:t>Harmer J., 2007. The Practice of English Language Teaching (3rd edition). Longman.</w:t>
            </w:r>
          </w:p>
        </w:tc>
      </w:tr>
      <w:tr w:rsidR="00FA5EA7" w:rsidRPr="00FA5EA7" w14:paraId="25D48C53" w14:textId="77777777" w:rsidTr="00617CC6">
        <w:trPr>
          <w:trHeight w:val="139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9ECB5" w14:textId="77777777" w:rsidR="00FA5EA7" w:rsidRPr="00FA5EA7" w:rsidRDefault="00FA5EA7" w:rsidP="00FA5E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</w:pPr>
            <w:proofErr w:type="spellStart"/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>Literatura</w:t>
            </w:r>
            <w:proofErr w:type="spellEnd"/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 xml:space="preserve"> </w:t>
            </w:r>
            <w:proofErr w:type="spellStart"/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>uzu</w:t>
            </w:r>
            <w:r w:rsidRPr="00FA5EA7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softHyphen/>
              <w:t>pełniająca</w:t>
            </w:r>
            <w:proofErr w:type="spellEnd"/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3E1" w14:textId="77777777" w:rsidR="00FA5EA7" w:rsidRPr="00FA5EA7" w:rsidRDefault="00FA5EA7" w:rsidP="00FA5EA7">
            <w:pPr>
              <w:numPr>
                <w:ilvl w:val="0"/>
                <w:numId w:val="28"/>
              </w:numPr>
              <w:spacing w:after="0" w:line="240" w:lineRule="auto"/>
              <w:ind w:left="119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5EA7">
              <w:rPr>
                <w:rFonts w:ascii="Times New Roman" w:hAnsi="Times New Roman"/>
                <w:sz w:val="20"/>
                <w:szCs w:val="20"/>
              </w:rPr>
              <w:t>Podstawa programowa kształcenia ogólnego z komentarzem. Szkoła podstawowa: język obcy nowożytny. 2017, Warszawa: Ośrodek Rozwoju Edukacji</w:t>
            </w:r>
          </w:p>
          <w:p w14:paraId="0EC7D417" w14:textId="77777777" w:rsidR="00FA5EA7" w:rsidRPr="00FA5EA7" w:rsidRDefault="00FA5EA7" w:rsidP="00FA5EA7">
            <w:pPr>
              <w:numPr>
                <w:ilvl w:val="0"/>
                <w:numId w:val="28"/>
              </w:numPr>
              <w:spacing w:after="0" w:line="240" w:lineRule="auto"/>
              <w:ind w:left="119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5EA7">
              <w:rPr>
                <w:rFonts w:ascii="Times New Roman" w:hAnsi="Times New Roman"/>
                <w:sz w:val="20"/>
                <w:szCs w:val="20"/>
              </w:rPr>
              <w:t xml:space="preserve">Komorowska H., 2011. Nauka języka obcego w perspektywie ucznia. Wydawnictwa Akademickie Oficyna Wydawnicza </w:t>
            </w:r>
            <w:proofErr w:type="spellStart"/>
            <w:r w:rsidRPr="00FA5EA7">
              <w:rPr>
                <w:rFonts w:ascii="Times New Roman" w:hAnsi="Times New Roman"/>
                <w:sz w:val="20"/>
                <w:szCs w:val="20"/>
              </w:rPr>
              <w:t>Łośgraf</w:t>
            </w:r>
            <w:proofErr w:type="spellEnd"/>
          </w:p>
          <w:p w14:paraId="2320366C" w14:textId="77777777" w:rsidR="00FA5EA7" w:rsidRPr="00FA5EA7" w:rsidRDefault="00FA5EA7" w:rsidP="00FA5E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ind w:left="119"/>
              <w:rPr>
                <w:rFonts w:ascii="Times New Roman" w:eastAsia="Calibri" w:hAnsi="Times New Roman"/>
                <w:b/>
                <w:iCs/>
                <w:sz w:val="20"/>
                <w:szCs w:val="20"/>
                <w:u w:val="single"/>
                <w:lang w:eastAsia="en-US" w:bidi="yi-Hebr"/>
              </w:rPr>
            </w:pPr>
          </w:p>
        </w:tc>
      </w:tr>
    </w:tbl>
    <w:p w14:paraId="661823BE" w14:textId="77777777" w:rsidR="00FA5EA7" w:rsidRPr="00FA5EA7" w:rsidRDefault="00FA5EA7" w:rsidP="00FA5EA7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b/>
          <w:sz w:val="20"/>
          <w:szCs w:val="20"/>
          <w:lang w:eastAsia="en-US" w:bidi="yi-Hebr"/>
        </w:rPr>
        <w:t>NAKŁAD PRACY STUDENTA – BILANS GODZIN I PUNKTÓW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245"/>
        <w:gridCol w:w="1879"/>
      </w:tblGrid>
      <w:tr w:rsidR="00FA5EA7" w:rsidRPr="00FA5EA7" w14:paraId="07BD037B" w14:textId="77777777" w:rsidTr="00617CC6">
        <w:trPr>
          <w:trHeight w:val="76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2016D3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lastRenderedPageBreak/>
              <w:t>Aktywność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187E96" w14:textId="777777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Obciążenie stu</w:t>
            </w: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denta – liczba go</w:t>
            </w: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dzin</w:t>
            </w:r>
          </w:p>
        </w:tc>
      </w:tr>
      <w:tr w:rsidR="00FA5EA7" w:rsidRPr="00FA5EA7" w14:paraId="0ECE69A0" w14:textId="77777777" w:rsidTr="00617CC6">
        <w:trPr>
          <w:trHeight w:val="8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B47FE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Zajęcia prowadzone z bezpośrednim udziałem nauczyciela lub innych osób prowadzących zajęcia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5D1F5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Udział w zajęciach dydaktycz</w:t>
            </w: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nych, wskazanych w pkt.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4996A" w14:textId="49AB7CB4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1</w:t>
            </w:r>
            <w:r w:rsidR="00FA3AD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5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0</w:t>
            </w:r>
          </w:p>
        </w:tc>
      </w:tr>
      <w:tr w:rsidR="00FA5EA7" w:rsidRPr="00FA5EA7" w14:paraId="21A62575" w14:textId="77777777" w:rsidTr="00617CC6">
        <w:trPr>
          <w:trHeight w:val="1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B2E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  <w:p w14:paraId="47690533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Praca własna studenta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45ED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Przygotowanie do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6B1D" w14:textId="161B9C77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3</w:t>
            </w: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0</w:t>
            </w:r>
          </w:p>
        </w:tc>
      </w:tr>
      <w:tr w:rsidR="00FA5EA7" w:rsidRPr="00FA5EA7" w14:paraId="364A74D6" w14:textId="77777777" w:rsidTr="00617CC6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EE2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BF3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Studiowanie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8E5" w14:textId="53169D7A" w:rsidR="00FA5EA7" w:rsidRPr="00FA5EA7" w:rsidRDefault="00FA5EA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1</w:t>
            </w:r>
            <w:r w:rsidR="00FA3AD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5</w:t>
            </w:r>
          </w:p>
        </w:tc>
      </w:tr>
      <w:tr w:rsidR="00FA5EA7" w:rsidRPr="00FA5EA7" w14:paraId="689C82F5" w14:textId="77777777" w:rsidTr="00617CC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FFB2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4B39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Inne (przygotowanie do egza</w:t>
            </w: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minu, zaliczeń, przygotowanie projektu itd.)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9158" w14:textId="71D45D0A" w:rsidR="00FA5EA7" w:rsidRPr="00FA5EA7" w:rsidRDefault="00FA3AD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15</w:t>
            </w:r>
          </w:p>
        </w:tc>
      </w:tr>
      <w:tr w:rsidR="00FA5EA7" w:rsidRPr="00FA5EA7" w14:paraId="4662B954" w14:textId="77777777" w:rsidTr="00617CC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8CE5D" w14:textId="77777777" w:rsidR="00FA5EA7" w:rsidRPr="00FA5EA7" w:rsidRDefault="00FA5EA7" w:rsidP="00FA5EA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Łączny nakład pracy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1AC11" w14:textId="6C1D999F" w:rsidR="00FA5EA7" w:rsidRPr="00FA5EA7" w:rsidRDefault="00FA3AD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210</w:t>
            </w:r>
          </w:p>
        </w:tc>
      </w:tr>
      <w:tr w:rsidR="00FA5EA7" w:rsidRPr="00FA5EA7" w14:paraId="711CA793" w14:textId="77777777" w:rsidTr="00617CC6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6CAB59" w14:textId="77777777" w:rsidR="00FA5EA7" w:rsidRPr="00FA5EA7" w:rsidRDefault="00FA5EA7" w:rsidP="00FA5EA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FA5EA7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 </w:t>
            </w:r>
            <w:r w:rsidRPr="00FA5EA7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 xml:space="preserve">Liczba punktów ECTS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65B62" w14:textId="55D0C5F8" w:rsidR="00FA5EA7" w:rsidRPr="00FA5EA7" w:rsidRDefault="00FA3AD7" w:rsidP="00FA5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7</w:t>
            </w:r>
          </w:p>
        </w:tc>
      </w:tr>
    </w:tbl>
    <w:p w14:paraId="161664A0" w14:textId="1C9A1C8A" w:rsidR="006F529C" w:rsidRDefault="00FA5EA7" w:rsidP="00FA5EA7">
      <w:pPr>
        <w:rPr>
          <w:rFonts w:ascii="Times New Roman" w:eastAsia="Calibri" w:hAnsi="Times New Roman"/>
          <w:sz w:val="20"/>
          <w:szCs w:val="20"/>
          <w:lang w:eastAsia="en-US" w:bidi="yi-Hebr"/>
        </w:rPr>
      </w:pPr>
      <w:r w:rsidRPr="00FA5EA7">
        <w:rPr>
          <w:rFonts w:ascii="Times New Roman" w:eastAsia="Calibri" w:hAnsi="Times New Roman"/>
          <w:sz w:val="20"/>
          <w:szCs w:val="20"/>
          <w:lang w:eastAsia="en-US" w:bidi="yi-Hebr"/>
        </w:rPr>
        <w:t>* ostateczna liczba punktów ECTS</w:t>
      </w:r>
    </w:p>
    <w:p w14:paraId="5F4596E6" w14:textId="77777777" w:rsidR="00FA5EA7" w:rsidRPr="00FA5EA7" w:rsidRDefault="00FA5EA7" w:rsidP="00FA5EA7">
      <w:pPr>
        <w:rPr>
          <w:rFonts w:ascii="Times New Roman" w:eastAsia="Calibri" w:hAnsi="Times New Roman"/>
          <w:sz w:val="20"/>
          <w:szCs w:val="20"/>
          <w:lang w:eastAsia="en-US" w:bidi="yi-Hebr"/>
        </w:rPr>
      </w:pPr>
    </w:p>
    <w:p w14:paraId="741F1993" w14:textId="7E6A5D10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813CCD" w14:textId="6606666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9366C5" w14:textId="17DA55E1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1D6910" w14:textId="395459DD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083EF6" w14:textId="7B644EBC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2D8DBD" w14:textId="38A366D9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AD6ED7" w14:textId="6B82306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87DAD2" w14:textId="02E2B0CA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A4EAA8" w14:textId="4ACB0E7E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F7D1FC" w14:textId="403FA510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AC1BAB" w14:textId="39AE6C8D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87399B" w14:textId="25B9EE1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EFA8B7" w14:textId="4D2875CE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3C4D4F" w14:textId="386E91A3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D5EE10" w14:textId="1E1A991B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706A9C" w14:textId="5CB6DFA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AEE29B" w14:textId="46384573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CD3167" w14:textId="15ED3A73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E81555" w14:textId="0A8749A1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20609C" w14:textId="0C27003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3FF2A8" w14:textId="634CFC19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703D46" w14:textId="3BEB7960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C34A3" w14:textId="2A9C261C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6ED24B" w14:textId="0D866416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BA557D" w14:textId="426E90C6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B4D938" w14:textId="02FDF24B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44DC85" w14:textId="63CCB9C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FFE182" w14:textId="567B0660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B07C06" w14:textId="3592C24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33FE4D" w14:textId="17AFA804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CD6557" w14:textId="0AB583D0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8E87CB" w14:textId="26FC70A8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7AA4E3" w14:textId="251479B9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8E7F35" w14:textId="7EB2D54A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AD6B33" w14:textId="70F64BFB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CDCED3" w14:textId="79844B31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458F22" w14:textId="7E9100C3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D72AE2" w14:textId="2894E543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2C07EA" w14:textId="7B388E45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B6ED6B" w14:textId="77777777" w:rsidR="00FA3AD7" w:rsidRDefault="00FA3AD7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25193B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45DDF2" w14:textId="77777777" w:rsidR="001478F9" w:rsidRDefault="001478F9" w:rsidP="008472D1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ab/>
      </w:r>
      <w:r w:rsidR="00971A65" w:rsidRPr="00971A65">
        <w:rPr>
          <w:rFonts w:ascii="Times New Roman" w:hAnsi="Times New Roman"/>
          <w:b/>
          <w:sz w:val="28"/>
          <w:szCs w:val="40"/>
        </w:rPr>
        <w:t>KARTA PRZEBIEGU PRAKTYK</w:t>
      </w:r>
    </w:p>
    <w:p w14:paraId="7D60943B" w14:textId="77777777" w:rsidR="001478F9" w:rsidRDefault="001478F9" w:rsidP="001478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D239D6E" w14:textId="77777777" w:rsidR="001478F9" w:rsidRPr="001478F9" w:rsidRDefault="00971A65" w:rsidP="00E84269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</w:t>
      </w:r>
      <w:r w:rsidR="001478F9" w:rsidRPr="001478F9">
        <w:rPr>
          <w:rFonts w:ascii="Times New Roman" w:hAnsi="Times New Roman"/>
          <w:b/>
        </w:rPr>
        <w:t>:</w:t>
      </w:r>
      <w:r w:rsidRPr="001478F9">
        <w:rPr>
          <w:rFonts w:ascii="Times New Roman" w:hAnsi="Times New Roman"/>
        </w:rPr>
        <w:t>…</w:t>
      </w:r>
      <w:r w:rsidR="001478F9" w:rsidRPr="001478F9">
        <w:rPr>
          <w:rFonts w:ascii="Times New Roman" w:hAnsi="Times New Roman"/>
        </w:rPr>
        <w:t>…………….</w:t>
      </w:r>
      <w:r w:rsidRPr="001478F9">
        <w:rPr>
          <w:rFonts w:ascii="Times New Roman" w:hAnsi="Times New Roman"/>
        </w:rPr>
        <w:t xml:space="preserve">………….                                                                                                                                  </w:t>
      </w:r>
      <w:r w:rsidR="006B2763" w:rsidRPr="001478F9">
        <w:rPr>
          <w:rFonts w:ascii="Times New Roman" w:hAnsi="Times New Roman"/>
        </w:rPr>
        <w:t xml:space="preserve">                            </w:t>
      </w:r>
      <w:r w:rsidRPr="001478F9">
        <w:rPr>
          <w:rFonts w:ascii="Times New Roman" w:hAnsi="Times New Roman"/>
        </w:rPr>
        <w:t xml:space="preserve"> </w:t>
      </w:r>
      <w:r w:rsidR="00C43426" w:rsidRPr="001478F9">
        <w:rPr>
          <w:rFonts w:ascii="Times New Roman" w:hAnsi="Times New Roman"/>
        </w:rPr>
        <w:t xml:space="preserve">                       </w:t>
      </w:r>
      <w:r w:rsidR="00743944" w:rsidRPr="001478F9">
        <w:rPr>
          <w:rFonts w:ascii="Times New Roman" w:hAnsi="Times New Roman"/>
        </w:rPr>
        <w:t xml:space="preserve">                                           </w:t>
      </w:r>
    </w:p>
    <w:p w14:paraId="5A5B8ADB" w14:textId="77777777" w:rsidR="00971A65" w:rsidRPr="001478F9" w:rsidRDefault="00971A65" w:rsidP="00E84269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</w:t>
      </w:r>
      <w:r w:rsidR="006B2763" w:rsidRPr="001478F9">
        <w:rPr>
          <w:rFonts w:ascii="Times New Roman" w:hAnsi="Times New Roman"/>
          <w:b/>
        </w:rPr>
        <w:t xml:space="preserve"> dydaktycznych</w:t>
      </w:r>
      <w:r w:rsidR="001478F9" w:rsidRPr="001478F9">
        <w:rPr>
          <w:rFonts w:ascii="Times New Roman" w:hAnsi="Times New Roman"/>
          <w:b/>
        </w:rPr>
        <w:t>:</w:t>
      </w:r>
      <w:r w:rsidR="006B2763" w:rsidRPr="001478F9">
        <w:rPr>
          <w:rFonts w:ascii="Times New Roman" w:hAnsi="Times New Roman"/>
        </w:rPr>
        <w:t xml:space="preserve"> </w:t>
      </w:r>
      <w:r w:rsidR="001478F9" w:rsidRPr="001478F9">
        <w:rPr>
          <w:rFonts w:ascii="Times New Roman" w:hAnsi="Times New Roman"/>
        </w:rPr>
        <w:t>……………….</w:t>
      </w:r>
      <w:r w:rsidRPr="001478F9">
        <w:rPr>
          <w:rFonts w:ascii="Times New Roman" w:hAnsi="Times New Roman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F355C1" w:rsidRPr="00971A65" w14:paraId="5CEC2C3B" w14:textId="77777777" w:rsidTr="00F355C1">
        <w:trPr>
          <w:tblHeader/>
        </w:trPr>
        <w:tc>
          <w:tcPr>
            <w:tcW w:w="6484" w:type="dxa"/>
            <w:shd w:val="clear" w:color="auto" w:fill="F2F2F2"/>
          </w:tcPr>
          <w:p w14:paraId="04EAE42E" w14:textId="77777777" w:rsidR="00F355C1" w:rsidRPr="00BF43DC" w:rsidRDefault="00F355C1" w:rsidP="00A133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42406C69" w14:textId="77777777" w:rsidR="00F355C1" w:rsidRPr="00971A65" w:rsidRDefault="00F355C1" w:rsidP="00BF43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3C8BDEB9" w14:textId="77777777" w:rsidR="00F355C1" w:rsidRPr="00971A65" w:rsidRDefault="00F355C1" w:rsidP="00BF43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F355C1" w:rsidRPr="00971A65" w14:paraId="1D51566E" w14:textId="77777777" w:rsidTr="00F355C1">
        <w:tc>
          <w:tcPr>
            <w:tcW w:w="6484" w:type="dxa"/>
            <w:vMerge w:val="restart"/>
            <w:tcBorders>
              <w:left w:val="nil"/>
            </w:tcBorders>
          </w:tcPr>
          <w:p w14:paraId="6B69C925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5677FE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462650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389923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57B7E5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6A069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B4BC47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A7CB5B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313A8D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9FFA8F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5BF06D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237371" w14:textId="77777777" w:rsidR="00F355C1" w:rsidRDefault="00F355C1" w:rsidP="00743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109AD3" w14:textId="77777777" w:rsidR="00F355C1" w:rsidRPr="002E7410" w:rsidRDefault="00F355C1" w:rsidP="002E74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A109C9E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1A553EEE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5BE8A8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F957B7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A6C36D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A3EC10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A3F5E2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1CB14D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CA9469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AC7E3F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742BB4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BD52C2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1CC96C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681246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91B956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7FCAAB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8EE555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008DDF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4F935B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D4EC36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76D1E0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5E3452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0A2599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14982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7DBB6B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8BE4BD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D323F1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16A300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7817A9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306E03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F924BB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030A40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AD1DE2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601867" w14:textId="77777777" w:rsidR="00F355C1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951530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5AB052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2B2A8F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0C7196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E65D4" w14:textId="77777777" w:rsidR="00F355C1" w:rsidRPr="00971A65" w:rsidRDefault="00F355C1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4543CB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468B0E" w14:textId="77777777" w:rsidR="00F355C1" w:rsidRPr="00971A65" w:rsidRDefault="00F355C1" w:rsidP="00971A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F355C1" w:rsidRPr="00971A65" w14:paraId="51B5A2D0" w14:textId="77777777" w:rsidTr="00F355C1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546D723B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05C42B16" w14:textId="77777777" w:rsidR="00F355C1" w:rsidRPr="00971A65" w:rsidRDefault="00F355C1" w:rsidP="0097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33EBC4" w14:textId="77777777" w:rsidR="00971A65" w:rsidRPr="00971A65" w:rsidRDefault="00971A65" w:rsidP="00971A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971A65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22E88EC1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4EB93FB4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3CDC212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779AF2AB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591EB2BC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0E5C8AED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0F4A62DE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33BF9E0A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32446C29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09BBAC9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D9E67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6B3E7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494AE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CB65A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08449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3C04C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915CA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9B67D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EAF39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902EC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5FDF0A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FC4C96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E12FB0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0935CC3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E7E6B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8AF60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0DA55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8CCDE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C4D65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5F87E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ED302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5E6CA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7B9DA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5D19F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B9047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EC77B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B942F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4B642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4D5B1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AC936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F3DD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144B2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930BA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32D7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791E2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8583F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24B2D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ED8B3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0398A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03EAF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59539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E9275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9814B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5EB87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D6C7B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B8198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B7774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66C91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3D2DF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19B99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2CE85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E9A25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062EF6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175762CD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05F61DB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4DDFA20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E7602CE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60565261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0A3">
        <w:rPr>
          <w:rFonts w:ascii="Times New Roman" w:hAnsi="Times New Roman"/>
          <w:b/>
          <w:sz w:val="24"/>
          <w:szCs w:val="24"/>
        </w:rPr>
        <w:lastRenderedPageBreak/>
        <w:t>KARTA PRZEBIEGU PRAKTYK</w:t>
      </w:r>
    </w:p>
    <w:p w14:paraId="6AA34042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E508D5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0A3">
        <w:rPr>
          <w:rFonts w:ascii="Times New Roman" w:hAnsi="Times New Roman"/>
          <w:b/>
          <w:sz w:val="24"/>
          <w:szCs w:val="24"/>
        </w:rPr>
        <w:t xml:space="preserve">Data:……………….………….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54909996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0A3">
        <w:rPr>
          <w:rFonts w:ascii="Times New Roman" w:hAnsi="Times New Roman"/>
          <w:b/>
          <w:sz w:val="24"/>
          <w:szCs w:val="24"/>
        </w:rPr>
        <w:t>Dzienny wymiar  godzin dydaktycznych: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6"/>
        <w:gridCol w:w="1417"/>
        <w:gridCol w:w="1497"/>
      </w:tblGrid>
      <w:tr w:rsidR="00BF70A3" w:rsidRPr="00BF70A3" w14:paraId="1A86D6BE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4A60F0E6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Wyszczególnienie czynności wykonywanych w tym dniu (spostrzeżenia, obserwacje, współdziałanie, planowanie, realizowanie zadań, uwzględniające cele i efekty uczenia)</w:t>
            </w:r>
          </w:p>
        </w:tc>
        <w:tc>
          <w:tcPr>
            <w:tcW w:w="1217" w:type="dxa"/>
            <w:shd w:val="clear" w:color="auto" w:fill="F2F2F2"/>
          </w:tcPr>
          <w:p w14:paraId="0406867E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0962489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BF70A3" w:rsidRPr="00BF70A3" w14:paraId="05468D68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41E8F85C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CCA4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37B126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3C59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0E47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9673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98CB5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CEE5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F77F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7AE13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F506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B58B4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66C575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0B2121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2A6BD3B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A50C04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A9958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699F0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06DC7C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54E1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0FE41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B6C4CC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8C75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4FB0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4DFC0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A67E5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07D6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D6CD1F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882B2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EB570C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773AE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1B9E0F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8BA61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008A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08434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A1AE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7633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66178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A0D0F6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D353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FACF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B50B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64D6F8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97DB68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9139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01C74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478BF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D18F6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6071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FB574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EEDD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6544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BEA1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0DE21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Podpis Opiekuna/ki</w:t>
            </w:r>
          </w:p>
        </w:tc>
      </w:tr>
      <w:tr w:rsidR="00BF70A3" w:rsidRPr="00BF70A3" w14:paraId="6730C966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7EAB742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129487F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AB3082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F70A3" w:rsidRPr="00BF70A3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2370DEFE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0A3">
        <w:rPr>
          <w:rFonts w:ascii="Times New Roman" w:hAnsi="Times New Roman"/>
          <w:b/>
          <w:sz w:val="24"/>
          <w:szCs w:val="24"/>
        </w:rPr>
        <w:lastRenderedPageBreak/>
        <w:t>KARTA PRZEBIEGU PRAKTYK</w:t>
      </w:r>
    </w:p>
    <w:p w14:paraId="3C27821A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B6F264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0A3">
        <w:rPr>
          <w:rFonts w:ascii="Times New Roman" w:hAnsi="Times New Roman"/>
          <w:b/>
          <w:sz w:val="24"/>
          <w:szCs w:val="24"/>
        </w:rPr>
        <w:t xml:space="preserve">Data:……………….………….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4F7DC317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0A3">
        <w:rPr>
          <w:rFonts w:ascii="Times New Roman" w:hAnsi="Times New Roman"/>
          <w:b/>
          <w:sz w:val="24"/>
          <w:szCs w:val="24"/>
        </w:rPr>
        <w:t>Dzienny wymiar  godzin dydaktycznych: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6"/>
        <w:gridCol w:w="1417"/>
        <w:gridCol w:w="1497"/>
      </w:tblGrid>
      <w:tr w:rsidR="00BF70A3" w:rsidRPr="00BF70A3" w14:paraId="43B04E32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26B21E4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Wyszczególnienie czynności wykonywanych w tym dniu (spostrzeżenia, obserwacje, współdziałanie, planowanie, realizowanie zadań, uwzględniające cele i efekty uczenia)</w:t>
            </w:r>
          </w:p>
        </w:tc>
        <w:tc>
          <w:tcPr>
            <w:tcW w:w="1217" w:type="dxa"/>
            <w:shd w:val="clear" w:color="auto" w:fill="F2F2F2"/>
          </w:tcPr>
          <w:p w14:paraId="1A3F4F6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09D4CC5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BF70A3" w:rsidRPr="00BF70A3" w14:paraId="00075A0D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5DB4A22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BE027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718DF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5EE9A8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6B816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40E69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B8E24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E8E00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E679E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F7034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E05A3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1322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1E54CC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8A7B9E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65948C31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D31E81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45E12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DB680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31D6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CB79C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1CD3C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F58004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3CE38F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2B11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014B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A7C97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E97071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8B6317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51A2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86DB6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58D0D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80EC75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C424F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88A9A5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E0C35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35E8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3EB4DE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6F4E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93E830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3F660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393C23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C4C34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4A6AE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B2EE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3885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280CB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3CA0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97589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ED53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F5C37E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99AEF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9745A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17D0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F592A2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A3">
              <w:rPr>
                <w:rFonts w:ascii="Times New Roman" w:hAnsi="Times New Roman"/>
                <w:b/>
                <w:sz w:val="24"/>
                <w:szCs w:val="24"/>
              </w:rPr>
              <w:t>Podpis Opiekuna/ki</w:t>
            </w:r>
          </w:p>
        </w:tc>
      </w:tr>
      <w:tr w:rsidR="00BF70A3" w:rsidRPr="00BF70A3" w14:paraId="7E3AD0BB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35164851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32E1099E" w14:textId="77777777" w:rsidR="00BF70A3" w:rsidRPr="00BF70A3" w:rsidRDefault="00BF70A3" w:rsidP="00BF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668A13" w14:textId="77777777" w:rsidR="00BF70A3" w:rsidRP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F70A3" w:rsidRPr="00BF70A3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45CBC35C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35126CB3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E0E56C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34CE2445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411A8CD5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63524235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65C2CE9B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7D7D0AF6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5851C098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32999ED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6EB72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753D5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BF1B3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83899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42F8E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5421B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9E5B3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1E695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BCA51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1760A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E441D6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BE6DC1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2857C1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35F6B60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B125E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08953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52427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CBB78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4B8A2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001D8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78A7A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C521B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AC289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9E66B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D7ABB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E248A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0A97C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6D3DA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E213E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21F9D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A185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05027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3CA44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76830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8E1BA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C6D92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84F1E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40EAD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7DC4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F7650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EB7D3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30296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B1670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CB499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D421D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222C9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15526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081AE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FDF58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C1FB0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C7854C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517AF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E74514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23C755CC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5356672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34BF23A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333952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152AB9D6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2327FF51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07A7F39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066F7B69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66A5E216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7DDE2C7B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4F5D5382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4A598090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EA5C1F9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04DF54A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BFBC1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9FE9B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D5FB2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0FFF2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BD212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AEFEF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78ED8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3C2D2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9E03D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064FE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345A56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7A7406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5C20D3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30825E6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6DA59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7730F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9EE8D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569FC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B4C1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E3B35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63593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6323B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5E2A4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88B6D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DC2AA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5D37D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4E20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D081D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12A1C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D5F6E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D2B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39CA5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13E60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6DBCB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EDAEA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51B4A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8C33C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ABFDB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32135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1C44E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8CEF8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CE913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A5F67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EE483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555D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E7DA2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A841D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F38A4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0BF10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2B48D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96B7D3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16F15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349E33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317A545E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480F572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0F9064D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D036B12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472F71F9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02342E89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E9DF6A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752CAE56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2AEB5EA1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4E291F5D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1AA51206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49B11E7C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53FB725B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229A095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648FE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F0F66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294EF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C8390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3F567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E6010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C260E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0C655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97C7B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D68C7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D81709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F891A2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8F7B3C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31B83DB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249BA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7521E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25D8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EAF03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0F391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0DF48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6AE2B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877F9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375F4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50392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AD9D1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0EC0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1B8C8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EA180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A9160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BF78B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87D53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0B375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5692F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51EF5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56D6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6F3EA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C313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CF6A4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2C93F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35158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8737E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796A5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0A2D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A487F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00276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F4881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16976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BA2BB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2C16A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6CB75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C35051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ECEB9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181571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506BD41D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705EF2E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0598C28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3B54E47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6D88C94A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339F115F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86A3C28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B1C9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62A3B074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7CBB2B2E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337488A3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18AA91AF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76AA7973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3CB52FB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F4C76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92127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DBD9A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9441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F528B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2743C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0009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03456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8B0C4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63345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DCF0E9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12F0AA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4A7715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06B2F5D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8CE7A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0E41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5C079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9B607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D10CA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DF1E7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A06CC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792AC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6B58D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3BA7D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A3A3E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D2930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5E63E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2B8D4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D6C58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6416B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C777E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5030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58558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D5F80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9A0D0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2742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5EAEE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685FE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34238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436FC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24ADB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291FB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B1BDD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CBBFC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89591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2B7D6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75CAB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EF2F4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F51A8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08346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CFB241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6493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64C370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516EA2E7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050221D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3DD9390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C6C6970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0615A849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07E5ADA6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436477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6171F4AE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3046677E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6BC4B40A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743BD4FF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36673419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2B3F7E7A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17FD206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D0917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68723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F2A3D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842C3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A24F1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C210C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09BAA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4B040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5FBC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F7B69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2571E9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8FDF6B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A7AFBA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2B1582E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4B78B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63B39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EC917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95B9F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0BAE2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256A0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60A60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DD8B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00E37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22278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53A98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9B9C6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CCC92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4DC8E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19A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30935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903F1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D1968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88507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84EC5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6C3F3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C1165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83C64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5A591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19F77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377E2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EF638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CB10B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4CCC9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5198B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5C98D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6073A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42B28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C8AAF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543E4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E5A3C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C9B4EF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2EF6E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C32A6E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3C387612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3DE3D0D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67D046C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D165D57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3E07B36A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487AB70F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CD9437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37BBCCAF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0E7A529C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3AA83316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61BCA0D7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1C734DBF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6AE8FC67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05BFE35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80808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D0912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5DE05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74022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848EB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64649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74BC3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57A7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1759F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E3C19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8745D4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8EACC9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B875B8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12CF594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A1EA9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B07F5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12DF9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185E4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E67D8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6A577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A97B1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E50B6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F388F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DB84E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86DC9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C9C06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E6518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D2B7D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E32FA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A8329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A9E70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0FFFE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D857D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FC68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5FEB9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DD71F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6B065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DE6AF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B9F37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BD505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BF804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A914D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92198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E9651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D9286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EF147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EFE88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B9373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8862E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47A9B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468AE0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4A927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E17F99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4273201D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0727E3D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205D9D9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5A3E135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0B03A4F2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25DB809A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E15F9F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111E4223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22191EF9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50DBF76E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21B01213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7AB237F1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3BA473D2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38C60B3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A88E1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5F53F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259F4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5CFBA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2F15B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61552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0D08E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1A19F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63197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D4909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BF10E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1B9E1E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28DE4C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788F68B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B0D89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722E5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8816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38C59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016A7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5EB9B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08655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23D69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EBB2C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371D7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71670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8A051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F2B1E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A0C3A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7F202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02733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0B753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9C0C6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94B46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D94C8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59959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CD4ED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56CF1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5452A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F345E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CC9C9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9FE3C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F25FF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58B81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9AFBA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B549F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E2DB0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F956C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84370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404D6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E743C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205329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22F6E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66DFCC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23BA9B87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2EFC098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1606F39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8ED5712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54321CE3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218B1805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252C57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5D22EC1B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6921C633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1FC8B43B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71B70EE7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16C39B19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0140552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4FBD949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FABE6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6627F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18065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B75E9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B4A8C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BC105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CCCED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2744F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8DF9D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B7ABB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426A4F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F53DB5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94CF68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689ABEE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9BB68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B5715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CA07D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9AEEB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C58E4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FBD2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38D4C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473B3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B8A3C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6FAC2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2B7FF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D860D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07467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25EA9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A669A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30215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7BFD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C7F44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F27F6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ECD8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EF09C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572CC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5D901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6D3B8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1E2A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B1832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02330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6BBB0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F3CE2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3834E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52B5D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162EB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0A7B1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20268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73ADD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E1CB6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461421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7EEF4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AF81D1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0F401E1B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5B1CDED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7D9D1BC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9CF9FE4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1D35BC81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318D7010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10EF6E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16BE0BBB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6057ADE4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13D4C453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647C7140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1511A0EF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740F1172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1EB6DF1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99585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DEB30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881BC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9F105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41B78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2AE0E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01F6F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6C832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EF463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65221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D9A718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EC1C49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805EAD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060E4D0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AD33F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AEAC2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0FE52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D6185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70133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9E613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03C62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D5C43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D49FE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0871A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C3D9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D3158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EECAA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E1D30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6A2D6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5DA60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B76F4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34BFA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A825E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C210E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0EC0B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04D84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99F1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890E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0D436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E09D7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04C0C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6586F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F85DD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3406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F9759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20884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19F49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C875E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5F27D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88E4B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BAE006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1321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5AF253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4D0821F5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011D449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5ADC35C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C0B9350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731F3FB2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10DB957D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029FC5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26B82DB9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7C5F5D52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02BECDEE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6CEECE05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20627641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35102E0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718C1E7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79382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6C45A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B8D97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B239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01EC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79C5D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A75AC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52CC2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6DD22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24C73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FB4BAB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92ABEC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3DA5D8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7B436B0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6E851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F5E77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BE1EC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F315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041B1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90F8D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A6E04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F759B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398B5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A4260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52EF8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BC990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46E90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674CD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FBF25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8D588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89700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9CBA7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A9C73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4D339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C03BA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BD912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760E9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1B4C2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45CAC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807D1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4AFA6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750A3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17020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B4C88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7D35D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8824E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FC353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92588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5AC27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E3AC5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5786A3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D4C67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CDFC33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20868B29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15E816C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03BDB99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495768A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54F17362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4DE45BFB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CA97CCE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1D25D5C3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29AB4B12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4F865508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6F7900C6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101FA937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2C265AB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2B6BABD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ABF05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0B51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9F172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7318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44723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DDB3B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436AB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629B8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F5F70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328C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103495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BE0D40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30F10E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5408B17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8D98A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26C1E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EA407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B8FFB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37A09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18C42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2908D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42A2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12915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5F32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301EB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16E35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1C556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0601C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7E03B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61126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0B65C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4CB99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78D38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57138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94A15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FF7B0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E7F6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A421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959A7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53664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8686B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EB99D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7981C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74A3B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A211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9529D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72911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6035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2AF98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B43AA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3A63B2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0F6D6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E48B58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0AA9B08D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36C31B8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7603CBA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AE6B8B6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7048ED64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38C7F5E9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31CABA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133B2EAB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3CB52441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607A1B94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4780E537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36E650C3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1D99EAC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0C3C9C2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3FED3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7B6D4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1B4B8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2C552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CA8E7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C8E71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553D9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2959A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5FFB5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39CC2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5A2A64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1934F0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010C9A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4F141BA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759A6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B0445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BAEC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ACDFF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18A7C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E934D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9C004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C29EA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4D027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64B05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CD4E3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EB41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9029A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9ACE3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E54E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1095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3AFEB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4B528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A9016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A7540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50B18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B70EB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BC3C5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631EA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9CF3F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47529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39711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B40BD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382A4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BB9FF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F4B85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5009B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9188D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3BBEB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10D3D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9CAD8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B94777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F7880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297E28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2CA5CC45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54A8F3A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7098B00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F9A30BB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094C6295" w14:textId="77777777" w:rsidR="00BF70A3" w:rsidRDefault="00D21E20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F70A3" w:rsidRPr="00971A65">
        <w:rPr>
          <w:rFonts w:ascii="Times New Roman" w:hAnsi="Times New Roman"/>
          <w:b/>
          <w:sz w:val="28"/>
          <w:szCs w:val="40"/>
        </w:rPr>
        <w:t>KARTA PRZEBIEGU PRAKTYK</w:t>
      </w:r>
    </w:p>
    <w:p w14:paraId="526EB04A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B6DEFA1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438EF125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54A52EDC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5DC5E371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0BB35F70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7B61090D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1580D80E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6003809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6821E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EA667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6A26F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64E1F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3DFDB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3A999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23F0E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DEAC9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8FACF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EB5B9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25A438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19D58F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A2280E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18B8E3D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0A356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093E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25ED3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092B1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C71DB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CB17A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57EB7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F00C3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12776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7A50F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815C0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B3CD1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CF915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07BA5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841A4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F1956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FDBD5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6083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866D7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214FC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FD98C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DBA35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1673F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6C5EB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79857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0205E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A9BA2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56287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5BBBC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3F3A2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A7A07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C315E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2CD6C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38542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0231E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41C99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E012DA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40235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989B0B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7B54FEB8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0AED498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4C29D17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CBFCD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1216BEC4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0DA12DE3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B6A1848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3032728D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6EF23CF2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1A615062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22558C2E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46EF8C9D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FDDF978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5E190EE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5E22B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669C0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7D62D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457A7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7909F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7F380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95E19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FBAD9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3FC7B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DC5D2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EDFC60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F7E7F5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58A903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0FCBBC0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F9A39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0607D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68769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9B29E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A30D5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43593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C3271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BF847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4953F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2643D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05F35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550EB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2298F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51FED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AA34C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B88D3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0F452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DD143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5DE93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C8928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AB5EE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648D9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8091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A14BD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E6349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7C706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F005D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1BEED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A614E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7DC71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4C05B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840C1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D049D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AE5AA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D8C1C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8F254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968FF5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D581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C912AB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56A1A304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11B8582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681A5E5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1F7BCE1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6815B0D8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232E35A6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ECCD95A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53BB2670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158DC375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4DBE813C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2070BFE1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207DCF7D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7254915E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7A90193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238E2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1017F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73933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E3082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BBDCD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12F6F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98848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20BDA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18B09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3C8E7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3248D2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204EBF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779C08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04DC4F1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D300D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D42FF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41EEB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702C0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5646A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E0AE3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892E8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CADF1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DE2EE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BB40A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ACC2A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B4550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2F285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2B64E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CBB15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5F16F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01030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DF1D8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7DB8E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2AB04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BAAA6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290EC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29F4A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9BF2F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C4424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2F43C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482D1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F6B89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14BF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030C8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057DE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BACF7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B6FBC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E6B7F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2BB2F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7E088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19BF25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C6BD5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5A96B6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301BD710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3159A76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5777F5C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7165482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6EB4D4F1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2A5A19F6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DA2C84F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48EB65A7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274A5703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09A7812D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7A135617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52DA99C7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3D41D58F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69F8E14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E692A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948C7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DDD13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AF8A2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5431A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0240B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7A87C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B78D1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ACCD9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5763E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A09D84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C78972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EF0D8F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48C073F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2E9F3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9E761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2629C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1D78B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AC813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E4C23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FB7F2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4A372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3315F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DF223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305E4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9D18B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C9FF4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3BFC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F125D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4555D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ADD7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0E04B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D740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C9202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E2915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EF94E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FF58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EBEC5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D61EB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65484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92473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C32C7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8E04D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5C484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4DBC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44C21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D65BB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89959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3D4D8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D2FA7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DEC42D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18C76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A62762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0299ED53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21AAABA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2B875A2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6323F40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30B159A3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1EC89576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AA224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68CB037C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18599806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4F51A608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0A5B4FA9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6C0BB632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1D2AEF70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4029DB6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D29AE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8CF79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024E3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806ED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28675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1295B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07083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D210C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DB498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9FF38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4EE3E1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88F40C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C074AD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6ED0370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DC2F0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04385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F3436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6E2E7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F9A03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832F2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B58DB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0B74E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91D68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FF3D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9AC0D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E5FA3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BCC34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D716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1590F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66D47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F2457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604E9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B38E3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64610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EBED9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077B3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0F15B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C10FC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740A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C7133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38FDB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6971E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43756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BA10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5E1EC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CF94D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8D6F5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F647A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26EDA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7739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9B0900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B5435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E4D0CC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635AAD7B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1330608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41F4B1E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8BE4677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26A20399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3070B92F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F7D072E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2A895803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466933C5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72023EEF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5B353A7A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24114AA4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2D03619E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4CF3DD4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C453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78C5D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4BC2E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809E9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50C0B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FD758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93C35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B8E87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BC237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A918B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2717AC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C41BD8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16CF8B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2C8DAC9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22F43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00009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4023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76C66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A590E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B54FC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C16FE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EE29F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CC9BA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7D4FD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6C6E4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CE7F5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F9052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467D8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49B8B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14D0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34F71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F6DB6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4C004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B3289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28F44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1512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03A9C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94F1E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106CF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309E2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307CB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2D28A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7DAD5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70BE0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37B67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5FC07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6812E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AB5C6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03AAF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C2824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0C8848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D4E54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6BEA2C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2334359A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75C4B6B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16A3C11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4F91409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028274DD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61CA02B9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D75525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68EA2011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0274792B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78DD0BC8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5319EF2B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24F913AC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10CD96D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4959054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2BE6B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3E98E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7CA62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FF87B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05D45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AFE02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37FEC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360FB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640F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F6266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2B465C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36F936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F03528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2D81CA9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4558D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6D4DF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543F1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04363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A0709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0C027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C7314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BA998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A0D25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B24EF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8B264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484A8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5F397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2C54B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BA92B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9B9D6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F3066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48DFC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BCB62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A48AC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6CA5F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28055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61CA2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95E59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9558A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77ACA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2676E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AD452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42C7F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FDACD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DD703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27480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02D7D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1EF56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BA116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3AFFE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780614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8DF9D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B69F5E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05B61A91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24FE033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3FCF106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25CE8B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6371883B" w14:textId="77777777" w:rsidR="00BF70A3" w:rsidRDefault="00D21E20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F70A3" w:rsidRPr="00971A65">
        <w:rPr>
          <w:rFonts w:ascii="Times New Roman" w:hAnsi="Times New Roman"/>
          <w:b/>
          <w:sz w:val="28"/>
          <w:szCs w:val="40"/>
        </w:rPr>
        <w:t>KARTA PRZEBIEGU PRAKTYK</w:t>
      </w:r>
    </w:p>
    <w:p w14:paraId="15842231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2074B7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3D2A4BD3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3A45B276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1AABB219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47DC37C2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6653DCAC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0BBFBD60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1EDC3C0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F68B6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4E486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3D7A4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88F03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74B34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0E1B8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4221F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1DF57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5ED66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55321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6EBCE6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518DA9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7B4588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2CB4D52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616BF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78C5A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43F52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20D6A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D867D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14778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B2AF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EC68A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76979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A36BE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6F5F2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A213A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D938F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6A941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C06A6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BF042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0E32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B3D0B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5A8DC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FE56A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4EF71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6A36E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C9E87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E7B0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6A790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B22F0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C2000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87A4A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C520B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8407B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2889A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37041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A500E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21A02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0A9F8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9725A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8C8489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C541D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B357C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40166788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55D0D1D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470FB16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8EAA71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1A2D8952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5FF9C137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763E30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523C7DCB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5B429E98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75B2C416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66197D0C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7ADF1557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474FA0A2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25CB0DF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E3103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F2389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1E99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1C60C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B8F72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EF472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885EF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AECC2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DB633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7912E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D752D5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917538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74AB5E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0830CFC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A0117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CB961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4ACF1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F7AF8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157F6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C6209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DDDA5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0EE58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8800F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9937C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FCB9E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74EE7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ED4EB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F22D6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C3CD1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9F9F9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B9E1C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16A60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EBDFC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F5174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8B09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EF1C9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28B11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1F5A5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DA576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5919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2B02B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133AF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C9B01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75D33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36171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219DB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AC115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22996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644AC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94A06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D9BA5F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CFC87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4B7EE4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65C70730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54D23C5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2061DF7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6B9B4D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7E318ACC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4DA6AC4B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2CA093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6118ED62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2F7F5388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1457BB78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04BFAF88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48BDAC14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32CEC554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42B4613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019E5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2568D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34FBF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B415F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BB84A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DC4E3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B238A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3424E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7786C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7A859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63D104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65428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0E743D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6323847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9DF43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AECF2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4DD79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54C68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51CB0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E6305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D97C4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81A79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07A9C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09AB5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FECCD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065D8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3FE28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E356D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87A6E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1C127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FC36F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D496B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A7ACB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9AFE5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1D33F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5F601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F58E7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677C1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F764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9ADC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CB99C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D7713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1FF3F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E0585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AB337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E1448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0DC32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04BB8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9A4C3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6B63C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DEA14E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DEFE3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CA2A8A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39C148E5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4174EF2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3E07512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716391B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3A999853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317587FD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4EEB49A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54933A8E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615D2668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2F3A45C9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6993EE95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6B34BDAB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71F022CA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4D97432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F884D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0DED9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61D6B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76D7D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421C4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43C83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6448D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4AFA6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75384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FBF29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96C175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88723C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7931B4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718A1E1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B1BBD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7FEC4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97B94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ABCB3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9F981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9B145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68CB0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4117C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9A6B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BCFB7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07E74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40BA7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3DD34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DFFEA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39F44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5C77C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6B9AB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1AD8E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01381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D1C08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D372F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EDBCC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70ED3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497B0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0079E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526B8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3687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FA879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30DC8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89597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3956E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C8031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2B1FA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6B5B5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9CA9A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24F4E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D3690F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72079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9A0CF7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1D94ED8E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24738F0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0042CBE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56A2080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036DB468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22AEAE75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2678C95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7988EDF1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483D9629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151D3123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1BF2C57D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4B8F019C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797626CC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7DB6909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D5C7B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5AE59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2670E0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C522D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D7117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5B6E8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06B05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A8773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F3337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09D03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86B1F7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662998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056966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64D462E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E40DD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F2DE1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3F306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300E7F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A8F16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410EE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E46BE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0D916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8F231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42C01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D000C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BBBF7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AE2AC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AAE9C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D6816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303D9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B7A18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BC591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B27EC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B7683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52B5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BA4A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E89FF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4DA5E3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E1E98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C8C7B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A3ACD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2ADF1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BD628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79A17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345CE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DDABE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821B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D26C27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8C0BF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B460B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F03A94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042CA4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314022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41CB9F7A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44BB6721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6470431D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BB1F365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34D34EFF" w14:textId="77777777" w:rsidR="00BF70A3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71A65">
        <w:rPr>
          <w:rFonts w:ascii="Times New Roman" w:hAnsi="Times New Roman"/>
          <w:b/>
          <w:sz w:val="28"/>
          <w:szCs w:val="40"/>
        </w:rPr>
        <w:lastRenderedPageBreak/>
        <w:t>KARTA PRZEBIEGU PRAKTYK</w:t>
      </w:r>
    </w:p>
    <w:p w14:paraId="298A564B" w14:textId="77777777" w:rsidR="00BF70A3" w:rsidRDefault="00BF70A3" w:rsidP="00BF70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B1D43ED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Data:</w:t>
      </w:r>
      <w:r w:rsidRPr="001478F9">
        <w:rPr>
          <w:rFonts w:ascii="Times New Roman" w:hAnsi="Times New Roman"/>
        </w:rPr>
        <w:t xml:space="preserve">……………….………….                                                                                                                                                                                                                                 </w:t>
      </w:r>
    </w:p>
    <w:p w14:paraId="6CC3BC47" w14:textId="77777777" w:rsidR="00BF70A3" w:rsidRPr="001478F9" w:rsidRDefault="00BF70A3" w:rsidP="00BF70A3">
      <w:pPr>
        <w:spacing w:after="0"/>
        <w:jc w:val="both"/>
        <w:rPr>
          <w:rFonts w:ascii="Times New Roman" w:hAnsi="Times New Roman"/>
        </w:rPr>
      </w:pPr>
      <w:r w:rsidRPr="001478F9">
        <w:rPr>
          <w:rFonts w:ascii="Times New Roman" w:hAnsi="Times New Roman"/>
          <w:b/>
        </w:rPr>
        <w:t>Dzienny wymiar  godzin dydaktycznych:</w:t>
      </w:r>
      <w:r w:rsidRPr="001478F9">
        <w:rPr>
          <w:rFonts w:ascii="Times New Roman" w:hAnsi="Times New Roman"/>
        </w:rPr>
        <w:t xml:space="preserve"> ……………….…….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4"/>
        <w:gridCol w:w="1217"/>
        <w:gridCol w:w="1359"/>
      </w:tblGrid>
      <w:tr w:rsidR="00BF70A3" w:rsidRPr="00971A65" w14:paraId="497A08CC" w14:textId="77777777" w:rsidTr="00227577">
        <w:trPr>
          <w:tblHeader/>
        </w:trPr>
        <w:tc>
          <w:tcPr>
            <w:tcW w:w="6484" w:type="dxa"/>
            <w:shd w:val="clear" w:color="auto" w:fill="F2F2F2"/>
          </w:tcPr>
          <w:p w14:paraId="2C1AE030" w14:textId="77777777" w:rsidR="00BF70A3" w:rsidRPr="00BF43DC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czynności wykonywanych w tym dniu (spostrzeżenia, obserwacje, współdziałanie, planowanie, realizowanie zadań, uwzględniające cele i efekty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uczenia</w:t>
            </w:r>
            <w:r w:rsidRPr="00BF43D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F2F2F2"/>
          </w:tcPr>
          <w:p w14:paraId="1E175699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5C1">
              <w:rPr>
                <w:rFonts w:ascii="Times New Roman" w:hAnsi="Times New Roman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1359" w:type="dxa"/>
            <w:shd w:val="clear" w:color="auto" w:fill="F2F2F2"/>
          </w:tcPr>
          <w:p w14:paraId="0061F82A" w14:textId="77777777" w:rsidR="00BF70A3" w:rsidRPr="00971A65" w:rsidRDefault="00BF70A3" w:rsidP="002275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A65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BF70A3" w:rsidRPr="00971A65" w14:paraId="623C7FDB" w14:textId="77777777" w:rsidTr="00227577">
        <w:tc>
          <w:tcPr>
            <w:tcW w:w="6484" w:type="dxa"/>
            <w:vMerge w:val="restart"/>
            <w:tcBorders>
              <w:left w:val="nil"/>
            </w:tcBorders>
          </w:tcPr>
          <w:p w14:paraId="69B05406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94513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FC2EB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99728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CC9B63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71EAB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46992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6ED7E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5E2F4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48BFF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FA16C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4920F8" w14:textId="77777777" w:rsidR="00BF70A3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829EE9" w14:textId="77777777" w:rsidR="00BF70A3" w:rsidRPr="002E7410" w:rsidRDefault="00BF70A3" w:rsidP="0022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117422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14:paraId="5451FFD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D129A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38F019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5FBA8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83F03C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A41F2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4C615B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FA46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928358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C599D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ABA2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952AA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91D4A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980D4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41DA9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6CD55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411A7D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A1E38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A1D19C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F33047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8FEF21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D5AEE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A500E2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1FB3E5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453134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7D900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0A306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F0E37A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5367EF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C70089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6C50E6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686C30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0B1EBE" w14:textId="77777777" w:rsidR="00BF70A3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A7266E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7A27C5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549A4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AFEE0A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4BB181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E55A5B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C8539D" w14:textId="77777777" w:rsidR="00BF70A3" w:rsidRPr="00971A65" w:rsidRDefault="00BF70A3" w:rsidP="00227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Opiekuna/ki</w:t>
            </w:r>
          </w:p>
        </w:tc>
      </w:tr>
      <w:tr w:rsidR="00BF70A3" w:rsidRPr="00971A65" w14:paraId="283D5D48" w14:textId="77777777" w:rsidTr="00227577">
        <w:tc>
          <w:tcPr>
            <w:tcW w:w="6484" w:type="dxa"/>
            <w:vMerge/>
            <w:tcBorders>
              <w:left w:val="nil"/>
              <w:bottom w:val="nil"/>
            </w:tcBorders>
          </w:tcPr>
          <w:p w14:paraId="4601DBE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bottom w:val="nil"/>
              <w:right w:val="nil"/>
            </w:tcBorders>
          </w:tcPr>
          <w:p w14:paraId="505D5972" w14:textId="77777777" w:rsidR="00BF70A3" w:rsidRPr="00971A65" w:rsidRDefault="00BF70A3" w:rsidP="0022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5305817" w14:textId="77777777" w:rsidR="00BF70A3" w:rsidRPr="00971A65" w:rsidRDefault="00BF70A3" w:rsidP="00BF7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F70A3" w:rsidRPr="00971A65" w:rsidSect="002B29CD"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3AB04864" w14:textId="77777777" w:rsidR="00331FD2" w:rsidRPr="008115B5" w:rsidRDefault="00331FD2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lastRenderedPageBreak/>
        <w:t>ZALICZENIE PRAKTYKI</w:t>
      </w:r>
    </w:p>
    <w:p w14:paraId="17D5FC99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7482C03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76CD2BEE" w14:textId="77777777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 sprawującego nadzór z ramienia Zakładu Pracy)</w:t>
      </w:r>
    </w:p>
    <w:p w14:paraId="381B362F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1308E316" w14:textId="77777777" w:rsidTr="00DE7BFC">
        <w:trPr>
          <w:cantSplit/>
          <w:trHeight w:val="980"/>
        </w:trPr>
        <w:tc>
          <w:tcPr>
            <w:tcW w:w="2653" w:type="dxa"/>
            <w:vMerge w:val="restart"/>
            <w:vAlign w:val="center"/>
          </w:tcPr>
          <w:p w14:paraId="06FA722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50F939A6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0425711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2B706CC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07F95A61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56FC7498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E11CE8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7C2BD1D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381D76E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5D66468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37AC194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6053BFF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6D682F57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040CEC52" w14:textId="77777777" w:rsidR="008E7A23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7ED2B84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4D90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37D6C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36C73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6454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B1B9D2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416B96CF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50ECFE89" w14:textId="77777777" w:rsidR="008472D1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2EEDB732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99C271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C55B9D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88BE7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BC5AE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FDB76DC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C9D8BC9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7856893" w14:textId="77777777" w:rsidR="008E7A23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3409C6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0CAEE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9E1C0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5D8D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C6E9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8ABA9C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B376E02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4308A351" w14:textId="77777777" w:rsidR="008E7A23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E775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3D6E39A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6DD1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7B92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BEF8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0E8C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1BF193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846189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8841573" w14:textId="77777777" w:rsidR="008E7A23" w:rsidRPr="008E7A23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4E37A4A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B3BC1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444F2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E0C0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00F2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E9153B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22FFBAD5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42ACCD3" w14:textId="77777777" w:rsidR="00DE7BFC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997" w:type="dxa"/>
          </w:tcPr>
          <w:p w14:paraId="69007E4F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A9DB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81BA2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CFD60B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3365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558995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7D7B04FE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47AF4C81" w14:textId="77777777" w:rsidR="006F529C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997" w:type="dxa"/>
          </w:tcPr>
          <w:p w14:paraId="2B16C383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7397B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44E2B2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B9BDA7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D743B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250B6A0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7F3D0635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737B818D" w14:textId="77777777" w:rsidR="006F529C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997" w:type="dxa"/>
          </w:tcPr>
          <w:p w14:paraId="6425F309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98101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06C9F1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7E26CD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350E0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0628961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67AB4B6E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63241364" w14:textId="77777777" w:rsidR="006F529C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U6</w:t>
            </w:r>
          </w:p>
        </w:tc>
        <w:tc>
          <w:tcPr>
            <w:tcW w:w="997" w:type="dxa"/>
          </w:tcPr>
          <w:p w14:paraId="7A08D225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72C815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72A42C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FDF5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B6EE8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70A7805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35E73675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1799F4B" w14:textId="77777777" w:rsidR="006F529C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21E0BC0B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AA386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027FD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8B0CB8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3D9B1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37335E4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46988755" w14:textId="77777777" w:rsidTr="00DE7BFC">
        <w:trPr>
          <w:trHeight w:val="501"/>
        </w:trPr>
        <w:tc>
          <w:tcPr>
            <w:tcW w:w="8796" w:type="dxa"/>
            <w:gridSpan w:val="7"/>
          </w:tcPr>
          <w:p w14:paraId="0220FD0D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648C96C7" w14:textId="77777777" w:rsidR="008E7A23" w:rsidRPr="008E7A23" w:rsidRDefault="008E7A23" w:rsidP="008E7A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814B68" w14:textId="77777777" w:rsidR="00433918" w:rsidRDefault="00F355C1" w:rsidP="00F355C1">
      <w:pPr>
        <w:spacing w:line="600" w:lineRule="auto"/>
        <w:ind w:right="-425"/>
        <w:rPr>
          <w:rFonts w:ascii="Times New Roman" w:hAnsi="Times New Roman"/>
          <w:b/>
          <w:lang w:eastAsia="en-US"/>
        </w:rPr>
      </w:pPr>
      <w:r w:rsidRPr="00F355C1">
        <w:rPr>
          <w:rFonts w:ascii="Times New Roman" w:hAnsi="Times New Roman"/>
          <w:b/>
          <w:sz w:val="24"/>
          <w:lang w:eastAsia="en-US"/>
        </w:rPr>
        <w:t>Opinia Opiekuna sprawującego nadzór z ramienia Zakładu Pracy</w:t>
      </w:r>
      <w:r>
        <w:rPr>
          <w:rFonts w:ascii="Times New Roman" w:hAnsi="Times New Roman"/>
          <w:b/>
          <w:sz w:val="24"/>
          <w:lang w:eastAsia="en-US"/>
        </w:rPr>
        <w:t>:</w:t>
      </w:r>
      <w:r w:rsidR="008E7A23" w:rsidRPr="008E7A23">
        <w:rPr>
          <w:rFonts w:ascii="Times New Roman" w:hAnsi="Times New Roman"/>
          <w:b/>
          <w:sz w:val="24"/>
          <w:lang w:eastAsia="en-US"/>
        </w:rPr>
        <w:t xml:space="preserve"> </w:t>
      </w:r>
      <w:r w:rsidR="00433918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918">
        <w:rPr>
          <w:rFonts w:ascii="Times New Roman" w:hAnsi="Times New Roman"/>
          <w:b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5B7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lang w:eastAsia="en-US"/>
        </w:rPr>
        <w:t>………………………………………………………………………………………</w:t>
      </w:r>
    </w:p>
    <w:p w14:paraId="7B367299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b/>
          <w:sz w:val="16"/>
          <w:szCs w:val="16"/>
          <w:lang w:eastAsia="en-US"/>
        </w:rPr>
        <w:t>*</w:t>
      </w:r>
      <w:r w:rsidRPr="00433918">
        <w:rPr>
          <w:rFonts w:ascii="Times New Roman" w:hAnsi="Times New Roman"/>
          <w:sz w:val="16"/>
          <w:szCs w:val="16"/>
          <w:lang w:eastAsia="en-US"/>
        </w:rPr>
        <w:t xml:space="preserve"> Ocena końcowa, według zasad zawartych w karcie przedmiotu, jest średnią arytmetyczną ocen poszczególnych efektów </w:t>
      </w:r>
      <w:r w:rsidR="00A133A5" w:rsidRPr="00433918">
        <w:rPr>
          <w:rFonts w:ascii="Times New Roman" w:hAnsi="Times New Roman"/>
          <w:sz w:val="16"/>
          <w:szCs w:val="16"/>
          <w:lang w:eastAsia="en-US"/>
        </w:rPr>
        <w:t>uczenia</w:t>
      </w:r>
      <w:r w:rsidR="00433918">
        <w:rPr>
          <w:rFonts w:ascii="Times New Roman" w:hAnsi="Times New Roman"/>
          <w:sz w:val="16"/>
          <w:szCs w:val="16"/>
          <w:lang w:eastAsia="en-US"/>
        </w:rPr>
        <w:t>, zgodnie z następującą skalą:</w:t>
      </w:r>
    </w:p>
    <w:p w14:paraId="72D76306" w14:textId="77777777" w:rsidR="008E7A23" w:rsidRPr="00433918" w:rsidRDefault="00433918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powyżej 4,75              bardzo dobry              </w:t>
      </w:r>
      <w:r w:rsidR="008E7A23" w:rsidRPr="00433918">
        <w:rPr>
          <w:rFonts w:ascii="Times New Roman" w:hAnsi="Times New Roman"/>
          <w:sz w:val="16"/>
          <w:szCs w:val="16"/>
          <w:lang w:eastAsia="en-US"/>
        </w:rPr>
        <w:t>(5,0)</w:t>
      </w:r>
    </w:p>
    <w:p w14:paraId="4BFEC3E8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4,25 - 4,74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  <w:t>dobry plus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                 </w:t>
      </w:r>
      <w:r w:rsidRPr="00433918">
        <w:rPr>
          <w:rFonts w:ascii="Times New Roman" w:hAnsi="Times New Roman"/>
          <w:sz w:val="16"/>
          <w:szCs w:val="16"/>
          <w:lang w:eastAsia="en-US"/>
        </w:rPr>
        <w:t>(4,5)</w:t>
      </w:r>
    </w:p>
    <w:p w14:paraId="07AE7653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3,75 - 4,24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                 dobry</w:t>
      </w:r>
      <w:r w:rsidR="00433918">
        <w:rPr>
          <w:rFonts w:ascii="Times New Roman" w:hAnsi="Times New Roman"/>
          <w:sz w:val="16"/>
          <w:szCs w:val="16"/>
          <w:lang w:eastAsia="en-US"/>
        </w:rPr>
        <w:tab/>
        <w:t xml:space="preserve">                  </w:t>
      </w:r>
      <w:r w:rsidRPr="00433918">
        <w:rPr>
          <w:rFonts w:ascii="Times New Roman" w:hAnsi="Times New Roman"/>
          <w:sz w:val="16"/>
          <w:szCs w:val="16"/>
          <w:lang w:eastAsia="en-US"/>
        </w:rPr>
        <w:t>(4,0)</w:t>
      </w:r>
    </w:p>
    <w:p w14:paraId="4AFDF5DD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3,25 - 3,74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  <w:t>dostateczny plus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(3,5)</w:t>
      </w:r>
    </w:p>
    <w:p w14:paraId="0BCE0378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2,75 - 3,2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4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  <w:t>dostateczny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(3,0)</w:t>
      </w:r>
    </w:p>
    <w:p w14:paraId="7967C072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po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niżej 2,75                </w:t>
      </w:r>
      <w:r w:rsidRPr="00433918">
        <w:rPr>
          <w:rFonts w:ascii="Times New Roman" w:hAnsi="Times New Roman"/>
          <w:sz w:val="16"/>
          <w:szCs w:val="16"/>
          <w:lang w:eastAsia="en-US"/>
        </w:rPr>
        <w:t>niedostateczny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(2,0)</w:t>
      </w:r>
    </w:p>
    <w:p w14:paraId="1C4EDBEA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18575549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696F8A9D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7725929B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777641E3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0ECA8BCB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0B6194A2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398FD2EF" w14:textId="77777777" w:rsidR="00E775B7" w:rsidRPr="00433918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5D9BEA9F" w14:textId="77777777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4184C0C2" w14:textId="77777777" w:rsidR="00433918" w:rsidRDefault="00610409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data i  </w:t>
      </w:r>
      <w:r w:rsidR="00E60179">
        <w:rPr>
          <w:rFonts w:ascii="Times New Roman" w:hAnsi="Times New Roman"/>
          <w:sz w:val="18"/>
          <w:szCs w:val="18"/>
        </w:rPr>
        <w:t>Podpis Opiekuna/ki</w:t>
      </w:r>
      <w:r w:rsidRPr="00C50AD8">
        <w:rPr>
          <w:rFonts w:ascii="Times New Roman" w:hAnsi="Times New Roman"/>
          <w:sz w:val="18"/>
          <w:szCs w:val="18"/>
        </w:rPr>
        <w:t xml:space="preserve"> Praktyk Zakładu Pracy                     </w:t>
      </w:r>
      <w:r w:rsidR="00D879A0">
        <w:rPr>
          <w:rFonts w:ascii="Times New Roman" w:hAnsi="Times New Roman"/>
          <w:sz w:val="18"/>
          <w:szCs w:val="18"/>
        </w:rPr>
        <w:t xml:space="preserve">                 </w:t>
      </w:r>
      <w:r w:rsidR="00E60179">
        <w:rPr>
          <w:rFonts w:ascii="Times New Roman" w:hAnsi="Times New Roman"/>
          <w:sz w:val="18"/>
          <w:szCs w:val="18"/>
        </w:rPr>
        <w:t>Podpis Opiekuna/ki</w:t>
      </w:r>
      <w:r w:rsidR="008224CB" w:rsidRPr="008224CB">
        <w:t xml:space="preserve"> </w:t>
      </w:r>
      <w:r w:rsidR="002E7410">
        <w:rPr>
          <w:rFonts w:ascii="Times New Roman" w:hAnsi="Times New Roman"/>
          <w:sz w:val="20"/>
          <w:szCs w:val="18"/>
        </w:rPr>
        <w:t xml:space="preserve">Praktyk z ramienia Uczelni  </w:t>
      </w:r>
    </w:p>
    <w:p w14:paraId="1CE3BB01" w14:textId="77777777" w:rsidR="00E775B7" w:rsidRDefault="00E775B7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6789D7BF" w14:textId="77777777" w:rsidR="00E775B7" w:rsidRDefault="00E775B7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2E26B80B" w14:textId="77777777" w:rsidR="00E775B7" w:rsidRDefault="00E775B7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1E6F48ED" w14:textId="77777777" w:rsidR="00E775B7" w:rsidRDefault="00E775B7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2E4D7827" w14:textId="77777777" w:rsidR="00E775B7" w:rsidRDefault="00E775B7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6D0731A7" w14:textId="77777777" w:rsidR="005C13A2" w:rsidRDefault="00F355C1" w:rsidP="00D21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</w:t>
      </w:r>
      <w:r w:rsidR="005C13A2">
        <w:rPr>
          <w:rFonts w:ascii="Times New Roman" w:hAnsi="Times New Roman"/>
          <w:b/>
          <w:sz w:val="28"/>
          <w:szCs w:val="28"/>
        </w:rPr>
        <w:t>wagi i wnioski Studenta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tki</w:t>
      </w:r>
      <w:proofErr w:type="spellEnd"/>
      <w:r w:rsidR="005C13A2">
        <w:rPr>
          <w:rFonts w:ascii="Times New Roman" w:hAnsi="Times New Roman"/>
          <w:b/>
          <w:sz w:val="28"/>
          <w:szCs w:val="28"/>
        </w:rPr>
        <w:t xml:space="preserve"> dotyczące przebiegu praktyki</w:t>
      </w:r>
    </w:p>
    <w:p w14:paraId="4808CA6E" w14:textId="77777777" w:rsidR="005C13A2" w:rsidRPr="00751018" w:rsidRDefault="005C13A2" w:rsidP="00D21E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144AB40E" w14:textId="77777777" w:rsidR="005C13A2" w:rsidRPr="00AF1B00" w:rsidRDefault="005C13A2" w:rsidP="005C13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EA4B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  <w:r w:rsidRPr="00C50AD8">
        <w:rPr>
          <w:rFonts w:ascii="Times New Roman" w:hAnsi="Times New Roman"/>
          <w:b/>
          <w:sz w:val="24"/>
          <w:szCs w:val="24"/>
        </w:rPr>
        <w:t> </w:t>
      </w:r>
    </w:p>
    <w:p w14:paraId="0763874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04A507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DFDC7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BDF9877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BE9038B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539BE1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33D7276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75CDC00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070E2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5B2691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87773B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99E5EA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BA261E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F935D1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368458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2412384" w14:textId="77777777" w:rsidR="005C13A2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7FC4B01" w14:textId="77777777" w:rsidR="00F355C1" w:rsidRDefault="00F355C1" w:rsidP="005C13A2">
      <w:pPr>
        <w:rPr>
          <w:rFonts w:ascii="Times New Roman" w:hAnsi="Times New Roman"/>
          <w:b/>
          <w:sz w:val="24"/>
          <w:szCs w:val="24"/>
        </w:rPr>
      </w:pPr>
    </w:p>
    <w:p w14:paraId="04D64D38" w14:textId="77777777" w:rsidR="00F355C1" w:rsidRPr="00C50AD8" w:rsidRDefault="00F355C1" w:rsidP="005C13A2">
      <w:pPr>
        <w:rPr>
          <w:rFonts w:ascii="Times New Roman" w:hAnsi="Times New Roman"/>
          <w:b/>
          <w:sz w:val="24"/>
          <w:szCs w:val="24"/>
        </w:rPr>
      </w:pPr>
    </w:p>
    <w:p w14:paraId="2C5D076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7F0EA42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48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</w:tblGrid>
      <w:tr w:rsidR="005C13A2" w:rsidRPr="00C50AD8" w14:paraId="3A2987A6" w14:textId="77777777" w:rsidTr="00F355C1">
        <w:trPr>
          <w:trHeight w:val="1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4057AD89" w14:textId="77777777" w:rsidR="005C13A2" w:rsidRPr="00C50AD8" w:rsidRDefault="005C13A2" w:rsidP="00F355C1">
            <w:pPr>
              <w:rPr>
                <w:rFonts w:ascii="Times New Roman" w:hAnsi="Times New Roman"/>
              </w:rPr>
            </w:pPr>
            <w:r w:rsidRPr="00C50AD8">
              <w:rPr>
                <w:rFonts w:ascii="Times New Roman" w:hAnsi="Times New Roman"/>
              </w:rPr>
              <w:t xml:space="preserve">Data i podpis </w:t>
            </w:r>
            <w:r w:rsidR="00F355C1">
              <w:rPr>
                <w:rFonts w:ascii="Times New Roman" w:hAnsi="Times New Roman"/>
              </w:rPr>
              <w:t>S</w:t>
            </w:r>
            <w:r w:rsidRPr="00C50AD8">
              <w:rPr>
                <w:rFonts w:ascii="Times New Roman" w:hAnsi="Times New Roman"/>
              </w:rPr>
              <w:t>tudenta</w:t>
            </w:r>
            <w:r w:rsidR="00F355C1">
              <w:rPr>
                <w:rFonts w:ascii="Times New Roman" w:hAnsi="Times New Roman"/>
              </w:rPr>
              <w:t>/</w:t>
            </w:r>
            <w:proofErr w:type="spellStart"/>
            <w:r w:rsidR="00F355C1">
              <w:rPr>
                <w:rFonts w:ascii="Times New Roman" w:hAnsi="Times New Roman"/>
              </w:rPr>
              <w:t>tki</w:t>
            </w:r>
            <w:proofErr w:type="spellEnd"/>
          </w:p>
          <w:p w14:paraId="7EA92626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6645D148" w14:textId="77777777" w:rsidR="005C13A2" w:rsidRDefault="005C13A2" w:rsidP="00F355C1">
      <w:pPr>
        <w:spacing w:after="0" w:line="240" w:lineRule="auto"/>
        <w:rPr>
          <w:rFonts w:ascii="Times New Roman" w:hAnsi="Times New Roman"/>
        </w:rPr>
      </w:pPr>
    </w:p>
    <w:sectPr w:rsidR="005C13A2" w:rsidSect="001113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C808" w14:textId="77777777" w:rsidR="006523AA" w:rsidRDefault="006523AA" w:rsidP="00203EAA">
      <w:pPr>
        <w:spacing w:after="0" w:line="240" w:lineRule="auto"/>
      </w:pPr>
      <w:r>
        <w:separator/>
      </w:r>
    </w:p>
  </w:endnote>
  <w:endnote w:type="continuationSeparator" w:id="0">
    <w:p w14:paraId="63FD548A" w14:textId="77777777" w:rsidR="006523AA" w:rsidRDefault="006523AA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865E" w14:textId="77777777" w:rsidR="006523AA" w:rsidRDefault="006523AA" w:rsidP="00203EAA">
      <w:pPr>
        <w:spacing w:after="0" w:line="240" w:lineRule="auto"/>
      </w:pPr>
      <w:r>
        <w:separator/>
      </w:r>
    </w:p>
  </w:footnote>
  <w:footnote w:type="continuationSeparator" w:id="0">
    <w:p w14:paraId="4BDAC3C1" w14:textId="77777777" w:rsidR="006523AA" w:rsidRDefault="006523AA" w:rsidP="002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GB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1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2" w15:restartNumberingAfterBreak="0">
    <w:nsid w:val="03051883"/>
    <w:multiLevelType w:val="hybridMultilevel"/>
    <w:tmpl w:val="2128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C4156"/>
    <w:multiLevelType w:val="hybridMultilevel"/>
    <w:tmpl w:val="68EE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0F25F2"/>
    <w:multiLevelType w:val="hybridMultilevel"/>
    <w:tmpl w:val="EF4A8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02EAC"/>
    <w:multiLevelType w:val="hybridMultilevel"/>
    <w:tmpl w:val="5CCE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1081E"/>
    <w:multiLevelType w:val="hybridMultilevel"/>
    <w:tmpl w:val="25F221FC"/>
    <w:lvl w:ilvl="0" w:tplc="C8283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  <w:sz w:val="22"/>
        <w:szCs w:val="22"/>
      </w:rPr>
    </w:lvl>
    <w:lvl w:ilvl="1" w:tplc="F432BE0A">
      <w:start w:val="1"/>
      <w:numFmt w:val="upp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BFC0D1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3820C6"/>
    <w:multiLevelType w:val="multilevel"/>
    <w:tmpl w:val="F1865FA8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928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182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6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8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0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2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4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68" w:hanging="180"/>
      </w:pPr>
      <w:rPr>
        <w:rFonts w:cs="Times New Roman"/>
      </w:rPr>
    </w:lvl>
  </w:abstractNum>
  <w:abstractNum w:abstractNumId="19" w15:restartNumberingAfterBreak="0">
    <w:nsid w:val="2D57266B"/>
    <w:multiLevelType w:val="hybridMultilevel"/>
    <w:tmpl w:val="E71E28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1D2D22"/>
    <w:multiLevelType w:val="multilevel"/>
    <w:tmpl w:val="5CF82A6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AD2684"/>
    <w:multiLevelType w:val="hybridMultilevel"/>
    <w:tmpl w:val="9272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D7FB7"/>
    <w:multiLevelType w:val="hybridMultilevel"/>
    <w:tmpl w:val="DB9E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4BCE"/>
    <w:multiLevelType w:val="hybridMultilevel"/>
    <w:tmpl w:val="60786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337AF"/>
    <w:multiLevelType w:val="multilevel"/>
    <w:tmpl w:val="CF663A86"/>
    <w:styleLink w:val="WW8Num2"/>
    <w:lvl w:ilvl="0">
      <w:start w:val="2"/>
      <w:numFmt w:val="decimal"/>
      <w:lvlText w:val="%1."/>
      <w:lvlJc w:val="left"/>
      <w:pPr>
        <w:ind w:left="720" w:hanging="360"/>
      </w:pPr>
      <w:rPr>
        <w:b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E4A"/>
    <w:multiLevelType w:val="hybridMultilevel"/>
    <w:tmpl w:val="9F145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155A57"/>
    <w:multiLevelType w:val="hybridMultilevel"/>
    <w:tmpl w:val="285A5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19503B"/>
    <w:multiLevelType w:val="hybridMultilevel"/>
    <w:tmpl w:val="591A9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E7B"/>
    <w:multiLevelType w:val="multilevel"/>
    <w:tmpl w:val="BE3467D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9118FC"/>
    <w:multiLevelType w:val="hybridMultilevel"/>
    <w:tmpl w:val="45EE0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27B7C"/>
    <w:multiLevelType w:val="hybridMultilevel"/>
    <w:tmpl w:val="A0509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0F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81F3D"/>
    <w:multiLevelType w:val="hybridMultilevel"/>
    <w:tmpl w:val="47784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50863"/>
    <w:multiLevelType w:val="hybridMultilevel"/>
    <w:tmpl w:val="F6887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0"/>
  </w:num>
  <w:num w:numId="7">
    <w:abstractNumId w:val="31"/>
  </w:num>
  <w:num w:numId="8">
    <w:abstractNumId w:val="19"/>
  </w:num>
  <w:num w:numId="9">
    <w:abstractNumId w:val="25"/>
  </w:num>
  <w:num w:numId="10">
    <w:abstractNumId w:val="23"/>
  </w:num>
  <w:num w:numId="11">
    <w:abstractNumId w:val="26"/>
  </w:num>
  <w:num w:numId="12">
    <w:abstractNumId w:val="18"/>
  </w:num>
  <w:num w:numId="13">
    <w:abstractNumId w:val="20"/>
  </w:num>
  <w:num w:numId="14">
    <w:abstractNumId w:val="24"/>
  </w:num>
  <w:num w:numId="15">
    <w:abstractNumId w:val="28"/>
  </w:num>
  <w:num w:numId="16">
    <w:abstractNumId w:val="18"/>
    <w:lvlOverride w:ilvl="0">
      <w:startOverride w:val="1"/>
    </w:lvlOverride>
  </w:num>
  <w:num w:numId="17">
    <w:abstractNumId w:val="24"/>
    <w:lvlOverride w:ilvl="0">
      <w:startOverride w:val="2"/>
    </w:lvlOverride>
  </w:num>
  <w:num w:numId="18">
    <w:abstractNumId w:val="20"/>
    <w:lvlOverride w:ilvl="0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30"/>
  </w:num>
  <w:num w:numId="23">
    <w:abstractNumId w:val="16"/>
  </w:num>
  <w:num w:numId="24">
    <w:abstractNumId w:val="34"/>
  </w:num>
  <w:num w:numId="25">
    <w:abstractNumId w:val="33"/>
  </w:num>
  <w:num w:numId="26">
    <w:abstractNumId w:val="27"/>
  </w:num>
  <w:num w:numId="27">
    <w:abstractNumId w:val="21"/>
  </w:num>
  <w:num w:numId="28">
    <w:abstractNumId w:val="13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72FAA"/>
    <w:rsid w:val="000740C0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E150E"/>
    <w:rsid w:val="001E1B86"/>
    <w:rsid w:val="001E31C4"/>
    <w:rsid w:val="001F5EC2"/>
    <w:rsid w:val="00203EAA"/>
    <w:rsid w:val="00207ABF"/>
    <w:rsid w:val="00215EA3"/>
    <w:rsid w:val="002166DE"/>
    <w:rsid w:val="00220ECE"/>
    <w:rsid w:val="002328D9"/>
    <w:rsid w:val="00240361"/>
    <w:rsid w:val="0025703D"/>
    <w:rsid w:val="00287C36"/>
    <w:rsid w:val="002B29CD"/>
    <w:rsid w:val="002B4767"/>
    <w:rsid w:val="002C1499"/>
    <w:rsid w:val="002C6073"/>
    <w:rsid w:val="002C6B59"/>
    <w:rsid w:val="002D3BC2"/>
    <w:rsid w:val="002E5476"/>
    <w:rsid w:val="002E7410"/>
    <w:rsid w:val="002F36E7"/>
    <w:rsid w:val="003009E9"/>
    <w:rsid w:val="0030285D"/>
    <w:rsid w:val="00314B3A"/>
    <w:rsid w:val="00315FCD"/>
    <w:rsid w:val="0032370A"/>
    <w:rsid w:val="00331727"/>
    <w:rsid w:val="00331FD2"/>
    <w:rsid w:val="0033751D"/>
    <w:rsid w:val="00350C47"/>
    <w:rsid w:val="00354120"/>
    <w:rsid w:val="0036002A"/>
    <w:rsid w:val="00360567"/>
    <w:rsid w:val="00361456"/>
    <w:rsid w:val="00367161"/>
    <w:rsid w:val="00384ED0"/>
    <w:rsid w:val="003B744D"/>
    <w:rsid w:val="003D2C3F"/>
    <w:rsid w:val="003D2D26"/>
    <w:rsid w:val="003D4D69"/>
    <w:rsid w:val="003D6593"/>
    <w:rsid w:val="003E1AA6"/>
    <w:rsid w:val="003E1C58"/>
    <w:rsid w:val="003E41DA"/>
    <w:rsid w:val="003F600B"/>
    <w:rsid w:val="00402E17"/>
    <w:rsid w:val="004306C3"/>
    <w:rsid w:val="00430DC3"/>
    <w:rsid w:val="00433918"/>
    <w:rsid w:val="00440D60"/>
    <w:rsid w:val="004418E1"/>
    <w:rsid w:val="004469C3"/>
    <w:rsid w:val="00463B40"/>
    <w:rsid w:val="004667A7"/>
    <w:rsid w:val="00471D49"/>
    <w:rsid w:val="00484CB8"/>
    <w:rsid w:val="0049161B"/>
    <w:rsid w:val="00491EA1"/>
    <w:rsid w:val="004975EB"/>
    <w:rsid w:val="004A07C2"/>
    <w:rsid w:val="004B0605"/>
    <w:rsid w:val="004C2A80"/>
    <w:rsid w:val="004D4753"/>
    <w:rsid w:val="004E260F"/>
    <w:rsid w:val="004E76EB"/>
    <w:rsid w:val="004E7CC4"/>
    <w:rsid w:val="004F4DC9"/>
    <w:rsid w:val="004F7077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65159"/>
    <w:rsid w:val="005711CB"/>
    <w:rsid w:val="005A0623"/>
    <w:rsid w:val="005A217D"/>
    <w:rsid w:val="005B393D"/>
    <w:rsid w:val="005B53DC"/>
    <w:rsid w:val="005B60B2"/>
    <w:rsid w:val="005C13A2"/>
    <w:rsid w:val="005C55DD"/>
    <w:rsid w:val="005C63C8"/>
    <w:rsid w:val="005D5507"/>
    <w:rsid w:val="005D6A45"/>
    <w:rsid w:val="005E541E"/>
    <w:rsid w:val="005F1AC4"/>
    <w:rsid w:val="005F537D"/>
    <w:rsid w:val="005F6DC4"/>
    <w:rsid w:val="0060158A"/>
    <w:rsid w:val="00610409"/>
    <w:rsid w:val="00611DD0"/>
    <w:rsid w:val="0061633A"/>
    <w:rsid w:val="00631198"/>
    <w:rsid w:val="006402E7"/>
    <w:rsid w:val="00645A5B"/>
    <w:rsid w:val="00647B49"/>
    <w:rsid w:val="00650411"/>
    <w:rsid w:val="006523AA"/>
    <w:rsid w:val="00652CE8"/>
    <w:rsid w:val="00654325"/>
    <w:rsid w:val="00660560"/>
    <w:rsid w:val="00664AFE"/>
    <w:rsid w:val="00681C11"/>
    <w:rsid w:val="006875CA"/>
    <w:rsid w:val="006B2763"/>
    <w:rsid w:val="006C3D1D"/>
    <w:rsid w:val="006C7BF7"/>
    <w:rsid w:val="006D1BD5"/>
    <w:rsid w:val="006D55DC"/>
    <w:rsid w:val="006E62CD"/>
    <w:rsid w:val="006F39D5"/>
    <w:rsid w:val="006F529C"/>
    <w:rsid w:val="006F7CA8"/>
    <w:rsid w:val="007015E0"/>
    <w:rsid w:val="00707F7B"/>
    <w:rsid w:val="00712F03"/>
    <w:rsid w:val="00714A59"/>
    <w:rsid w:val="007155BA"/>
    <w:rsid w:val="00716060"/>
    <w:rsid w:val="00717192"/>
    <w:rsid w:val="00726A59"/>
    <w:rsid w:val="00734C4F"/>
    <w:rsid w:val="0073664E"/>
    <w:rsid w:val="00736A19"/>
    <w:rsid w:val="00743944"/>
    <w:rsid w:val="00750066"/>
    <w:rsid w:val="00751018"/>
    <w:rsid w:val="00756A59"/>
    <w:rsid w:val="00761668"/>
    <w:rsid w:val="00764343"/>
    <w:rsid w:val="00773475"/>
    <w:rsid w:val="007743EE"/>
    <w:rsid w:val="007C1832"/>
    <w:rsid w:val="007C2820"/>
    <w:rsid w:val="007C4C0B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3756D"/>
    <w:rsid w:val="008472D1"/>
    <w:rsid w:val="008614C5"/>
    <w:rsid w:val="00871811"/>
    <w:rsid w:val="00872FA6"/>
    <w:rsid w:val="00873028"/>
    <w:rsid w:val="008757B6"/>
    <w:rsid w:val="008938F6"/>
    <w:rsid w:val="00896523"/>
    <w:rsid w:val="008A70FC"/>
    <w:rsid w:val="008B6621"/>
    <w:rsid w:val="008D6EF9"/>
    <w:rsid w:val="008E7A23"/>
    <w:rsid w:val="008F0DE9"/>
    <w:rsid w:val="008F1959"/>
    <w:rsid w:val="008F4AA4"/>
    <w:rsid w:val="008F58C5"/>
    <w:rsid w:val="00901B00"/>
    <w:rsid w:val="00903CB0"/>
    <w:rsid w:val="009102D5"/>
    <w:rsid w:val="009205F4"/>
    <w:rsid w:val="00923B64"/>
    <w:rsid w:val="009261D2"/>
    <w:rsid w:val="00931D09"/>
    <w:rsid w:val="009358B6"/>
    <w:rsid w:val="00943FFE"/>
    <w:rsid w:val="009461A7"/>
    <w:rsid w:val="00967771"/>
    <w:rsid w:val="00971A65"/>
    <w:rsid w:val="00972BD9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20B44"/>
    <w:rsid w:val="00A21872"/>
    <w:rsid w:val="00A23B8C"/>
    <w:rsid w:val="00A26FD8"/>
    <w:rsid w:val="00A33141"/>
    <w:rsid w:val="00A60981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7E78"/>
    <w:rsid w:val="00AC10F4"/>
    <w:rsid w:val="00AC4178"/>
    <w:rsid w:val="00AC5C7F"/>
    <w:rsid w:val="00AE1407"/>
    <w:rsid w:val="00AF6332"/>
    <w:rsid w:val="00B006BE"/>
    <w:rsid w:val="00B00A5C"/>
    <w:rsid w:val="00B01668"/>
    <w:rsid w:val="00B022C2"/>
    <w:rsid w:val="00B06C01"/>
    <w:rsid w:val="00B13877"/>
    <w:rsid w:val="00B31E87"/>
    <w:rsid w:val="00B35A08"/>
    <w:rsid w:val="00B404F2"/>
    <w:rsid w:val="00B40649"/>
    <w:rsid w:val="00B406A3"/>
    <w:rsid w:val="00B44CF6"/>
    <w:rsid w:val="00B44FFB"/>
    <w:rsid w:val="00B4768A"/>
    <w:rsid w:val="00B501A9"/>
    <w:rsid w:val="00B70B2F"/>
    <w:rsid w:val="00B85B84"/>
    <w:rsid w:val="00BA23DE"/>
    <w:rsid w:val="00BA4E7F"/>
    <w:rsid w:val="00BA5C09"/>
    <w:rsid w:val="00BB0E84"/>
    <w:rsid w:val="00BB2200"/>
    <w:rsid w:val="00BC0883"/>
    <w:rsid w:val="00BC5292"/>
    <w:rsid w:val="00BD24C0"/>
    <w:rsid w:val="00BD7E61"/>
    <w:rsid w:val="00BE28C7"/>
    <w:rsid w:val="00BE5045"/>
    <w:rsid w:val="00BE5C9D"/>
    <w:rsid w:val="00BF42EF"/>
    <w:rsid w:val="00BF43DC"/>
    <w:rsid w:val="00BF4C04"/>
    <w:rsid w:val="00BF65D1"/>
    <w:rsid w:val="00BF70A3"/>
    <w:rsid w:val="00C10A5C"/>
    <w:rsid w:val="00C134BD"/>
    <w:rsid w:val="00C15840"/>
    <w:rsid w:val="00C20440"/>
    <w:rsid w:val="00C225A5"/>
    <w:rsid w:val="00C272EC"/>
    <w:rsid w:val="00C3042C"/>
    <w:rsid w:val="00C31B81"/>
    <w:rsid w:val="00C4003A"/>
    <w:rsid w:val="00C43426"/>
    <w:rsid w:val="00C60D31"/>
    <w:rsid w:val="00C641AB"/>
    <w:rsid w:val="00C737AD"/>
    <w:rsid w:val="00C91318"/>
    <w:rsid w:val="00C92038"/>
    <w:rsid w:val="00C942A9"/>
    <w:rsid w:val="00C9470C"/>
    <w:rsid w:val="00C978A5"/>
    <w:rsid w:val="00CA1CBB"/>
    <w:rsid w:val="00CA4C03"/>
    <w:rsid w:val="00CC4C5C"/>
    <w:rsid w:val="00CD7673"/>
    <w:rsid w:val="00CE0F6B"/>
    <w:rsid w:val="00CF4D02"/>
    <w:rsid w:val="00D006FF"/>
    <w:rsid w:val="00D018E4"/>
    <w:rsid w:val="00D023CB"/>
    <w:rsid w:val="00D061E6"/>
    <w:rsid w:val="00D17250"/>
    <w:rsid w:val="00D21E20"/>
    <w:rsid w:val="00D23824"/>
    <w:rsid w:val="00D31208"/>
    <w:rsid w:val="00D355D6"/>
    <w:rsid w:val="00D358B2"/>
    <w:rsid w:val="00D5123B"/>
    <w:rsid w:val="00D56C40"/>
    <w:rsid w:val="00D572BB"/>
    <w:rsid w:val="00D6250D"/>
    <w:rsid w:val="00D70474"/>
    <w:rsid w:val="00D73C10"/>
    <w:rsid w:val="00D74B88"/>
    <w:rsid w:val="00D845E1"/>
    <w:rsid w:val="00D879A0"/>
    <w:rsid w:val="00D87CA9"/>
    <w:rsid w:val="00D93C3D"/>
    <w:rsid w:val="00D9575A"/>
    <w:rsid w:val="00DA472F"/>
    <w:rsid w:val="00DA4E38"/>
    <w:rsid w:val="00DA61C4"/>
    <w:rsid w:val="00DB0320"/>
    <w:rsid w:val="00DB13F9"/>
    <w:rsid w:val="00DB483E"/>
    <w:rsid w:val="00DC094D"/>
    <w:rsid w:val="00DD0656"/>
    <w:rsid w:val="00DE7BFC"/>
    <w:rsid w:val="00DF37F8"/>
    <w:rsid w:val="00E03297"/>
    <w:rsid w:val="00E03B97"/>
    <w:rsid w:val="00E10D56"/>
    <w:rsid w:val="00E12215"/>
    <w:rsid w:val="00E25A1F"/>
    <w:rsid w:val="00E46690"/>
    <w:rsid w:val="00E576CA"/>
    <w:rsid w:val="00E60179"/>
    <w:rsid w:val="00E67E72"/>
    <w:rsid w:val="00E70ECC"/>
    <w:rsid w:val="00E75352"/>
    <w:rsid w:val="00E775B7"/>
    <w:rsid w:val="00E775BD"/>
    <w:rsid w:val="00E84269"/>
    <w:rsid w:val="00E906C0"/>
    <w:rsid w:val="00E92EBF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1755B"/>
    <w:rsid w:val="00F20F94"/>
    <w:rsid w:val="00F32B10"/>
    <w:rsid w:val="00F355C1"/>
    <w:rsid w:val="00F403B0"/>
    <w:rsid w:val="00F431E4"/>
    <w:rsid w:val="00F43A1B"/>
    <w:rsid w:val="00F54E5F"/>
    <w:rsid w:val="00F54EF7"/>
    <w:rsid w:val="00F57982"/>
    <w:rsid w:val="00F70406"/>
    <w:rsid w:val="00F70A24"/>
    <w:rsid w:val="00F74B42"/>
    <w:rsid w:val="00F75ACA"/>
    <w:rsid w:val="00F86D09"/>
    <w:rsid w:val="00FA3AD7"/>
    <w:rsid w:val="00FA5EA7"/>
    <w:rsid w:val="00FB61B2"/>
    <w:rsid w:val="00FB6281"/>
    <w:rsid w:val="00FC15BA"/>
    <w:rsid w:val="00FC170E"/>
    <w:rsid w:val="00FC1B68"/>
    <w:rsid w:val="00FD267C"/>
    <w:rsid w:val="00FD4D94"/>
    <w:rsid w:val="00FE5FD1"/>
    <w:rsid w:val="00FE7126"/>
    <w:rsid w:val="00FF033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B74A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A3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numbering" w:customStyle="1" w:styleId="WWNum1">
    <w:name w:val="WWNum1"/>
    <w:basedOn w:val="Bezlisty"/>
    <w:rsid w:val="006F529C"/>
    <w:pPr>
      <w:numPr>
        <w:numId w:val="12"/>
      </w:numPr>
    </w:pPr>
  </w:style>
  <w:style w:type="numbering" w:customStyle="1" w:styleId="WW8Num4">
    <w:name w:val="WW8Num4"/>
    <w:basedOn w:val="Bezlisty"/>
    <w:rsid w:val="006F529C"/>
    <w:pPr>
      <w:numPr>
        <w:numId w:val="13"/>
      </w:numPr>
    </w:pPr>
  </w:style>
  <w:style w:type="numbering" w:customStyle="1" w:styleId="WW8Num2">
    <w:name w:val="WW8Num2"/>
    <w:basedOn w:val="Bezlisty"/>
    <w:rsid w:val="006F529C"/>
    <w:pPr>
      <w:numPr>
        <w:numId w:val="14"/>
      </w:numPr>
    </w:pPr>
  </w:style>
  <w:style w:type="numbering" w:customStyle="1" w:styleId="WW8Num6">
    <w:name w:val="WW8Num6"/>
    <w:basedOn w:val="Bezlisty"/>
    <w:rsid w:val="006F529C"/>
    <w:pPr>
      <w:numPr>
        <w:numId w:val="15"/>
      </w:numPr>
    </w:pPr>
  </w:style>
  <w:style w:type="numbering" w:customStyle="1" w:styleId="WWNum11">
    <w:name w:val="WWNum11"/>
    <w:basedOn w:val="Bezlisty"/>
    <w:rsid w:val="00F355C1"/>
  </w:style>
  <w:style w:type="numbering" w:customStyle="1" w:styleId="WW8Num41">
    <w:name w:val="WW8Num41"/>
    <w:basedOn w:val="Bezlisty"/>
    <w:rsid w:val="00F355C1"/>
  </w:style>
  <w:style w:type="numbering" w:customStyle="1" w:styleId="WW8Num21">
    <w:name w:val="WW8Num21"/>
    <w:basedOn w:val="Bezlisty"/>
    <w:rsid w:val="00F355C1"/>
  </w:style>
  <w:style w:type="numbering" w:customStyle="1" w:styleId="WW8Num61">
    <w:name w:val="WW8Num61"/>
    <w:basedOn w:val="Bezlisty"/>
    <w:rsid w:val="00F3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5706</Words>
  <Characters>34240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39867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Olga Bebech</cp:lastModifiedBy>
  <cp:revision>3</cp:revision>
  <cp:lastPrinted>2016-09-27T07:46:00Z</cp:lastPrinted>
  <dcterms:created xsi:type="dcterms:W3CDTF">2024-10-08T16:39:00Z</dcterms:created>
  <dcterms:modified xsi:type="dcterms:W3CDTF">2024-10-08T16:42:00Z</dcterms:modified>
</cp:coreProperties>
</file>