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008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5769ECD8" wp14:editId="15AFF104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B960FEE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26EE132D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19BDD210" wp14:editId="22307EB7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2668A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580470A8" w14:textId="77777777" w:rsidR="00331FD2" w:rsidRPr="008115B5" w:rsidRDefault="00331FD2" w:rsidP="002F36E7">
      <w:pPr>
        <w:rPr>
          <w:rFonts w:ascii="Times New Roman" w:hAnsi="Times New Roman"/>
        </w:rPr>
      </w:pPr>
    </w:p>
    <w:p w14:paraId="3D62C389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10F424D5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0135AC7D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PEDAGOGIKA</w:t>
      </w:r>
    </w:p>
    <w:p w14:paraId="0326F83A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4469C3">
        <w:rPr>
          <w:rFonts w:ascii="Times New Roman" w:hAnsi="Times New Roman"/>
          <w:b/>
          <w:bCs/>
          <w:color w:val="000000"/>
          <w:sz w:val="28"/>
          <w:szCs w:val="28"/>
        </w:rPr>
        <w:t>resocjalizacja z kryminologią</w:t>
      </w:r>
    </w:p>
    <w:p w14:paraId="090D811F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 xml:space="preserve">studia stacjonarne        </w:t>
      </w:r>
    </w:p>
    <w:p w14:paraId="661F3C24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57531348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29178899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06E02E73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6162B596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22DD2418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8BE7614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5DC48A12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57F1C634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714DA7C8" w14:textId="5D947EBE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B16CFC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745CFF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6D55DC">
        <w:rPr>
          <w:rFonts w:ascii="Times New Roman" w:hAnsi="Times New Roman"/>
          <w:b/>
          <w:sz w:val="24"/>
          <w:szCs w:val="28"/>
        </w:rPr>
        <w:t>360</w:t>
      </w:r>
    </w:p>
    <w:p w14:paraId="4B2A9D44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CE00C0D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979F039" wp14:editId="160187F6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B1A19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486526F2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6B93E11C" w14:textId="77777777" w:rsidR="00331FD2" w:rsidRPr="008115B5" w:rsidRDefault="00331FD2">
      <w:pPr>
        <w:rPr>
          <w:rFonts w:ascii="Times New Roman" w:hAnsi="Times New Roman"/>
        </w:rPr>
      </w:pPr>
    </w:p>
    <w:p w14:paraId="232FEF2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00F667F0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07FE219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5AF7D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2BE3E178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604D844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18D8367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39AD4BB1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D9972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4839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A8A473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43B9A7F8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6DA6EA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A9465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FC173A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akładu:……………….………………………..</w:t>
      </w:r>
    </w:p>
    <w:p w14:paraId="5F13D89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684457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27548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29FD0F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DE013E" w14:textId="77777777" w:rsidR="00331FD2" w:rsidRPr="00F139ED" w:rsidRDefault="002F36E7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A01D2D">
        <w:rPr>
          <w:rFonts w:ascii="Times New Roman" w:hAnsi="Times New Roman"/>
          <w:b/>
          <w:sz w:val="28"/>
          <w:szCs w:val="28"/>
        </w:rPr>
        <w:t>p</w:t>
      </w:r>
      <w:r w:rsidR="00F139ED" w:rsidRPr="00F139ED">
        <w:rPr>
          <w:rFonts w:ascii="Times New Roman" w:hAnsi="Times New Roman"/>
          <w:b/>
          <w:sz w:val="28"/>
          <w:szCs w:val="28"/>
        </w:rPr>
        <w:t xml:space="preserve">raktyka </w:t>
      </w:r>
      <w:r w:rsidR="00DE7BFC">
        <w:rPr>
          <w:rFonts w:ascii="Times New Roman" w:hAnsi="Times New Roman"/>
          <w:b/>
          <w:sz w:val="28"/>
          <w:szCs w:val="28"/>
        </w:rPr>
        <w:t>pedagogiczna</w:t>
      </w:r>
    </w:p>
    <w:p w14:paraId="15E2645E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313082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1EB435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42BF2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46C2D3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0EACDF50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18FFBE8E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263E13CC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368A3427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FF9B19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EE139A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72EF28" w14:textId="77777777" w:rsidR="004469C3" w:rsidRDefault="004469C3" w:rsidP="002F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A4DC72B" w14:textId="77777777" w:rsidR="00DE7BFC" w:rsidRDefault="00DE7BFC" w:rsidP="002F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4DE9D5B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4772A5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F05DB76" w14:textId="77777777" w:rsidR="00761668" w:rsidRPr="00647B49" w:rsidRDefault="00761668" w:rsidP="00D372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OBOWIĄZKI I PRAWA STUDENTA</w:t>
      </w:r>
      <w:r w:rsidR="001A4150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2EC12E90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42404FB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DFF3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jest:</w:t>
      </w:r>
    </w:p>
    <w:p w14:paraId="0E92A7F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2B43140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47638A0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50B35808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>ez zakładowego opiekuna</w:t>
      </w:r>
      <w:r w:rsidR="001A4150">
        <w:rPr>
          <w:rFonts w:ascii="Times New Roman" w:hAnsi="Times New Roman"/>
          <w:bCs/>
          <w:sz w:val="20"/>
          <w:szCs w:val="20"/>
        </w:rPr>
        <w:t>/opiekunkę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0B44FFC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na praktykę),</w:t>
      </w:r>
    </w:p>
    <w:p w14:paraId="71162D9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7ADFFD0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>wego opiekuna</w:t>
      </w:r>
      <w:r w:rsidR="001A4150">
        <w:rPr>
          <w:rFonts w:ascii="Times New Roman" w:hAnsi="Times New Roman"/>
          <w:bCs/>
          <w:sz w:val="20"/>
          <w:szCs w:val="20"/>
        </w:rPr>
        <w:t>/opiekunki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7DFBDE0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4281613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787BA7D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 xml:space="preserve">identyfikatora, dziennika praktyk zawodowych, aktualnej książeczki dla celów </w:t>
      </w:r>
      <w:proofErr w:type="spellStart"/>
      <w:r w:rsidRPr="00660560">
        <w:rPr>
          <w:rFonts w:ascii="Times New Roman" w:hAnsi="Times New Roman"/>
          <w:bCs/>
          <w:sz w:val="20"/>
          <w:szCs w:val="20"/>
        </w:rPr>
        <w:t>sanitarnoepidemiologicznych</w:t>
      </w:r>
      <w:proofErr w:type="spellEnd"/>
      <w:r w:rsidRPr="00660560">
        <w:rPr>
          <w:rFonts w:ascii="Times New Roman" w:hAnsi="Times New Roman"/>
          <w:bCs/>
          <w:sz w:val="20"/>
          <w:szCs w:val="20"/>
        </w:rPr>
        <w:t>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3AE2BEA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27B97EC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1240D41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5C1604C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53C1E82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</w:t>
      </w:r>
      <w:r w:rsidR="001A4150">
        <w:rPr>
          <w:rFonts w:ascii="Times New Roman" w:hAnsi="Times New Roman"/>
          <w:bCs/>
          <w:sz w:val="20"/>
          <w:szCs w:val="20"/>
        </w:rPr>
        <w:t>/opiekunkę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50F44AA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46DFE53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166A64C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0AA9C7D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2E63715F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3801183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1D09B8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 realizującym praktykę zawodową w placówkach ochrony zdrowia zabrania się:</w:t>
      </w:r>
    </w:p>
    <w:p w14:paraId="18FD1ED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41948E2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7B1E073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4A06D64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0356C51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32D4141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0D149A0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lastRenderedPageBreak/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6A6654F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72D74234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713ABFE" w14:textId="77777777" w:rsidR="00660560" w:rsidRPr="00761668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A06B7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73A07358" w14:textId="77777777" w:rsidR="006D55DC" w:rsidRPr="00647B49" w:rsidRDefault="00761668" w:rsidP="00D37223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6D75E124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5E4B0AC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7FE85E82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107E9D9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1A4150">
        <w:rPr>
          <w:rFonts w:ascii="Times New Roman" w:hAnsi="Times New Roman"/>
          <w:sz w:val="20"/>
          <w:szCs w:val="20"/>
        </w:rPr>
        <w:t>/opiekunkę</w:t>
      </w:r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</w:p>
    <w:p w14:paraId="6471313A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657A69D1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243A586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6D5E73AE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 xml:space="preserve">zakresem procedur postępowania </w:t>
      </w:r>
      <w:proofErr w:type="spellStart"/>
      <w:r w:rsidRPr="00647B49">
        <w:rPr>
          <w:rFonts w:ascii="Times New Roman" w:hAnsi="Times New Roman"/>
          <w:sz w:val="20"/>
          <w:szCs w:val="20"/>
        </w:rPr>
        <w:t>prewencyjnoterapeutycznego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niezbędnego do realizacji efektów uczenia się,</w:t>
      </w:r>
    </w:p>
    <w:p w14:paraId="5B88DB9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</w:t>
      </w:r>
      <w:r w:rsidR="001A4150">
        <w:rPr>
          <w:rFonts w:ascii="Times New Roman" w:hAnsi="Times New Roman"/>
          <w:sz w:val="20"/>
          <w:szCs w:val="20"/>
        </w:rPr>
        <w:t>/studentkę</w:t>
      </w:r>
      <w:r w:rsidRPr="00647B49">
        <w:rPr>
          <w:rFonts w:ascii="Times New Roman" w:hAnsi="Times New Roman"/>
          <w:sz w:val="20"/>
          <w:szCs w:val="20"/>
        </w:rPr>
        <w:t xml:space="preserve">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2C5DE43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2907CA3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2AE5BCC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4A890B5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06850703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>uszeniu przez studenta</w:t>
      </w:r>
      <w:r w:rsidR="001A4150">
        <w:rPr>
          <w:rFonts w:ascii="Times New Roman" w:hAnsi="Times New Roman"/>
          <w:sz w:val="20"/>
          <w:szCs w:val="20"/>
        </w:rPr>
        <w:t>/studentkę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 z praktyki.</w:t>
      </w:r>
    </w:p>
    <w:p w14:paraId="386AC1FA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2A05D06" w14:textId="77777777" w:rsidR="006D55DC" w:rsidRDefault="00761668" w:rsidP="00D3722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0D1D9AC8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43C797D7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</w:t>
      </w:r>
      <w:r w:rsidR="001A4150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5B18DAE3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>mna opinia zakładowego opiekuna</w:t>
      </w:r>
      <w:r w:rsidR="001A4150">
        <w:rPr>
          <w:rFonts w:ascii="Times New Roman" w:hAnsi="Times New Roman"/>
          <w:bCs/>
          <w:sz w:val="20"/>
          <w:szCs w:val="20"/>
        </w:rPr>
        <w:t>/opiekunki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 założonych celów i efektów uczenia się,</w:t>
      </w:r>
    </w:p>
    <w:p w14:paraId="639210C0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</w:t>
      </w:r>
      <w:r w:rsidR="001A4150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7599913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oceniany</w:t>
      </w:r>
      <w:r w:rsidR="001A4150">
        <w:rPr>
          <w:rFonts w:ascii="Times New Roman" w:hAnsi="Times New Roman"/>
          <w:bCs/>
          <w:sz w:val="20"/>
          <w:szCs w:val="20"/>
        </w:rPr>
        <w:t>/a</w:t>
      </w:r>
      <w:r w:rsidRPr="00660560">
        <w:rPr>
          <w:rFonts w:ascii="Times New Roman" w:hAnsi="Times New Roman"/>
          <w:bCs/>
          <w:sz w:val="20"/>
          <w:szCs w:val="20"/>
        </w:rPr>
        <w:t xml:space="preserve">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>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jest informowany</w:t>
      </w:r>
      <w:r w:rsidR="001A4150">
        <w:rPr>
          <w:rFonts w:ascii="Times New Roman" w:hAnsi="Times New Roman"/>
          <w:bCs/>
          <w:sz w:val="20"/>
          <w:szCs w:val="20"/>
        </w:rPr>
        <w:t>/a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1F656B7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10D85E6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57AAEC7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533E508B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>u pracy)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8A4D0FF" w14:textId="77777777" w:rsidR="009102D5" w:rsidRPr="00660560" w:rsidRDefault="009102D5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5F27AB7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1A4150">
        <w:rPr>
          <w:rFonts w:ascii="Times New Roman" w:hAnsi="Times New Roman"/>
          <w:b/>
          <w:bCs/>
          <w:sz w:val="16"/>
          <w:szCs w:val="16"/>
        </w:rPr>
        <w:t>/PRAKTYKANTKI</w:t>
      </w:r>
    </w:p>
    <w:p w14:paraId="425A7B2C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imię i nazwisko, numer albumu, termin realizacji praktyki oraz nazwę placówki lub zakładu pracy.</w:t>
      </w:r>
    </w:p>
    <w:p w14:paraId="243425C5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7F99C7C9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49926653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lastRenderedPageBreak/>
        <w:t>faktyczną liczbę godzin przepracowanych w tym dniu,</w:t>
      </w:r>
    </w:p>
    <w:p w14:paraId="106C652F" w14:textId="77777777" w:rsidR="00331FD2" w:rsidRPr="00BE28C7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29726630" w14:textId="77777777" w:rsidR="003F600B" w:rsidRPr="00BE28C7" w:rsidRDefault="003F600B" w:rsidP="00D37223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</w:t>
      </w:r>
      <w:r w:rsidR="001A4150">
        <w:rPr>
          <w:rFonts w:ascii="Times New Roman" w:hAnsi="Times New Roman"/>
          <w:b/>
          <w:sz w:val="20"/>
          <w:szCs w:val="20"/>
        </w:rPr>
        <w:t>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24C6F610" w14:textId="5DE79F36" w:rsidR="0011541C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19D3CEC2" w14:textId="77777777" w:rsidR="00A54D32" w:rsidRDefault="00A54D32" w:rsidP="00A54D3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14:paraId="7FDA873F" w14:textId="77777777" w:rsidR="00D37223" w:rsidRPr="0046142C" w:rsidRDefault="00D37223" w:rsidP="00D37223">
      <w:pPr>
        <w:pStyle w:val="Akapitzlist1"/>
        <w:widowControl w:val="0"/>
        <w:tabs>
          <w:tab w:val="left" w:pos="567"/>
        </w:tabs>
        <w:suppressAutoHyphens/>
        <w:spacing w:before="120" w:after="120"/>
        <w:ind w:left="0"/>
        <w:rPr>
          <w:rFonts w:ascii="Times New Roman" w:hAnsi="Times New Roman"/>
          <w:b/>
          <w:sz w:val="20"/>
          <w:szCs w:val="20"/>
        </w:rPr>
      </w:pPr>
      <w:r w:rsidRPr="0046142C">
        <w:rPr>
          <w:rFonts w:ascii="Times New Roman" w:hAnsi="Times New Roman"/>
          <w:b/>
          <w:sz w:val="20"/>
          <w:szCs w:val="20"/>
        </w:rPr>
        <w:t>KARTA PRZEDMIOTU</w:t>
      </w:r>
    </w:p>
    <w:p w14:paraId="6C8061AA" w14:textId="77777777" w:rsidR="00312F67" w:rsidRPr="0046142C" w:rsidRDefault="00312F67" w:rsidP="00312F67">
      <w:pPr>
        <w:widowControl w:val="0"/>
        <w:numPr>
          <w:ilvl w:val="1"/>
          <w:numId w:val="15"/>
        </w:numPr>
        <w:tabs>
          <w:tab w:val="left" w:pos="1134"/>
        </w:tabs>
        <w:suppressAutoHyphens/>
        <w:autoSpaceDN w:val="0"/>
        <w:spacing w:before="120" w:after="120" w:line="240" w:lineRule="auto"/>
        <w:ind w:left="567" w:hanging="283"/>
        <w:textAlignment w:val="baseline"/>
        <w:rPr>
          <w:rFonts w:ascii="Times New Roman" w:hAnsi="Times New Roman"/>
          <w:b/>
          <w:kern w:val="3"/>
          <w:sz w:val="20"/>
          <w:szCs w:val="20"/>
        </w:rPr>
      </w:pPr>
      <w:r w:rsidRPr="0046142C">
        <w:rPr>
          <w:rFonts w:ascii="Times New Roman" w:hAnsi="Times New Roman"/>
          <w:b/>
          <w:kern w:val="3"/>
          <w:sz w:val="20"/>
          <w:szCs w:val="20"/>
        </w:rPr>
        <w:t>Podstawowe dane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5651"/>
      </w:tblGrid>
      <w:tr w:rsidR="00312F67" w:rsidRPr="0046142C" w14:paraId="19DEFF78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A428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  <w:t>Nazwa przedmiotu/zajęć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4D81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Praktyka zawodowa</w:t>
            </w:r>
          </w:p>
        </w:tc>
      </w:tr>
      <w:tr w:rsidR="00312F67" w:rsidRPr="0046142C" w14:paraId="7047DD86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5B84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  <w:t>Nazwa przedmiotu/zajęć w języku angielskim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94EB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Professional </w:t>
            </w:r>
            <w:proofErr w:type="spellStart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</w:tr>
      <w:tr w:rsidR="00312F67" w:rsidRPr="0046142C" w14:paraId="57C23C08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5BF0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Kierunek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BC3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Pedagogika</w:t>
            </w:r>
          </w:p>
        </w:tc>
      </w:tr>
      <w:tr w:rsidR="00312F67" w:rsidRPr="0046142C" w14:paraId="31C0E309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E5A2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Poziom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52D1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Stacjonarne   I-go stopnia – licencjackie</w:t>
            </w:r>
          </w:p>
        </w:tc>
      </w:tr>
      <w:tr w:rsidR="00312F67" w:rsidRPr="0046142C" w14:paraId="16F8D5BD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923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Profil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CF19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praktyczny</w:t>
            </w:r>
          </w:p>
        </w:tc>
      </w:tr>
      <w:tr w:rsidR="00312F67" w:rsidRPr="0046142C" w14:paraId="7BEAA1C5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7D76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Forma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14D9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t>stacjonarne</w:t>
            </w:r>
          </w:p>
        </w:tc>
      </w:tr>
      <w:tr w:rsidR="00312F67" w:rsidRPr="0046142C" w14:paraId="3206C5A9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F3B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Jednostka prowadząca kierunek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4B61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Karkonoska Akademia Nauk Stosowanych w Jeleniej Górze,</w:t>
            </w:r>
          </w:p>
          <w:p w14:paraId="0D0EC659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Wydział Nauk Humanistycznych i Społecznych</w:t>
            </w:r>
          </w:p>
          <w:p w14:paraId="0ADBEC59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Katedra Nauk Społecznych</w:t>
            </w:r>
          </w:p>
        </w:tc>
      </w:tr>
      <w:tr w:rsidR="00312F67" w:rsidRPr="0046142C" w14:paraId="51DD303D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A821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Imię i nazwisko nauczyciela(-li) i stopień lub tytuł naukowy osoby odpowiedzialnej za przygotowanie sylabusa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DB9E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dr Beata Rynkiewicz</w:t>
            </w:r>
          </w:p>
        </w:tc>
      </w:tr>
      <w:tr w:rsidR="00312F67" w:rsidRPr="0046142C" w14:paraId="51960927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66F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Przedmioty wprowadzające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93D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Cs/>
                <w:iCs/>
                <w:color w:val="000000"/>
                <w:kern w:val="3"/>
                <w:sz w:val="20"/>
                <w:szCs w:val="20"/>
                <w:lang w:eastAsia="en-US"/>
              </w:rPr>
              <w:t>Pedagogika resocjalizacyjna</w:t>
            </w:r>
          </w:p>
        </w:tc>
      </w:tr>
      <w:tr w:rsidR="00312F67" w:rsidRPr="0046142C" w14:paraId="4B4D39CD" w14:textId="77777777" w:rsidTr="00833488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EE8B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</w:rPr>
              <w:t>Wymagania wstępne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0803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Zna podstawową działalność opiekuńczo-wychowawczą prowadzoną w placówkach opiekuńczo-wychowawczych i resocjalizacyjnych posiada uporządkowaną wiedzę z zakresu pedagogiki, psychologii rozwojowej, pedagogiki społecznej, metodyki pracy opiekuńczo-wychowawczej, resocjalizacyjnej</w:t>
            </w:r>
          </w:p>
        </w:tc>
      </w:tr>
    </w:tbl>
    <w:p w14:paraId="6CAF37B9" w14:textId="77777777" w:rsidR="00312F67" w:rsidRPr="0046142C" w:rsidRDefault="00312F67" w:rsidP="00312F67">
      <w:pPr>
        <w:widowControl w:val="0"/>
        <w:numPr>
          <w:ilvl w:val="1"/>
          <w:numId w:val="15"/>
        </w:numPr>
        <w:tabs>
          <w:tab w:val="left" w:pos="1134"/>
        </w:tabs>
        <w:suppressAutoHyphens/>
        <w:autoSpaceDN w:val="0"/>
        <w:spacing w:before="120" w:after="120" w:line="240" w:lineRule="auto"/>
        <w:ind w:left="567" w:hanging="283"/>
        <w:textAlignment w:val="baseline"/>
        <w:rPr>
          <w:rFonts w:ascii="Times New Roman" w:hAnsi="Times New Roman"/>
          <w:b/>
          <w:bCs/>
          <w:iCs/>
          <w:kern w:val="3"/>
          <w:sz w:val="20"/>
          <w:szCs w:val="20"/>
        </w:rPr>
      </w:pPr>
      <w:r w:rsidRPr="0046142C">
        <w:rPr>
          <w:rFonts w:ascii="Times New Roman" w:hAnsi="Times New Roman"/>
          <w:b/>
          <w:bCs/>
          <w:iCs/>
          <w:kern w:val="3"/>
          <w:sz w:val="20"/>
          <w:szCs w:val="20"/>
        </w:rPr>
        <w:t>Semestralny/tygodniowy rozkład zajęć według planu studiów</w:t>
      </w: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020"/>
        <w:gridCol w:w="1226"/>
        <w:gridCol w:w="1372"/>
        <w:gridCol w:w="1260"/>
        <w:gridCol w:w="1113"/>
        <w:gridCol w:w="1220"/>
        <w:gridCol w:w="993"/>
      </w:tblGrid>
      <w:tr w:rsidR="00312F67" w:rsidRPr="0046142C" w14:paraId="2204DDB4" w14:textId="77777777" w:rsidTr="00833488">
        <w:trPr>
          <w:trHeight w:val="371"/>
          <w:jc w:val="center"/>
        </w:trPr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9B4A3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bCs/>
                <w:i/>
                <w:iCs/>
                <w:kern w:val="3"/>
                <w:sz w:val="20"/>
                <w:szCs w:val="20"/>
                <w:lang w:eastAsia="en-US"/>
              </w:rPr>
              <w:t> </w:t>
            </w: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Semestr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39194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4B5B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Ćwiczenia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8E0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Warsztaty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1FDE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Laboratoria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78DAC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Seminaria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2BCC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Praktyki zawodowe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0E81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Liczba punktów</w:t>
            </w:r>
          </w:p>
        </w:tc>
      </w:tr>
      <w:tr w:rsidR="00312F67" w:rsidRPr="0046142C" w14:paraId="14913FAC" w14:textId="77777777" w:rsidTr="00833488">
        <w:trPr>
          <w:jc w:val="center"/>
        </w:trPr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9F4F8" w14:textId="77777777" w:rsidR="00312F67" w:rsidRPr="0046142C" w:rsidRDefault="00312F67" w:rsidP="00312F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798E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(W)</w:t>
            </w:r>
          </w:p>
        </w:tc>
        <w:tc>
          <w:tcPr>
            <w:tcW w:w="12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0877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(Ć)</w:t>
            </w:r>
          </w:p>
        </w:tc>
        <w:tc>
          <w:tcPr>
            <w:tcW w:w="1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AB68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</w:t>
            </w:r>
            <w:proofErr w:type="spellStart"/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Wr</w:t>
            </w:r>
            <w:proofErr w:type="spellEnd"/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84284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(L)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C78B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(S)</w:t>
            </w:r>
          </w:p>
        </w:tc>
        <w:tc>
          <w:tcPr>
            <w:tcW w:w="1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48F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(PZ)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B296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ECTS*</w:t>
            </w:r>
          </w:p>
        </w:tc>
      </w:tr>
      <w:tr w:rsidR="00312F67" w:rsidRPr="0046142C" w14:paraId="2AAB60D7" w14:textId="77777777" w:rsidTr="00833488">
        <w:trPr>
          <w:trHeight w:val="340"/>
          <w:jc w:val="center"/>
        </w:trPr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73B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8F3B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AE6C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47A0D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AEDB5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E204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36C4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3BC4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t>14</w:t>
            </w:r>
          </w:p>
        </w:tc>
      </w:tr>
    </w:tbl>
    <w:p w14:paraId="0BAED88C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CELE KSZTAŁCENIA DLA PRZEDMIOTU</w:t>
      </w:r>
    </w:p>
    <w:tbl>
      <w:tblPr>
        <w:tblW w:w="9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8352"/>
      </w:tblGrid>
      <w:tr w:rsidR="00312F67" w:rsidRPr="0046142C" w14:paraId="2204D097" w14:textId="77777777" w:rsidTr="00833488">
        <w:trPr>
          <w:trHeight w:val="355"/>
          <w:jc w:val="center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2E6D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C1</w:t>
            </w:r>
          </w:p>
        </w:tc>
        <w:tc>
          <w:tcPr>
            <w:tcW w:w="8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F4F2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 xml:space="preserve">      Zapoznanie studentów </w:t>
            </w: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z pracą pedagogiczną, resocjalizacyjną</w:t>
            </w:r>
          </w:p>
        </w:tc>
      </w:tr>
      <w:tr w:rsidR="00312F67" w:rsidRPr="0046142C" w14:paraId="02BCD486" w14:textId="77777777" w:rsidTr="00833488">
        <w:trPr>
          <w:trHeight w:val="355"/>
          <w:jc w:val="center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012E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C2</w:t>
            </w:r>
          </w:p>
        </w:tc>
        <w:tc>
          <w:tcPr>
            <w:tcW w:w="8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10C3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Zapoznanie studentów z</w:t>
            </w: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dodatkową wiedzą związaną z zawodem i doskonalenie umiejętności praktycznych,</w:t>
            </w:r>
          </w:p>
        </w:tc>
      </w:tr>
      <w:tr w:rsidR="00312F67" w:rsidRPr="0046142C" w14:paraId="030879AF" w14:textId="77777777" w:rsidTr="00833488">
        <w:trPr>
          <w:trHeight w:val="355"/>
          <w:jc w:val="center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B754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C3</w:t>
            </w:r>
          </w:p>
        </w:tc>
        <w:tc>
          <w:tcPr>
            <w:tcW w:w="8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D029" w14:textId="77777777" w:rsidR="00312F67" w:rsidRPr="0046142C" w:rsidRDefault="00312F67" w:rsidP="00312F67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</w:rPr>
              <w:t>Kształtowanie umiejętności</w:t>
            </w: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współdziałania z opiekunem praktyk, innymi wychowawcami, nauczycielami, funkcjonariuszami, kuratorami i pracownikami    placówki/ instytucji</w:t>
            </w:r>
          </w:p>
        </w:tc>
      </w:tr>
    </w:tbl>
    <w:p w14:paraId="7730D84E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EFEKTY UCZENIA SIĘ DLA PRZEDMIOTU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087"/>
        <w:gridCol w:w="1588"/>
        <w:gridCol w:w="1630"/>
      </w:tblGrid>
      <w:tr w:rsidR="00312F67" w:rsidRPr="0046142C" w14:paraId="415D0B65" w14:textId="77777777" w:rsidTr="00833488">
        <w:trPr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2F3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F35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Opis efektów uczenia się dla przedmiotu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6BA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Odniesienie do kierunkowych efektów uczenia się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1ED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 xml:space="preserve">Odniesienie do </w:t>
            </w:r>
            <w:r w:rsidRPr="0046142C">
              <w:rPr>
                <w:rFonts w:ascii="Times New Roman" w:eastAsia="SimSun" w:hAnsi="Times New Roman"/>
                <w:strike/>
                <w:color w:val="000000"/>
                <w:kern w:val="3"/>
                <w:sz w:val="20"/>
                <w:szCs w:val="20"/>
                <w:lang w:eastAsia="en-US"/>
              </w:rPr>
              <w:br/>
            </w: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 xml:space="preserve">charakterystyk II stopnia </w:t>
            </w: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br/>
              <w:t>(kod składnika opisu)</w:t>
            </w:r>
          </w:p>
        </w:tc>
      </w:tr>
      <w:tr w:rsidR="00312F67" w:rsidRPr="0046142C" w14:paraId="55E00B0F" w14:textId="77777777" w:rsidTr="00833488">
        <w:trPr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08D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WIEDZA</w:t>
            </w:r>
          </w:p>
        </w:tc>
      </w:tr>
      <w:tr w:rsidR="00312F67" w:rsidRPr="0046142C" w14:paraId="2D8D7CF8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1332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W1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295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Student zna i rozumie praktyczne zastosowanie w działalności zawodowej pedagoga wybranych koncepcji i </w:t>
            </w: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lastRenderedPageBreak/>
              <w:t>teorii naukowych z zakresu nauk pokrewnych jak psychologii, socjologii, prawa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206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lastRenderedPageBreak/>
              <w:t>K_W03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3742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P6S_WG</w:t>
            </w:r>
          </w:p>
          <w:p w14:paraId="48D9B405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lastRenderedPageBreak/>
              <w:t>P6S_WK</w:t>
            </w:r>
          </w:p>
          <w:p w14:paraId="62DC03D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6B57E4CD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12B5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lastRenderedPageBreak/>
              <w:t>W2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70B7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Student zna teoretyczne podstawy działań profilaktycznych i interwencyjnych w zakresie właściwym dla pedagogiki, socjologii, resocjalizacji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D07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K_W08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DAC4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P6S_WG</w:t>
            </w:r>
          </w:p>
          <w:p w14:paraId="21699A7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0F229D60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8C4D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W3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3B5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Student zna przebieg procesów zachowania człowieka oraz rozwoju cyklu życia w aspekcie biologicznym, psychicznym i społecznym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67F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K_W04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65C0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P6S_WG</w:t>
            </w:r>
          </w:p>
          <w:p w14:paraId="53B62E7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0B853A4B" w14:textId="77777777" w:rsidTr="00833488">
        <w:trPr>
          <w:trHeight w:val="283"/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1A2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UMIEJĘTNOŚCI</w:t>
            </w:r>
          </w:p>
        </w:tc>
      </w:tr>
      <w:tr w:rsidR="00312F67" w:rsidRPr="0046142C" w14:paraId="1911EA19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121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U1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8A5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Potrafi sprawnie porozumiewać się z otoczeniem z wykorzystaniem naukowej terminologii, oraz różnych kanałów i technik komunikacyjnych,  posługiwać się normami, regułami (prawnymi zawodowymi, etycznymi)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10B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0AC9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P6S_UK</w:t>
            </w:r>
          </w:p>
          <w:p w14:paraId="68156D6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51DA4A0C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7BF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U2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F6D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Student potrafi w podstawowym zakresie  interpretować i odpowiednio zastosować uregulowania prawne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9753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K_U10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3E78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   P6S_UW</w:t>
            </w:r>
          </w:p>
        </w:tc>
      </w:tr>
      <w:tr w:rsidR="00312F67" w:rsidRPr="0046142C" w14:paraId="42C85364" w14:textId="77777777" w:rsidTr="00833488">
        <w:trPr>
          <w:trHeight w:val="283"/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A10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312F67" w:rsidRPr="0046142C" w14:paraId="6B5C3859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0DB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6FB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Student wypełniania zobowiązań społecznych i działania przedsiębiorczego na rzecz interesu publicznego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7C7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023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P6S_KO</w:t>
            </w:r>
          </w:p>
        </w:tc>
      </w:tr>
      <w:tr w:rsidR="00312F67" w:rsidRPr="0046142C" w14:paraId="23F74FF1" w14:textId="77777777" w:rsidTr="00833488">
        <w:trPr>
          <w:trHeight w:val="283"/>
          <w:jc w:val="center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AC23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93A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Student jest przygotowany do aktywnego działania (analiza, ocena, rozstrzygnięcie) w instytucjach wymiaru sprawiedliwości, organach ścigania, instytucjach rządowych i samorządowych, organizacjach społecznych, prywatnym sektorze bezpieczeństwa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5EC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0FAD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P6S_KK</w:t>
            </w:r>
          </w:p>
        </w:tc>
      </w:tr>
    </w:tbl>
    <w:p w14:paraId="61C2A033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METODY DYDAKTYCZNE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312F67" w:rsidRPr="0046142C" w14:paraId="4EABE842" w14:textId="77777777" w:rsidTr="00833488">
        <w:trPr>
          <w:jc w:val="center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A198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Pokaz, ćwiczenia dyskusja, instruktaż, gry dydaktyczne, metoda projektów, metoda przypadków</w:t>
            </w:r>
          </w:p>
        </w:tc>
      </w:tr>
    </w:tbl>
    <w:p w14:paraId="33FA13FB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  <w:t>FORMA I WARUNKI ZALICZENIA PRZEDMIOTU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312F67" w:rsidRPr="0046142C" w14:paraId="3BAD5451" w14:textId="77777777" w:rsidTr="00833488">
        <w:trPr>
          <w:jc w:val="center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5329" w14:textId="77777777" w:rsidR="00312F67" w:rsidRPr="0046142C" w:rsidRDefault="00312F67" w:rsidP="00312F6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46142C"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</w:rPr>
              <w:t>Praktyka zaliczana jest na podstawie o</w:t>
            </w:r>
            <w:r w:rsidRPr="0046142C">
              <w:rPr>
                <w:rFonts w:ascii="Times New Roman" w:hAnsi="Times New Roman"/>
                <w:kern w:val="3"/>
                <w:sz w:val="20"/>
                <w:szCs w:val="20"/>
              </w:rPr>
              <w:t>pracowanej dokumentacji praktyk, gdzie praktykant gromadzi wypełnione arkusze obserwacji zajęć, scenariusze zajęć, narzędzia stosowane w trakcie pracy. Dokumentację oraz kartę zaliczenia praktyki pedagogicznej student przedstawia po każdej praktyce opiekunowi dydaktycznemu z ramienia Uczelni. Opiekun praktyk dokonuje wpisu zaliczenia.</w:t>
            </w:r>
          </w:p>
          <w:p w14:paraId="14CC109B" w14:textId="77777777" w:rsidR="00312F67" w:rsidRPr="0046142C" w:rsidRDefault="00312F67" w:rsidP="00312F6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</w:rPr>
            </w:pPr>
            <w:r w:rsidRPr="0046142C"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</w:rPr>
              <w:t>Dokumentacja praktyk to:</w:t>
            </w:r>
          </w:p>
          <w:p w14:paraId="73A5D370" w14:textId="77777777" w:rsidR="00312F67" w:rsidRPr="0046142C" w:rsidRDefault="00312F67" w:rsidP="00312F6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46142C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 xml:space="preserve">- Przygotowanie 3 scenariuszy zajęć opiekuńczo-wychowawczych, profilaktycznych, resocjalizacyjnych (wymagany podpis opiekuna z ramienia zakładu i oceny) - semestr </w:t>
            </w:r>
          </w:p>
        </w:tc>
      </w:tr>
    </w:tbl>
    <w:p w14:paraId="03887F2C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  <w:t>TREŚCI PROGRAMOWE</w:t>
      </w:r>
    </w:p>
    <w:tbl>
      <w:tblPr>
        <w:tblW w:w="9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023"/>
      </w:tblGrid>
      <w:tr w:rsidR="00312F67" w:rsidRPr="0046142C" w14:paraId="4CDF82B3" w14:textId="77777777" w:rsidTr="00833488">
        <w:trPr>
          <w:trHeight w:val="3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62FF" w14:textId="77777777" w:rsidR="00312F67" w:rsidRPr="0046142C" w:rsidRDefault="00312F67" w:rsidP="00312F6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SEMESTR V</w:t>
            </w:r>
          </w:p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A54" w14:textId="77777777" w:rsidR="00312F67" w:rsidRPr="0046142C" w:rsidRDefault="00312F67" w:rsidP="00312F67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1. Zapoznanie studentów ze specyfiką pracy placówki, w której odbywana jest praktyka tj.:</w:t>
            </w:r>
          </w:p>
          <w:p w14:paraId="6B881C40" w14:textId="77777777" w:rsidR="00312F67" w:rsidRPr="0046142C" w:rsidRDefault="00312F67" w:rsidP="00312F6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jej strukturą organizacyjną oraz kulturą zarządzania</w:t>
            </w:r>
          </w:p>
          <w:p w14:paraId="5FB0A4E1" w14:textId="77777777" w:rsidR="00312F67" w:rsidRPr="0046142C" w:rsidRDefault="00312F67" w:rsidP="00312F6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realizowanymi przez nią zadaniami dydaktycznymi, sposobami funkcjonowania, organizacji pracy, pracowników, uczestników procesów pedagogicznych oraz prowadzonej dokumentacji</w:t>
            </w:r>
          </w:p>
          <w:p w14:paraId="16B23FA8" w14:textId="77777777" w:rsidR="00312F67" w:rsidRPr="0046142C" w:rsidRDefault="00312F67" w:rsidP="00312F6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podstawowymi aktami prawnymi regulującymi działanie instytucji oraz dokumentacją wewnętrzną obowiązującą w placówce</w:t>
            </w:r>
          </w:p>
          <w:p w14:paraId="4F40C36E" w14:textId="77777777" w:rsidR="00312F67" w:rsidRPr="0046142C" w:rsidRDefault="00312F67" w:rsidP="00312F6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obowiązkami pracowników danej szkoły, wzajemnych relacji służbowych w ramach realizacji poszczególnych zadań.</w:t>
            </w:r>
          </w:p>
          <w:p w14:paraId="02964408" w14:textId="77777777" w:rsidR="00312F67" w:rsidRPr="0046142C" w:rsidRDefault="00312F67" w:rsidP="00312F67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2. Zapoznanie się ze strukturą organizacyjną- grupy wychowawcze, systemy oddziaływań – zwykłe, programowe, terapeutyczne, praca, czas wolny, nauka, przywileje, ograniczenia kary, nagrody.</w:t>
            </w:r>
          </w:p>
          <w:p w14:paraId="59BC9E0D" w14:textId="77777777" w:rsidR="00312F67" w:rsidRPr="0046142C" w:rsidRDefault="00312F67" w:rsidP="00312F6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3. Ogląd instytucji, placówki – odziały, pomieszczenia mieszkalne, rekreacyjne, szkolne, warsztatowe, biblioteka, pomieszczenia personelu, obsługi, praca administracji.</w:t>
            </w:r>
          </w:p>
          <w:p w14:paraId="34084CF1" w14:textId="77777777" w:rsidR="00312F67" w:rsidRPr="0046142C" w:rsidRDefault="00312F67" w:rsidP="00312F6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4. Zapoznanie się studentów z zawartością teczek wychowanków MOS MOW Placówkami interwencyjnymi: z postanowieniem sądu; zapisami i prowadzenie dziennika pracy z grupą. Zapoznanie z dokumentacją: karta pobytu wychowanka w placówce.</w:t>
            </w:r>
          </w:p>
          <w:p w14:paraId="3D7C7977" w14:textId="77777777" w:rsidR="00312F67" w:rsidRPr="0046142C" w:rsidRDefault="00312F67" w:rsidP="00312F67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lastRenderedPageBreak/>
              <w:t>5. Zapoznanie z indywidualnym programem profilaktyczno-resocjalizacyjnym pracy z dzieckiem.  z programem dla wychowanków usamodzielniających się; Zapoznanie studenta ze środkami dydaktycznymi, narzędziami i materiałami stosowanymi w pracy.</w:t>
            </w:r>
          </w:p>
          <w:p w14:paraId="6B4CA1BF" w14:textId="77777777" w:rsidR="00312F67" w:rsidRPr="0046142C" w:rsidRDefault="00312F67" w:rsidP="00312F6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Cs/>
                <w:kern w:val="3"/>
                <w:sz w:val="20"/>
                <w:szCs w:val="20"/>
                <w:lang w:eastAsia="en-US"/>
              </w:rPr>
              <w:t>6. Zapoznanie z dokumentacją prowadzona przez dana instytucję resocjalizacyjną, penitencjarną - arkusze organizacyjne, dokumenty przyjęcia, zwolnienia, plany zajęć, roczny plan pracy, prowadzone programy profilaktyczne, resocjalizacyjne, terapeutyczne, programy indywidualne, arkusze obserwacji, diagnostyczne.</w:t>
            </w:r>
          </w:p>
          <w:p w14:paraId="75E5FC38" w14:textId="77777777" w:rsidR="00312F67" w:rsidRPr="0046142C" w:rsidRDefault="00312F67" w:rsidP="00312F67">
            <w:pPr>
              <w:tabs>
                <w:tab w:val="left" w:pos="1782"/>
                <w:tab w:val="left" w:pos="2349"/>
                <w:tab w:val="left" w:pos="2916"/>
                <w:tab w:val="left" w:pos="3483"/>
                <w:tab w:val="left" w:pos="4050"/>
                <w:tab w:val="left" w:pos="4617"/>
                <w:tab w:val="left" w:pos="5184"/>
                <w:tab w:val="left" w:pos="5751"/>
                <w:tab w:val="left" w:pos="6318"/>
                <w:tab w:val="left" w:pos="6885"/>
                <w:tab w:val="left" w:pos="7452"/>
                <w:tab w:val="left" w:pos="8019"/>
                <w:tab w:val="left" w:pos="8586"/>
                <w:tab w:val="left" w:pos="9153"/>
                <w:tab w:val="right" w:pos="1028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7. Zapoznanie z warsztatem pracy pedagoga, psychologa, terapeuty, wychowawcy Uczestnictwo w zespołach diagnostycznych.</w:t>
            </w:r>
          </w:p>
          <w:p w14:paraId="1309D679" w14:textId="77777777" w:rsidR="00312F67" w:rsidRPr="0046142C" w:rsidRDefault="00312F67" w:rsidP="00312F67">
            <w:pPr>
              <w:tabs>
                <w:tab w:val="left" w:pos="1782"/>
                <w:tab w:val="left" w:pos="2349"/>
                <w:tab w:val="left" w:pos="2916"/>
                <w:tab w:val="left" w:pos="3483"/>
                <w:tab w:val="left" w:pos="4050"/>
                <w:tab w:val="left" w:pos="4617"/>
                <w:tab w:val="left" w:pos="5184"/>
                <w:tab w:val="left" w:pos="5751"/>
                <w:tab w:val="left" w:pos="6318"/>
                <w:tab w:val="left" w:pos="6885"/>
                <w:tab w:val="left" w:pos="7452"/>
                <w:tab w:val="left" w:pos="8019"/>
                <w:tab w:val="left" w:pos="8586"/>
                <w:tab w:val="left" w:pos="9153"/>
                <w:tab w:val="right" w:pos="1028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8. Uczestnictwo za zgodą Rady Pedagogicznej w zebraniach, spotkaniach z Rodzicami i innych posiedzeniach zespołów zadaniowych, resocjalizacyjnych</w:t>
            </w:r>
          </w:p>
          <w:p w14:paraId="7B75A99C" w14:textId="77777777" w:rsidR="00312F67" w:rsidRPr="0046142C" w:rsidRDefault="00312F67" w:rsidP="00312F67">
            <w:pPr>
              <w:tabs>
                <w:tab w:val="left" w:pos="1782"/>
                <w:tab w:val="left" w:pos="2349"/>
                <w:tab w:val="left" w:pos="2916"/>
                <w:tab w:val="left" w:pos="3483"/>
                <w:tab w:val="left" w:pos="4050"/>
                <w:tab w:val="left" w:pos="4617"/>
                <w:tab w:val="left" w:pos="5184"/>
                <w:tab w:val="left" w:pos="5751"/>
                <w:tab w:val="left" w:pos="6318"/>
                <w:tab w:val="left" w:pos="6812"/>
                <w:tab w:val="left" w:pos="7452"/>
                <w:tab w:val="left" w:pos="8019"/>
                <w:tab w:val="left" w:pos="8586"/>
                <w:tab w:val="left" w:pos="9153"/>
                <w:tab w:val="right" w:pos="1028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  <w:p w14:paraId="6BF8B4B7" w14:textId="77777777" w:rsidR="00312F67" w:rsidRPr="0046142C" w:rsidRDefault="00312F67" w:rsidP="00312F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Praca własna studenta:</w:t>
            </w:r>
          </w:p>
          <w:p w14:paraId="3F39B1D0" w14:textId="77777777" w:rsidR="00312F67" w:rsidRPr="0046142C" w:rsidRDefault="00312F67" w:rsidP="00312F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Prowadzenie obowiązkowej dokumentacji.</w:t>
            </w:r>
          </w:p>
          <w:p w14:paraId="2367509B" w14:textId="77777777" w:rsidR="00312F67" w:rsidRPr="0046142C" w:rsidRDefault="00312F67" w:rsidP="00312F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Dokonanie ogólnej analizy koncepcji pracy zespołu wspierającego rozwój podopiecznych/osadzonych</w:t>
            </w:r>
          </w:p>
          <w:p w14:paraId="4D8C0E31" w14:textId="77777777" w:rsidR="00312F67" w:rsidRPr="0046142C" w:rsidRDefault="00312F67" w:rsidP="00312F6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Zorganizowanie jednej imprezy wynikającej z kalendarza świąt i uroczystości.</w:t>
            </w:r>
          </w:p>
          <w:p w14:paraId="11095D5F" w14:textId="77777777" w:rsidR="00312F67" w:rsidRPr="0046142C" w:rsidRDefault="00312F67" w:rsidP="00312F6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Udział w badaniu efektywności zabiegów resocjalizacyjnych.</w:t>
            </w:r>
          </w:p>
          <w:p w14:paraId="2F4FCABF" w14:textId="77777777" w:rsidR="00312F67" w:rsidRPr="0046142C" w:rsidRDefault="00312F67" w:rsidP="00312F6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Udział w zespołach diagnostycznych</w:t>
            </w:r>
          </w:p>
          <w:p w14:paraId="2321D4EF" w14:textId="77777777" w:rsidR="00312F67" w:rsidRPr="0046142C" w:rsidRDefault="00312F67" w:rsidP="00312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Pomoc wychowawcy w czynnościach opiekuńczych (kąpiel, posiłki, wizyty lekarskie). Pomoc w odrabianiu lekcji, zajęcia reedukacyjne, wyrównywanie braków, zajęcia resocjalizacyjne. Zapoznanie się z pracą pedagoga oraz wyposażeniem gabinetu terapii pedagogicznej.</w:t>
            </w:r>
          </w:p>
          <w:p w14:paraId="63F29C9B" w14:textId="77777777" w:rsidR="00312F67" w:rsidRPr="0046142C" w:rsidRDefault="00312F67" w:rsidP="00312F6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Hospitacja zajęć z zakresu: samoobsługi, odrabiania zadań oraz zajęć dydaktycznych organizacji czasu wolnego, zajęć w grupie</w:t>
            </w:r>
          </w:p>
          <w:p w14:paraId="6D6EC098" w14:textId="77777777" w:rsidR="00312F67" w:rsidRPr="0046142C" w:rsidRDefault="00312F67" w:rsidP="00312F67">
            <w:pPr>
              <w:tabs>
                <w:tab w:val="left" w:pos="1782"/>
                <w:tab w:val="left" w:pos="2349"/>
                <w:tab w:val="left" w:pos="2916"/>
                <w:tab w:val="left" w:pos="3483"/>
                <w:tab w:val="left" w:pos="4050"/>
                <w:tab w:val="left" w:pos="4617"/>
                <w:tab w:val="left" w:pos="5184"/>
                <w:tab w:val="left" w:pos="5751"/>
                <w:tab w:val="left" w:pos="6318"/>
                <w:tab w:val="left" w:pos="6885"/>
                <w:tab w:val="left" w:pos="7452"/>
                <w:tab w:val="left" w:pos="8019"/>
                <w:tab w:val="left" w:pos="8586"/>
                <w:tab w:val="left" w:pos="9153"/>
                <w:tab w:val="right" w:pos="1028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Samodzielne prowadzenie różnych typów zajęć w oparciu o wcześniej przygotowany konspekt i warsztat pracy (zajęcia wychowawcze, profilaktyczne, resocjalizacyjne, odrabianie zadań domowych, organizacja czasu wolnego – przynajmniej jedno z wymienionych obszarów). Wykonanie potrzebnych pomocy do prowadzenia różnych form zajęć Zorganizowanie jednej imprezy wynikającej z kalendarza świąt i uroczystości</w:t>
            </w:r>
          </w:p>
        </w:tc>
      </w:tr>
    </w:tbl>
    <w:p w14:paraId="35A5F40E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  <w:lastRenderedPageBreak/>
        <w:t>METODY (SPOSOBY) WERYFIKACJI I OCENY EFEKTÓW UCZENIA SIĘ OSIĄGNIĘTYCH PRZEZ STUDENTA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309"/>
        <w:gridCol w:w="3350"/>
        <w:gridCol w:w="40"/>
      </w:tblGrid>
      <w:tr w:rsidR="00312F67" w:rsidRPr="0046142C" w14:paraId="55FD2CE2" w14:textId="77777777" w:rsidTr="00833488">
        <w:trPr>
          <w:trHeight w:val="550"/>
          <w:jc w:val="center"/>
        </w:trPr>
        <w:tc>
          <w:tcPr>
            <w:tcW w:w="2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8D8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Efekt uczenia się</w:t>
            </w:r>
          </w:p>
        </w:tc>
        <w:tc>
          <w:tcPr>
            <w:tcW w:w="6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83EF" w14:textId="77777777" w:rsidR="00312F67" w:rsidRPr="0046142C" w:rsidRDefault="00312F67" w:rsidP="00312F6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Forma oceny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9519F" w14:textId="77777777" w:rsidR="00312F67" w:rsidRPr="0046142C" w:rsidRDefault="00312F67" w:rsidP="00312F67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5FF58A06" w14:textId="77777777" w:rsidTr="00833488">
        <w:trPr>
          <w:trHeight w:val="146"/>
          <w:jc w:val="center"/>
        </w:trPr>
        <w:tc>
          <w:tcPr>
            <w:tcW w:w="23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B822" w14:textId="77777777" w:rsidR="00312F67" w:rsidRPr="0046142C" w:rsidRDefault="00312F67" w:rsidP="00312F67">
            <w:pPr>
              <w:widowControl w:val="0"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EEF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Dokumentacja praktyk</w:t>
            </w:r>
          </w:p>
          <w:p w14:paraId="78D7EC1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(scenariusze zajęć, narzędzia wykorzystywane w pracy wychowawczej, diagnozy)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A5268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Dziennik praktyk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81E0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1DFA4EAC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F61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W1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08D5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8E7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4840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5D3D8FE5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EAA3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W2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340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DB41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30396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5C612068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2E84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W3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4E2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9091A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EFE5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42EB772C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21D5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9902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DB725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7E2FB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563854B5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B178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244D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DAAC4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CE05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765C4554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866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U1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32A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3305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16780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  <w:tr w:rsidR="00312F67" w:rsidRPr="0046142C" w14:paraId="2C8427FF" w14:textId="77777777" w:rsidTr="00833488">
        <w:trPr>
          <w:trHeight w:val="288"/>
          <w:jc w:val="center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B1AF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</w:rPr>
              <w:t>U2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5E51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417CE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1ED29" w14:textId="77777777" w:rsidR="00312F67" w:rsidRPr="0046142C" w:rsidRDefault="00312F67" w:rsidP="0031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64FF1CE7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  <w:t>LITERATURA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7564"/>
      </w:tblGrid>
      <w:tr w:rsidR="00312F67" w:rsidRPr="0046142C" w14:paraId="5E62B824" w14:textId="77777777" w:rsidTr="00833488">
        <w:trPr>
          <w:jc w:val="center"/>
        </w:trPr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BDC2" w14:textId="77777777" w:rsidR="00312F67" w:rsidRPr="0046142C" w:rsidRDefault="00312F67" w:rsidP="00312F6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t>Literatura podstawowa</w:t>
            </w:r>
          </w:p>
        </w:tc>
        <w:tc>
          <w:tcPr>
            <w:tcW w:w="7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8E47" w14:textId="77777777" w:rsidR="00312F67" w:rsidRPr="0046142C" w:rsidRDefault="00312F67" w:rsidP="00312F6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proofErr w:type="spellStart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Zieja</w:t>
            </w:r>
            <w:proofErr w:type="spellEnd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Z. Poradnik metodyczny dla wychowawców Jelenia Góra 2003</w:t>
            </w:r>
          </w:p>
          <w:p w14:paraId="318EE241" w14:textId="77777777" w:rsidR="00312F67" w:rsidRPr="0046142C" w:rsidRDefault="00312F67" w:rsidP="00312F6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42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Opora R., Resocjalizacja, wychowanie i </w:t>
            </w:r>
            <w:proofErr w:type="spellStart"/>
            <w:r w:rsidRPr="0046142C">
              <w:rPr>
                <w:rFonts w:ascii="Times New Roman" w:hAnsi="Times New Roman"/>
                <w:sz w:val="20"/>
                <w:szCs w:val="20"/>
                <w:lang w:eastAsia="ar-SA"/>
              </w:rPr>
              <w:t>psychokorekcja</w:t>
            </w:r>
            <w:proofErr w:type="spellEnd"/>
            <w:r w:rsidRPr="0046142C">
              <w:rPr>
                <w:rFonts w:ascii="Times New Roman" w:hAnsi="Times New Roman"/>
                <w:sz w:val="20"/>
                <w:szCs w:val="20"/>
                <w:lang w:eastAsia="ar-SA"/>
              </w:rPr>
              <w:t>, nieletnich niedostosowanych społecznie, Wyd. Impuls, Kraków 2010</w:t>
            </w:r>
          </w:p>
          <w:p w14:paraId="518AB4C0" w14:textId="77777777" w:rsidR="00312F67" w:rsidRPr="0046142C" w:rsidRDefault="00312F67" w:rsidP="00312F67">
            <w:pPr>
              <w:widowControl w:val="0"/>
              <w:numPr>
                <w:ilvl w:val="0"/>
                <w:numId w:val="1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proofErr w:type="spellStart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Wojnarska</w:t>
            </w:r>
            <w:proofErr w:type="spellEnd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A.,  (red.), Diagnostyka resocjalizacyjna, Wyd. UMCS, Lublin, s. 2010.</w:t>
            </w:r>
          </w:p>
          <w:p w14:paraId="5144FB1F" w14:textId="77777777" w:rsidR="00312F67" w:rsidRPr="0046142C" w:rsidRDefault="00312F67" w:rsidP="00312F67">
            <w:pPr>
              <w:widowControl w:val="0"/>
              <w:numPr>
                <w:ilvl w:val="0"/>
                <w:numId w:val="1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Resocjalizacja : zagadnienia prawne, społeczne i metodyczne / pod red. nauk. Anetty </w:t>
            </w:r>
            <w:proofErr w:type="spellStart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Jaworskiej.Kraków</w:t>
            </w:r>
            <w:proofErr w:type="spellEnd"/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: Oficyna Wydawnicza "Impuls", 2009.</w:t>
            </w:r>
          </w:p>
        </w:tc>
      </w:tr>
      <w:tr w:rsidR="00312F67" w:rsidRPr="0046142C" w14:paraId="377EED48" w14:textId="77777777" w:rsidTr="00833488">
        <w:trPr>
          <w:trHeight w:val="459"/>
          <w:jc w:val="center"/>
        </w:trPr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1BCA" w14:textId="77777777" w:rsidR="00312F67" w:rsidRPr="0046142C" w:rsidRDefault="00312F67" w:rsidP="00312F6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</w:rPr>
              <w:lastRenderedPageBreak/>
              <w:t>Literatura uzupełniająca</w:t>
            </w:r>
          </w:p>
        </w:tc>
        <w:tc>
          <w:tcPr>
            <w:tcW w:w="7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DEA2" w14:textId="77777777" w:rsidR="00312F67" w:rsidRPr="0046142C" w:rsidRDefault="00312F67" w:rsidP="00312F67">
            <w:pPr>
              <w:widowControl w:val="0"/>
              <w:numPr>
                <w:ilvl w:val="0"/>
                <w:numId w:val="2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Gajewska G. Brzydło- Stodolna K. Teoretyczno-metodyczne podstawy pracy opiekuńczo-wychowawczej Zielona Góra 2005</w:t>
            </w:r>
          </w:p>
        </w:tc>
      </w:tr>
    </w:tbl>
    <w:p w14:paraId="1B61A386" w14:textId="77777777" w:rsidR="00312F67" w:rsidRPr="0046142C" w:rsidRDefault="00312F67" w:rsidP="00312F67">
      <w:pPr>
        <w:widowControl w:val="0"/>
        <w:numPr>
          <w:ilvl w:val="0"/>
          <w:numId w:val="15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textAlignment w:val="baseline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NAKŁAD PRACY STUDENTA – BILANS GODZIN I PUNKTÓW ECTS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3380"/>
        <w:gridCol w:w="1265"/>
      </w:tblGrid>
      <w:tr w:rsidR="00241161" w:rsidRPr="0060661E" w14:paraId="6A7656FA" w14:textId="77777777" w:rsidTr="00241161">
        <w:trPr>
          <w:trHeight w:val="769"/>
          <w:jc w:val="center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DB092" w14:textId="77777777" w:rsidR="00241161" w:rsidRPr="00241161" w:rsidRDefault="00241161" w:rsidP="00241161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1440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241161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Aktywność studenta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4BC94E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Obciążenie stu</w:t>
            </w: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softHyphen/>
              <w:t>denta – liczba go</w:t>
            </w: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softHyphen/>
              <w:t>dzin</w:t>
            </w:r>
          </w:p>
        </w:tc>
      </w:tr>
      <w:tr w:rsidR="00241161" w:rsidRPr="0060661E" w14:paraId="7EDD3767" w14:textId="77777777" w:rsidTr="00241161">
        <w:trPr>
          <w:trHeight w:val="828"/>
          <w:jc w:val="center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403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F636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360</w:t>
            </w:r>
          </w:p>
        </w:tc>
      </w:tr>
      <w:tr w:rsidR="00241161" w:rsidRPr="0060661E" w14:paraId="4830DB8E" w14:textId="77777777" w:rsidTr="00241161">
        <w:trPr>
          <w:trHeight w:val="177"/>
          <w:jc w:val="center"/>
        </w:trPr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6B1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</w:p>
          <w:p w14:paraId="204189E9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Praca własna studenta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FAC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Przygotowanie do zajęć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CA8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30</w:t>
            </w:r>
          </w:p>
        </w:tc>
      </w:tr>
      <w:tr w:rsidR="00241161" w:rsidRPr="0060661E" w14:paraId="712F8186" w14:textId="77777777" w:rsidTr="00241161">
        <w:trPr>
          <w:trHeight w:val="326"/>
          <w:jc w:val="center"/>
        </w:trPr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09D" w14:textId="77777777" w:rsidR="00241161" w:rsidRPr="0060661E" w:rsidRDefault="00241161" w:rsidP="00A66A02">
            <w:pPr>
              <w:spacing w:after="0" w:line="256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B56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Studiowanie literatury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3D8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30</w:t>
            </w:r>
          </w:p>
        </w:tc>
      </w:tr>
      <w:tr w:rsidR="00241161" w:rsidRPr="0060661E" w14:paraId="200DD420" w14:textId="77777777" w:rsidTr="00241161">
        <w:trPr>
          <w:trHeight w:val="340"/>
          <w:jc w:val="center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88EA64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Łączny nakład pracy studenta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4C9C9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420</w:t>
            </w:r>
          </w:p>
        </w:tc>
      </w:tr>
      <w:tr w:rsidR="00241161" w:rsidRPr="0060661E" w14:paraId="44108FF5" w14:textId="77777777" w:rsidTr="00241161">
        <w:trPr>
          <w:trHeight w:val="397"/>
          <w:jc w:val="center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F9AA1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 </w:t>
            </w:r>
            <w:r w:rsidRPr="0060661E"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Liczba punktów ECTS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BE583" w14:textId="77777777" w:rsidR="00241161" w:rsidRPr="0060661E" w:rsidRDefault="00241161" w:rsidP="00A66A0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14</w:t>
            </w:r>
          </w:p>
        </w:tc>
      </w:tr>
    </w:tbl>
    <w:p w14:paraId="1DEF237D" w14:textId="35A8E4F4" w:rsidR="00312F67" w:rsidRDefault="00312F67" w:rsidP="00312F67">
      <w:pPr>
        <w:suppressAutoHyphens/>
        <w:autoSpaceDN w:val="0"/>
        <w:textAlignment w:val="baseline"/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</w:pPr>
      <w:r w:rsidRPr="0046142C"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  <w:t>* ostateczna liczba punktów ECTS</w:t>
      </w:r>
    </w:p>
    <w:p w14:paraId="2C976778" w14:textId="77777777" w:rsidR="0046142C" w:rsidRPr="0046142C" w:rsidRDefault="0046142C" w:rsidP="00312F67">
      <w:pPr>
        <w:suppressAutoHyphens/>
        <w:autoSpaceDN w:val="0"/>
        <w:textAlignment w:val="baseline"/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</w:pPr>
    </w:p>
    <w:tbl>
      <w:tblPr>
        <w:tblW w:w="5163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312F67" w:rsidRPr="0046142C" w14:paraId="4BC378E9" w14:textId="77777777" w:rsidTr="00833488">
        <w:trPr>
          <w:trHeight w:val="50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E20" w14:textId="77777777" w:rsidR="00312F67" w:rsidRPr="0046142C" w:rsidRDefault="00312F67" w:rsidP="00312F67">
            <w:pPr>
              <w:widowControl w:val="0"/>
              <w:suppressAutoHyphens/>
              <w:autoSpaceDN w:val="0"/>
              <w:spacing w:before="60" w:after="60" w:line="240" w:lineRule="auto"/>
              <w:ind w:left="108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INNE PRZYDATNE INFORMACJE O PRZEDMIOCIE</w:t>
            </w:r>
          </w:p>
        </w:tc>
      </w:tr>
      <w:tr w:rsidR="00312F67" w:rsidRPr="0046142C" w14:paraId="418FFAAF" w14:textId="77777777" w:rsidTr="00833488">
        <w:trPr>
          <w:trHeight w:val="28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6314" w14:textId="77777777" w:rsidR="00312F67" w:rsidRPr="0046142C" w:rsidRDefault="00312F67" w:rsidP="00312F67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     </w:t>
            </w:r>
            <w:r w:rsidRPr="0046142C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</w:rPr>
              <w:t>Miejsca odbywania praktyk:</w:t>
            </w:r>
          </w:p>
          <w:p w14:paraId="679FC756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 placówki wsparcia dziennego dla dzieci i młodzieży (ogniska wychowawcze, świetlice środowiskowe, świetlice szkolne, kluby osiedlowe,  kluby młodzieżowe),</w:t>
            </w:r>
          </w:p>
          <w:p w14:paraId="77AF1C9C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 placówki interwencyjne (pogotowia opiekuńcze),</w:t>
            </w:r>
          </w:p>
          <w:p w14:paraId="13E97BDE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 ośrodki socjoterapii,</w:t>
            </w:r>
          </w:p>
          <w:p w14:paraId="7F41BC66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zakłady poprawcze,</w:t>
            </w:r>
          </w:p>
          <w:p w14:paraId="17E5A392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zakłady karne,</w:t>
            </w:r>
          </w:p>
          <w:p w14:paraId="5FC0DE18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inspektoraty ds. nieletnich,</w:t>
            </w:r>
          </w:p>
          <w:p w14:paraId="0515388E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kuratela sądowa,</w:t>
            </w:r>
          </w:p>
          <w:p w14:paraId="1A276067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kuratorskie ośrodki pracy z młodzieżą,</w:t>
            </w:r>
          </w:p>
          <w:p w14:paraId="73AA0776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>ośrodki leczenia uzależnień,</w:t>
            </w:r>
          </w:p>
          <w:p w14:paraId="5CED34F9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placówki socjalizacyjne,</w:t>
            </w:r>
          </w:p>
          <w:p w14:paraId="13161F15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ośrodki wychowawcze i szkolno-wychowawcze.</w:t>
            </w:r>
          </w:p>
          <w:p w14:paraId="52B32E50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oddziały psychiatrii pobytu dziennego i całodobowego, ośrodki leczenia uzależnień (od alkoholu, narkotyków),</w:t>
            </w:r>
          </w:p>
          <w:p w14:paraId="3F048A0E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 xml:space="preserve">ośrodki </w:t>
            </w:r>
            <w:proofErr w:type="spellStart"/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konsultacyjno</w:t>
            </w:r>
            <w:proofErr w:type="spellEnd"/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 xml:space="preserve"> – diagnostyczne, stowarzyszenia i fundacje zajmujące się resocjalizacją, readaptacją społeczna, pomocą postpenitencjarną i profilaktyką społeczną,</w:t>
            </w:r>
          </w:p>
          <w:p w14:paraId="2C311081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ośrodki pomocy rodzinie, np. Powiatowe Centra Pomocy Rodzinie,</w:t>
            </w:r>
          </w:p>
          <w:p w14:paraId="71530166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ośrodki interwencji kryzysowej,</w:t>
            </w:r>
          </w:p>
          <w:p w14:paraId="18698C69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komendy policji (izby dziecka, zespoły ds. nieletnich i patologii),</w:t>
            </w:r>
          </w:p>
          <w:p w14:paraId="243C506B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sądy rodzinne, szczególnie kuratorzy sądowi,</w:t>
            </w:r>
          </w:p>
          <w:p w14:paraId="38E5DC28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</w:rPr>
              <w:t>kolonie, obozy profilaktyczne i resocjalizacyjne</w:t>
            </w:r>
          </w:p>
          <w:p w14:paraId="653BC8B7" w14:textId="77777777" w:rsidR="00312F67" w:rsidRPr="0046142C" w:rsidRDefault="00312F67" w:rsidP="00312F67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</w:pPr>
            <w:r w:rsidRPr="0046142C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</w:rPr>
              <w:t xml:space="preserve"> Inne organizacje, placówki czy zakłady pracy, których profil działania jest zbliżony do zakresu specjalności studiów – w uzgodnieniu z opiekunem praktyk.</w:t>
            </w:r>
          </w:p>
        </w:tc>
      </w:tr>
    </w:tbl>
    <w:p w14:paraId="4B90DC1F" w14:textId="77777777" w:rsidR="00312F67" w:rsidRPr="0046142C" w:rsidRDefault="00312F67" w:rsidP="00312F67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0"/>
          <w:szCs w:val="20"/>
          <w:lang w:eastAsia="en-US"/>
        </w:rPr>
      </w:pPr>
    </w:p>
    <w:p w14:paraId="0F597538" w14:textId="47693891" w:rsidR="00312F67" w:rsidRDefault="00312F67" w:rsidP="00312F67">
      <w:pPr>
        <w:widowControl w:val="0"/>
        <w:suppressAutoHyphens/>
        <w:autoSpaceDN w:val="0"/>
        <w:textAlignment w:val="baseline"/>
        <w:rPr>
          <w:rFonts w:eastAsia="SimSun" w:cs="Calibri"/>
          <w:kern w:val="3"/>
          <w:lang w:eastAsia="en-US"/>
        </w:rPr>
      </w:pPr>
    </w:p>
    <w:p w14:paraId="2AABE194" w14:textId="5C370433" w:rsidR="0046142C" w:rsidRDefault="0046142C" w:rsidP="00312F67">
      <w:pPr>
        <w:widowControl w:val="0"/>
        <w:suppressAutoHyphens/>
        <w:autoSpaceDN w:val="0"/>
        <w:textAlignment w:val="baseline"/>
        <w:rPr>
          <w:rFonts w:eastAsia="SimSun" w:cs="Calibri"/>
          <w:kern w:val="3"/>
          <w:lang w:eastAsia="en-US"/>
        </w:rPr>
      </w:pPr>
    </w:p>
    <w:p w14:paraId="45A90C4B" w14:textId="77777777" w:rsidR="00241161" w:rsidRPr="00312F67" w:rsidRDefault="00241161" w:rsidP="00312F67">
      <w:pPr>
        <w:widowControl w:val="0"/>
        <w:suppressAutoHyphens/>
        <w:autoSpaceDN w:val="0"/>
        <w:textAlignment w:val="baseline"/>
        <w:rPr>
          <w:rFonts w:eastAsia="SimSun" w:cs="Calibri"/>
          <w:kern w:val="3"/>
          <w:lang w:eastAsia="en-US"/>
        </w:rPr>
      </w:pPr>
    </w:p>
    <w:p w14:paraId="1192C75B" w14:textId="77777777" w:rsidR="00D37223" w:rsidRDefault="00D37223" w:rsidP="00D37223">
      <w:pPr>
        <w:rPr>
          <w:color w:val="000000"/>
          <w:sz w:val="20"/>
          <w:szCs w:val="20"/>
        </w:rPr>
      </w:pPr>
    </w:p>
    <w:p w14:paraId="5FE7364E" w14:textId="77777777" w:rsidR="001478F9" w:rsidRDefault="001478F9" w:rsidP="008472D1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ab/>
      </w:r>
      <w:r w:rsidR="00971A65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46E06046" w14:textId="77777777" w:rsidR="00591873" w:rsidRDefault="00591873" w:rsidP="00E84269">
      <w:pPr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E218DE" w:rsidRPr="00E218DE" w14:paraId="6DB1C020" w14:textId="77777777" w:rsidTr="00E218DE">
        <w:tc>
          <w:tcPr>
            <w:tcW w:w="1129" w:type="dxa"/>
            <w:shd w:val="clear" w:color="auto" w:fill="F2F2F2"/>
            <w:vAlign w:val="center"/>
          </w:tcPr>
          <w:p w14:paraId="66305530" w14:textId="5C4A3394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79384970"/>
            <w:bookmarkStart w:id="1" w:name="_Hlk179385672"/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4EFFFB1" w14:textId="7F9C38B1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shd w:val="clear" w:color="auto" w:fill="F2F2F2"/>
            <w:vAlign w:val="center"/>
          </w:tcPr>
          <w:p w14:paraId="6CBD1ABB" w14:textId="0D9EAE98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</w:t>
            </w:r>
            <w:r w:rsidR="0046142C">
              <w:rPr>
                <w:rFonts w:ascii="Times New Roman" w:hAnsi="Times New Roman"/>
                <w:b/>
                <w:sz w:val="18"/>
                <w:szCs w:val="18"/>
              </w:rPr>
              <w:t xml:space="preserve"> się</w:t>
            </w: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2DB757D8" w14:textId="18D77FE2" w:rsidR="00591873" w:rsidRPr="00E218DE" w:rsidRDefault="00C60BFA" w:rsidP="00C60B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Podpis opiekuna/ </w:t>
            </w:r>
            <w:r w:rsidR="00591873" w:rsidRPr="00E218DE">
              <w:rPr>
                <w:rFonts w:ascii="Times New Roman" w:hAnsi="Times New Roman"/>
                <w:b/>
              </w:rPr>
              <w:t>Uwagi</w:t>
            </w:r>
          </w:p>
        </w:tc>
      </w:tr>
      <w:tr w:rsidR="00B21DC7" w:rsidRPr="00E218DE" w14:paraId="7854D013" w14:textId="77777777" w:rsidTr="00B21DC7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5D47F510" w14:textId="45B0BD0E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91619F" w14:textId="391F2FC6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05ADF6F" w14:textId="6ED1EA0A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93A9AE4" w14:textId="7366E47B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456D3BC" w14:textId="77777777" w:rsidTr="00B21DC7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0179A0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FC770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A5BFAA1" w14:textId="77777777" w:rsidR="00C60BFA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C0896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15B33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50E86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ADAF6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2C501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1FD82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9F1B5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1874BE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CD2C2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1F846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2D959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33388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E945C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47DEE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68D35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0B77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77C4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4E2146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7097EF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2E253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FA5A35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162FA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4682F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39F88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7A6F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E9B321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AF601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DFD87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CE510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6CC07C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110EA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F5D7E5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2549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47C40F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25ACBC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A9FEB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C6EE7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5BFAF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32EA8E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DD840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7D595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EA868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8ED7F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8F381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7FF736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6FC6AD" w14:textId="3FC447B8" w:rsidR="00A16289" w:rsidRPr="00E218DE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425AC7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FD445B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C5C17A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05150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204649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D94C8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22AC3EE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286836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D6C533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FC08F4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944DEF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FE9D6A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ED6C0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AB535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AA81E6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EA3E08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71202F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585B4F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7CE6E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3B4524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7C5B73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E6F853F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3D4F8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4333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923D6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EDEA5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C82E63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6D33D8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EC2E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FB0540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A95B66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7953CD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E9C2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E395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DF11DA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60C794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B23CE0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F6AF1C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CA99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B6F38B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4DF71F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72ABDC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348FF1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6F970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E0201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DF2D0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79FB7A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4DF6D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6BA58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EB9C1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734975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E756CF1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6076C5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432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8A9E8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956B5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8E8CFB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B21333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3B6B8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DD23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59D91A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56A259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4B10E6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8258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E87A46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4BB6DA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DA47FC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5DDD18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BBC4D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37A562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748C46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D8ED820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AF06F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FAC7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D1C02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0C5565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0AD433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558BC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DF9D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39F3DF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F1917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421B0C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189F4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873C1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19F30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58E6E1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647F31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ECAA8B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B7B2C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553240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19A44A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367D85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43F484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C5690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25BB83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3B7F61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E18FD2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8CA30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BC9DA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1F7CA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A1621B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C64518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963929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FC88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206923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12465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0FBA09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EC558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9947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E511E1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8FCB0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A61E7A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DC4D0D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8CBA7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BD9884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4EA02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99B555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67787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9E700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3D13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91F876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EA4B35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C88168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D5E78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8200AD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04BFFE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134BE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0E51AB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3E79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7D1BF7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4AA6C8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D37FE0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823D5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C2092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BE526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0FC619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33E0A3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E60C79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D5E40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59A3A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8D4B55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CF8023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ADFA5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6A9A6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7B31CD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D673F6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362972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18D8F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BE914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FD9102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54CEE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A31C83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C80667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E7A3A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57EB90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98E11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E159B4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A042BF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1706A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7664A4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A3C159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5EA3D2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602520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10D2E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A776F8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2FFAF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B0D80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C3EA5D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6C159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F84694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5C8214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5D0FF7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A7DEB4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BB825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27C47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4BF9C0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77A9B4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38672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D0D96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230DEA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DA299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57AB13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86A7F4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A0A3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5A58DC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B3CC5B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9C0C30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703997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2293D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98E686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476A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013E56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52E99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CB12B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49AA4A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BABFCF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8514A7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CA6F5C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2FB7E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DAFB0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80F26D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FA80D4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113F0B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07460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31612F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0E2962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45AC57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FF025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DBF3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06FE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E57AB7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5F23AC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B504F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0019D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5EC1C2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E00F6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632A8C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81AFB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2CEE3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CBBE82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FC7271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FB5BC4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C083DE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33C92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5BAE3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DBEE72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D4A505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1DD071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6688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9CD8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1F27E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D4BA8B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EFC15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C436F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D7E35D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DE460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C450F2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74EBE8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EF80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9116C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C8DF03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9E5A91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8CD2F0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91066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0AEF9A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3AD49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67BC81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3DDC70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2817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320348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58C67E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61305A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093EB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B0BA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7E2C14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11DFA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76B294E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9478D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EB6F1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311DA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EE58D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14920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6C63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2F9EF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8F378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F59F4E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F384CC1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310831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81C03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BB7633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566AE4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EFFD5BF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4933D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56F84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07EA91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62971C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D0EC87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9F50E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EECCC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C3411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49C58F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68844C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C4E895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F7A22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61479F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A97399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129754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69F8EE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3993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5D8905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0261C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EC1F23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DFFE2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9986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8C9D74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255C05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26B0A2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E6E929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FAEBB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F31EBF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936B2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C29315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33FBE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73A86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311100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0A0996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F44F4D0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9C7F7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6637F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77D91B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74AE52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5E3B07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F7786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D327B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DA679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67FF4E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192FEB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2F72A8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27CC0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4C9C3C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B68E1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A2BFDF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CA07FE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58A38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7874D1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CA612C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1955DF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784EC1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636A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E0353F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0B818A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C100AF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29FEE3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83783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AA6EE6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115CA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0AC75C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7BD8A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76DD0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409A2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0B5272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8BEC9A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DA037C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87B2A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EDD1B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622F5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DC7" w:rsidRPr="00E218DE" w14:paraId="28A83B4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21EA848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D2AA52D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80F9E94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A43733A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4ABD67C" w14:textId="77777777" w:rsidR="00DD4DE7" w:rsidRDefault="00DD4DE7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CDBBFE4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878901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7C7520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F8FEBF0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A85792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8EBC5AA" w14:textId="2F5B4665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>ZALICZENIE PRAKTYKI</w:t>
      </w:r>
    </w:p>
    <w:p w14:paraId="780AE5CB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51E912F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10B49C68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</w:t>
      </w:r>
      <w:r w:rsidR="00E34A69">
        <w:rPr>
          <w:rFonts w:ascii="Times New Roman" w:hAnsi="Times New Roman"/>
          <w:sz w:val="20"/>
          <w:szCs w:val="20"/>
        </w:rPr>
        <w:t>/opiekunki</w:t>
      </w:r>
      <w:r w:rsidRPr="008115B5">
        <w:rPr>
          <w:rFonts w:ascii="Times New Roman" w:hAnsi="Times New Roman"/>
          <w:sz w:val="20"/>
          <w:szCs w:val="20"/>
        </w:rPr>
        <w:t xml:space="preserve"> sprawującego nadzór z ramienia Zakładu Pracy)</w:t>
      </w:r>
    </w:p>
    <w:p w14:paraId="7BE0FD92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1EF29A24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016CC84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454CC1A2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2CAD3C4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0CEDEEE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4EE6350E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5C100D7A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EE1D63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68E3CE1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0666984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28ECDE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220E33D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15E6B62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55D32AE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08E39D7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1B4DF28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EF86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6C071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9EE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509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0FCDF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271E934E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36E0EA8" w14:textId="77777777" w:rsidR="008472D1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0352DE1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DEB79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F7FE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C9F5EA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BF2AA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AC949B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495EA56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B05E14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0BA0B87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0716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9AAE7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4F53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FDF7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E8E04E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FA51F09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EFC1C96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</w:t>
            </w:r>
            <w:r w:rsidR="00D372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38E17AD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337F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7DE9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3467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2DD3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FDFB7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6B9AB7D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6CA45A15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7820D23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D41C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403E6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63B6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287C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760E76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271173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98B368E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5CB8A6D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5B4B1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51A652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65E3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980A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7097F9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1CC606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7794F591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289DB24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D890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0F1B67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9AFEEF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2D95C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4C983A6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AE2D591" w14:textId="77777777" w:rsidTr="00DE7BFC">
        <w:trPr>
          <w:trHeight w:val="501"/>
        </w:trPr>
        <w:tc>
          <w:tcPr>
            <w:tcW w:w="8796" w:type="dxa"/>
            <w:gridSpan w:val="7"/>
          </w:tcPr>
          <w:p w14:paraId="489C2FCE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5B27EC72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A6CA46" w14:textId="77777777" w:rsidR="008E7A23" w:rsidRPr="008E7A23" w:rsidRDefault="008E7A23" w:rsidP="008E7A23">
      <w:pPr>
        <w:ind w:left="720" w:right="-425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sz w:val="24"/>
          <w:lang w:eastAsia="en-US"/>
        </w:rPr>
        <w:t xml:space="preserve">Inne spostrzeżenia i uwagi </w:t>
      </w:r>
      <w:r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</w:p>
    <w:p w14:paraId="0AAAB8BF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527E3EA5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50360FD0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4509908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1478F9">
        <w:rPr>
          <w:rFonts w:ascii="Times New Roman" w:hAnsi="Times New Roman"/>
          <w:b/>
          <w:sz w:val="20"/>
          <w:szCs w:val="20"/>
          <w:lang w:eastAsia="en-US"/>
        </w:rPr>
        <w:t>*</w:t>
      </w:r>
      <w:r w:rsidRPr="008E7A23">
        <w:rPr>
          <w:rFonts w:ascii="Times New Roman" w:hAnsi="Times New Roman"/>
          <w:sz w:val="20"/>
          <w:szCs w:val="20"/>
          <w:lang w:eastAsia="en-US"/>
        </w:rPr>
        <w:t xml:space="preserve"> Ocena końcowa, według zasad zawartych w karcie przedmiotu, jest średnią arytmetyczną ocen poszczególnych efektów </w:t>
      </w:r>
      <w:r w:rsidR="00A133A5">
        <w:rPr>
          <w:rFonts w:ascii="Times New Roman" w:hAnsi="Times New Roman"/>
          <w:sz w:val="20"/>
          <w:szCs w:val="20"/>
          <w:lang w:eastAsia="en-US"/>
        </w:rPr>
        <w:t>uczenia</w:t>
      </w:r>
      <w:r w:rsidRPr="008E7A23">
        <w:rPr>
          <w:rFonts w:ascii="Times New Roman" w:hAnsi="Times New Roman"/>
          <w:sz w:val="20"/>
          <w:szCs w:val="20"/>
          <w:lang w:eastAsia="en-US"/>
        </w:rPr>
        <w:t>, zgodnie z następującą skalą:</w:t>
      </w:r>
    </w:p>
    <w:p w14:paraId="1AFA6F73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1492518B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 xml:space="preserve">powyżej 4,75 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bardzo 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(5,0)</w:t>
      </w:r>
    </w:p>
    <w:p w14:paraId="4C4EEEE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4,25 - 4,74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(4,5)</w:t>
      </w:r>
    </w:p>
    <w:p w14:paraId="0B2FF09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3,75 - 4,24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(4,0)</w:t>
      </w:r>
    </w:p>
    <w:p w14:paraId="492E383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3,25 - 3,74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(3,5)</w:t>
      </w:r>
    </w:p>
    <w:p w14:paraId="0D302C0B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2,75 - 3,24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(3,0)</w:t>
      </w:r>
    </w:p>
    <w:p w14:paraId="0C165819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poniżej 2,75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niedostateczny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(2,0)</w:t>
      </w:r>
    </w:p>
    <w:p w14:paraId="503E701A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5F780E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8D6610" w14:textId="77777777" w:rsidR="008224CB" w:rsidRDefault="008224CB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913766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2C0717C0" w14:textId="77777777" w:rsidR="00610409" w:rsidRPr="008472D1" w:rsidRDefault="00610409" w:rsidP="00764343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>data i  podpis Opiekuna</w:t>
      </w:r>
      <w:r w:rsidR="00E34A69">
        <w:rPr>
          <w:rFonts w:ascii="Times New Roman" w:hAnsi="Times New Roman"/>
          <w:sz w:val="18"/>
          <w:szCs w:val="18"/>
        </w:rPr>
        <w:t>/opiekunki</w:t>
      </w:r>
      <w:r w:rsidRPr="00C50AD8">
        <w:rPr>
          <w:rFonts w:ascii="Times New Roman" w:hAnsi="Times New Roman"/>
          <w:sz w:val="18"/>
          <w:szCs w:val="18"/>
        </w:rPr>
        <w:t xml:space="preserve"> Praktyk Za</w:t>
      </w:r>
      <w:r w:rsidR="00E34A69">
        <w:rPr>
          <w:rFonts w:ascii="Times New Roman" w:hAnsi="Times New Roman"/>
          <w:sz w:val="18"/>
          <w:szCs w:val="18"/>
        </w:rPr>
        <w:t xml:space="preserve">kładu Pracy      </w:t>
      </w:r>
      <w:r w:rsidR="00D879A0">
        <w:rPr>
          <w:rFonts w:ascii="Times New Roman" w:hAnsi="Times New Roman"/>
          <w:sz w:val="18"/>
          <w:szCs w:val="18"/>
        </w:rPr>
        <w:t xml:space="preserve">  </w:t>
      </w:r>
      <w:r w:rsidR="008224CB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="001A0A75">
        <w:rPr>
          <w:rFonts w:ascii="Times New Roman" w:hAnsi="Times New Roman"/>
          <w:sz w:val="20"/>
          <w:szCs w:val="18"/>
        </w:rPr>
        <w:t>Opiekuna</w:t>
      </w:r>
      <w:r w:rsidR="00E34A69">
        <w:rPr>
          <w:rFonts w:ascii="Times New Roman" w:hAnsi="Times New Roman"/>
          <w:sz w:val="20"/>
          <w:szCs w:val="18"/>
        </w:rPr>
        <w:t xml:space="preserve">/ opiekunki </w:t>
      </w:r>
      <w:r w:rsidR="008224CB" w:rsidRPr="008224CB">
        <w:t xml:space="preserve"> </w:t>
      </w:r>
      <w:r w:rsidR="008472D1">
        <w:rPr>
          <w:rFonts w:ascii="Times New Roman" w:hAnsi="Times New Roman"/>
          <w:sz w:val="20"/>
          <w:szCs w:val="18"/>
        </w:rPr>
        <w:t xml:space="preserve">Praktyk z ramienia Uczelni   </w:t>
      </w:r>
    </w:p>
    <w:p w14:paraId="2726F678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Uwagi i wnioski Studenta</w:t>
      </w:r>
      <w:r w:rsidR="00E34A69">
        <w:rPr>
          <w:rFonts w:ascii="Times New Roman" w:hAnsi="Times New Roman"/>
          <w:b/>
          <w:sz w:val="28"/>
          <w:szCs w:val="28"/>
        </w:rPr>
        <w:t>/studentki</w:t>
      </w:r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1CCA2BA5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71992E05" w14:textId="4B4356C5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C87668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1746A4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A1D486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07097B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A79866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25CA00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BC33EC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C4B93B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A6F656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E9296B5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8AC799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C2706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D5ED64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A4EC70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B36D0C1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27A521CD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0F35B32" w14:textId="77777777" w:rsidR="005C13A2" w:rsidRPr="00C50AD8" w:rsidRDefault="005C13A2" w:rsidP="006D55DC">
            <w:pPr>
              <w:jc w:val="center"/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>Data i podpis Studenta</w:t>
            </w:r>
            <w:r w:rsidR="00E34A69">
              <w:rPr>
                <w:rFonts w:ascii="Times New Roman" w:hAnsi="Times New Roman"/>
              </w:rPr>
              <w:t>/studentki</w:t>
            </w:r>
          </w:p>
          <w:p w14:paraId="72FE7A42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050E77A3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17106A9B" w14:textId="77777777" w:rsidR="005C13A2" w:rsidRPr="00C50AD8" w:rsidRDefault="005C13A2" w:rsidP="005C13A2">
      <w:pPr>
        <w:rPr>
          <w:rFonts w:ascii="Times New Roman" w:hAnsi="Times New Roman"/>
        </w:rPr>
      </w:pPr>
    </w:p>
    <w:p w14:paraId="6BD66D3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C298817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0056A669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73ACBA2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45A2D640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30239A3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B21DC7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62DF" w14:textId="77777777" w:rsidR="0095417B" w:rsidRDefault="0095417B" w:rsidP="00203EAA">
      <w:pPr>
        <w:spacing w:after="0" w:line="240" w:lineRule="auto"/>
      </w:pPr>
      <w:r>
        <w:separator/>
      </w:r>
    </w:p>
  </w:endnote>
  <w:endnote w:type="continuationSeparator" w:id="0">
    <w:p w14:paraId="33DC3FD6" w14:textId="77777777" w:rsidR="0095417B" w:rsidRDefault="0095417B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397155"/>
      <w:docPartObj>
        <w:docPartGallery w:val="Page Numbers (Bottom of Page)"/>
        <w:docPartUnique/>
      </w:docPartObj>
    </w:sdtPr>
    <w:sdtEndPr/>
    <w:sdtContent>
      <w:p w14:paraId="0EC576E4" w14:textId="5BFE4536" w:rsidR="00DE0465" w:rsidRDefault="00DE04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2DE1D" w14:textId="77777777" w:rsidR="00DE0465" w:rsidRDefault="00DE0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7BC" w14:textId="77777777" w:rsidR="0095417B" w:rsidRDefault="0095417B" w:rsidP="00203EAA">
      <w:pPr>
        <w:spacing w:after="0" w:line="240" w:lineRule="auto"/>
      </w:pPr>
      <w:r>
        <w:separator/>
      </w:r>
    </w:p>
  </w:footnote>
  <w:footnote w:type="continuationSeparator" w:id="0">
    <w:p w14:paraId="24A518A9" w14:textId="77777777" w:rsidR="0095417B" w:rsidRDefault="0095417B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 w15:restartNumberingAfterBreak="0">
    <w:nsid w:val="078C26C5"/>
    <w:multiLevelType w:val="hybridMultilevel"/>
    <w:tmpl w:val="22B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2B09EB"/>
    <w:multiLevelType w:val="multilevel"/>
    <w:tmpl w:val="7458F71C"/>
    <w:styleLink w:val="WWNum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965871"/>
    <w:multiLevelType w:val="multilevel"/>
    <w:tmpl w:val="5170A3A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E8B5112"/>
    <w:multiLevelType w:val="multilevel"/>
    <w:tmpl w:val="D854BE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A3532E"/>
    <w:multiLevelType w:val="multilevel"/>
    <w:tmpl w:val="8640DA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0DB6"/>
    <w:multiLevelType w:val="hybridMultilevel"/>
    <w:tmpl w:val="56A0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95A4A"/>
    <w:multiLevelType w:val="multilevel"/>
    <w:tmpl w:val="3488B3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6031825"/>
    <w:multiLevelType w:val="multilevel"/>
    <w:tmpl w:val="DF10E4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541873"/>
    <w:multiLevelType w:val="multilevel"/>
    <w:tmpl w:val="659A28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25F19"/>
    <w:multiLevelType w:val="multilevel"/>
    <w:tmpl w:val="0310E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E551F1"/>
    <w:multiLevelType w:val="multilevel"/>
    <w:tmpl w:val="7FF6858C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B63762"/>
    <w:multiLevelType w:val="hybridMultilevel"/>
    <w:tmpl w:val="E444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170D3"/>
    <w:multiLevelType w:val="hybridMultilevel"/>
    <w:tmpl w:val="5F801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19"/>
  </w:num>
  <w:num w:numId="7">
    <w:abstractNumId w:val="18"/>
  </w:num>
  <w:num w:numId="8">
    <w:abstractNumId w:val="16"/>
  </w:num>
  <w:num w:numId="9">
    <w:abstractNumId w:val="21"/>
  </w:num>
  <w:num w:numId="10">
    <w:abstractNumId w:val="14"/>
  </w:num>
  <w:num w:numId="11">
    <w:abstractNumId w:val="15"/>
  </w:num>
  <w:num w:numId="12">
    <w:abstractNumId w:val="10"/>
  </w:num>
  <w:num w:numId="13">
    <w:abstractNumId w:val="17"/>
  </w:num>
  <w:num w:numId="14">
    <w:abstractNumId w:val="2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0"/>
  </w:num>
  <w:num w:numId="18">
    <w:abstractNumId w:val="22"/>
  </w:num>
  <w:num w:numId="19">
    <w:abstractNumId w:val="11"/>
  </w:num>
  <w:num w:numId="2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40C0"/>
    <w:rsid w:val="00084C3B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A4150"/>
    <w:rsid w:val="001E0E0E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41161"/>
    <w:rsid w:val="00287C36"/>
    <w:rsid w:val="002B29CD"/>
    <w:rsid w:val="002B4767"/>
    <w:rsid w:val="002C1499"/>
    <w:rsid w:val="002C6073"/>
    <w:rsid w:val="002C6B59"/>
    <w:rsid w:val="002D3BC2"/>
    <w:rsid w:val="002F36E7"/>
    <w:rsid w:val="003009E9"/>
    <w:rsid w:val="0030285D"/>
    <w:rsid w:val="00312F67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142C"/>
    <w:rsid w:val="00463B40"/>
    <w:rsid w:val="004667A7"/>
    <w:rsid w:val="00471D49"/>
    <w:rsid w:val="00484CB8"/>
    <w:rsid w:val="0049161B"/>
    <w:rsid w:val="00491EA1"/>
    <w:rsid w:val="004A07C2"/>
    <w:rsid w:val="004B0605"/>
    <w:rsid w:val="004C2A80"/>
    <w:rsid w:val="004D4753"/>
    <w:rsid w:val="004E260F"/>
    <w:rsid w:val="004E76EB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43CE1"/>
    <w:rsid w:val="00565159"/>
    <w:rsid w:val="0057015E"/>
    <w:rsid w:val="005711CB"/>
    <w:rsid w:val="00591873"/>
    <w:rsid w:val="005A0623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537D"/>
    <w:rsid w:val="005F5439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F39D5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45CFF"/>
    <w:rsid w:val="00751018"/>
    <w:rsid w:val="00761668"/>
    <w:rsid w:val="00764343"/>
    <w:rsid w:val="00773475"/>
    <w:rsid w:val="007743EE"/>
    <w:rsid w:val="007C1832"/>
    <w:rsid w:val="007C2820"/>
    <w:rsid w:val="007C36CF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472D1"/>
    <w:rsid w:val="008614C5"/>
    <w:rsid w:val="00871811"/>
    <w:rsid w:val="00872E32"/>
    <w:rsid w:val="00872FA6"/>
    <w:rsid w:val="00873028"/>
    <w:rsid w:val="00882216"/>
    <w:rsid w:val="00884E17"/>
    <w:rsid w:val="008938F6"/>
    <w:rsid w:val="00896523"/>
    <w:rsid w:val="008A70FC"/>
    <w:rsid w:val="008D6EF9"/>
    <w:rsid w:val="008E7471"/>
    <w:rsid w:val="008E7A23"/>
    <w:rsid w:val="008F0DE9"/>
    <w:rsid w:val="008F1959"/>
    <w:rsid w:val="008F4AA4"/>
    <w:rsid w:val="008F58C5"/>
    <w:rsid w:val="00901B00"/>
    <w:rsid w:val="00903CB0"/>
    <w:rsid w:val="009102D5"/>
    <w:rsid w:val="00910967"/>
    <w:rsid w:val="00914A5D"/>
    <w:rsid w:val="009205F4"/>
    <w:rsid w:val="00923B64"/>
    <w:rsid w:val="009261D2"/>
    <w:rsid w:val="009358B6"/>
    <w:rsid w:val="00942C3C"/>
    <w:rsid w:val="00943FFE"/>
    <w:rsid w:val="009461A7"/>
    <w:rsid w:val="0095417B"/>
    <w:rsid w:val="00971A65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16289"/>
    <w:rsid w:val="00A20B44"/>
    <w:rsid w:val="00A21872"/>
    <w:rsid w:val="00A23B8C"/>
    <w:rsid w:val="00A33141"/>
    <w:rsid w:val="00A54D32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AF791F"/>
    <w:rsid w:val="00B006BE"/>
    <w:rsid w:val="00B00A5C"/>
    <w:rsid w:val="00B01668"/>
    <w:rsid w:val="00B022C2"/>
    <w:rsid w:val="00B06C01"/>
    <w:rsid w:val="00B13877"/>
    <w:rsid w:val="00B16CFC"/>
    <w:rsid w:val="00B21DC7"/>
    <w:rsid w:val="00B35A08"/>
    <w:rsid w:val="00B404F2"/>
    <w:rsid w:val="00B40649"/>
    <w:rsid w:val="00B406A3"/>
    <w:rsid w:val="00B44FFB"/>
    <w:rsid w:val="00B4768A"/>
    <w:rsid w:val="00B501A9"/>
    <w:rsid w:val="00B62BC9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BFA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B3222"/>
    <w:rsid w:val="00CD7673"/>
    <w:rsid w:val="00CE0F6B"/>
    <w:rsid w:val="00CF4D02"/>
    <w:rsid w:val="00D006FF"/>
    <w:rsid w:val="00D018E4"/>
    <w:rsid w:val="00D023CB"/>
    <w:rsid w:val="00D061E6"/>
    <w:rsid w:val="00D07DC1"/>
    <w:rsid w:val="00D17250"/>
    <w:rsid w:val="00D23824"/>
    <w:rsid w:val="00D31208"/>
    <w:rsid w:val="00D355D6"/>
    <w:rsid w:val="00D358B2"/>
    <w:rsid w:val="00D37223"/>
    <w:rsid w:val="00D5123B"/>
    <w:rsid w:val="00D56C40"/>
    <w:rsid w:val="00D6250D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483E"/>
    <w:rsid w:val="00DC094D"/>
    <w:rsid w:val="00DC3E29"/>
    <w:rsid w:val="00DD0656"/>
    <w:rsid w:val="00DD4DE7"/>
    <w:rsid w:val="00DE0465"/>
    <w:rsid w:val="00DE7BFC"/>
    <w:rsid w:val="00DF37F8"/>
    <w:rsid w:val="00E03297"/>
    <w:rsid w:val="00E03B97"/>
    <w:rsid w:val="00E10D56"/>
    <w:rsid w:val="00E12215"/>
    <w:rsid w:val="00E218DE"/>
    <w:rsid w:val="00E34A69"/>
    <w:rsid w:val="00E46690"/>
    <w:rsid w:val="00E524B0"/>
    <w:rsid w:val="00E576CA"/>
    <w:rsid w:val="00E67E72"/>
    <w:rsid w:val="00E75352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32B10"/>
    <w:rsid w:val="00F403B0"/>
    <w:rsid w:val="00F431E4"/>
    <w:rsid w:val="00F43A1B"/>
    <w:rsid w:val="00F54E5F"/>
    <w:rsid w:val="00F54EF7"/>
    <w:rsid w:val="00F70406"/>
    <w:rsid w:val="00F70A24"/>
    <w:rsid w:val="00F74B42"/>
    <w:rsid w:val="00F75ACA"/>
    <w:rsid w:val="00F86D09"/>
    <w:rsid w:val="00FB61B2"/>
    <w:rsid w:val="00FB6281"/>
    <w:rsid w:val="00FC1423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39248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qFormat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qFormat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numbering" w:customStyle="1" w:styleId="WWNum1">
    <w:name w:val="WWNum1"/>
    <w:basedOn w:val="Bezlisty"/>
    <w:rsid w:val="00312F6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2AFD-6807-4E60-910B-0494690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3034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5</cp:revision>
  <cp:lastPrinted>2016-09-27T07:46:00Z</cp:lastPrinted>
  <dcterms:created xsi:type="dcterms:W3CDTF">2024-10-14T11:00:00Z</dcterms:created>
  <dcterms:modified xsi:type="dcterms:W3CDTF">2024-10-14T11:46:00Z</dcterms:modified>
</cp:coreProperties>
</file>