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5008" w14:textId="77777777" w:rsidR="00331FD2" w:rsidRDefault="005711CB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5711CB">
        <w:rPr>
          <w:rStyle w:val="Pogrubienie"/>
          <w:rFonts w:ascii="Times New Roman" w:hAnsi="Times New Roman"/>
          <w:noProof/>
          <w:sz w:val="32"/>
          <w:szCs w:val="32"/>
        </w:rPr>
        <w:drawing>
          <wp:inline distT="0" distB="0" distL="0" distR="0" wp14:anchorId="5769ECD8" wp14:editId="15AFF104">
            <wp:extent cx="1857375" cy="1104900"/>
            <wp:effectExtent l="0" t="0" r="9525" b="0"/>
            <wp:docPr id="3" name="Obraz 3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D2" w:rsidRPr="008115B5">
        <w:rPr>
          <w:rStyle w:val="Pogrubienie"/>
          <w:rFonts w:ascii="Times New Roman" w:hAnsi="Times New Roman"/>
          <w:sz w:val="32"/>
          <w:szCs w:val="32"/>
        </w:rPr>
        <w:t xml:space="preserve"> </w:t>
      </w:r>
    </w:p>
    <w:p w14:paraId="5B960FEE" w14:textId="77777777" w:rsidR="00A71212" w:rsidRPr="008115B5" w:rsidRDefault="00A7121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26EE132D" w14:textId="77777777" w:rsidR="00331FD2" w:rsidRPr="008115B5" w:rsidRDefault="00A7121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</w:t>
      </w:r>
      <w:r>
        <w:rPr>
          <w:rFonts w:ascii="Times New Roman" w:hAnsi="Times New Roman"/>
          <w:noProof/>
        </w:rPr>
        <w:drawing>
          <wp:inline distT="0" distB="0" distL="0" distR="0" wp14:anchorId="19BDD210" wp14:editId="22307EB7">
            <wp:extent cx="479044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2668A" w14:textId="77777777" w:rsidR="00331FD2" w:rsidRPr="008115B5" w:rsidRDefault="00331FD2">
      <w:pPr>
        <w:jc w:val="center"/>
        <w:rPr>
          <w:rFonts w:ascii="Times New Roman" w:hAnsi="Times New Roman"/>
        </w:rPr>
      </w:pPr>
    </w:p>
    <w:p w14:paraId="580470A8" w14:textId="77777777" w:rsidR="00331FD2" w:rsidRPr="008115B5" w:rsidRDefault="00331FD2" w:rsidP="002F36E7">
      <w:pPr>
        <w:rPr>
          <w:rFonts w:ascii="Times New Roman" w:hAnsi="Times New Roman"/>
        </w:rPr>
      </w:pPr>
    </w:p>
    <w:p w14:paraId="3D62C389" w14:textId="77777777" w:rsidR="00997F66" w:rsidRDefault="00331FD2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8115B5">
        <w:rPr>
          <w:rStyle w:val="Pogrubienie"/>
          <w:rFonts w:ascii="Times New Roman" w:hAnsi="Times New Roman"/>
          <w:sz w:val="32"/>
          <w:szCs w:val="32"/>
        </w:rPr>
        <w:t xml:space="preserve">WYDZIAŁ NAUK HUMANISTYCZNYCH I SPOŁECZNYCH  </w:t>
      </w:r>
    </w:p>
    <w:p w14:paraId="10F424D5" w14:textId="77777777" w:rsidR="004469C3" w:rsidRDefault="004469C3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</w:p>
    <w:p w14:paraId="0135AC7D" w14:textId="77777777" w:rsidR="00331FD2" w:rsidRPr="00997F66" w:rsidRDefault="00997F66" w:rsidP="00997F66">
      <w:pPr>
        <w:rPr>
          <w:rStyle w:val="Pogrubienie"/>
          <w:rFonts w:ascii="Times New Roman" w:hAnsi="Times New Roman"/>
          <w:sz w:val="28"/>
          <w:szCs w:val="28"/>
        </w:rPr>
      </w:pPr>
      <w:r>
        <w:rPr>
          <w:rStyle w:val="Pogrubienie"/>
          <w:rFonts w:ascii="Times New Roman" w:hAnsi="Times New Roman"/>
          <w:sz w:val="32"/>
          <w:szCs w:val="32"/>
        </w:rPr>
        <w:t xml:space="preserve">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KIERUNEK</w:t>
      </w:r>
      <w:r w:rsidRPr="00997F66">
        <w:rPr>
          <w:rStyle w:val="Pogrubienie"/>
          <w:rFonts w:ascii="Times New Roman" w:hAnsi="Times New Roman"/>
          <w:sz w:val="28"/>
          <w:szCs w:val="28"/>
        </w:rPr>
        <w:t xml:space="preserve">: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PEDAGOGIKA</w:t>
      </w:r>
    </w:p>
    <w:p w14:paraId="0326F83A" w14:textId="77777777" w:rsidR="00997F66" w:rsidRPr="00997F66" w:rsidRDefault="00997F66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7F66">
        <w:rPr>
          <w:rStyle w:val="Pogrubienie"/>
          <w:rFonts w:ascii="Times New Roman" w:hAnsi="Times New Roman"/>
          <w:sz w:val="28"/>
          <w:szCs w:val="28"/>
        </w:rPr>
        <w:t xml:space="preserve">  </w:t>
      </w:r>
      <w:r w:rsidR="00923B64" w:rsidRPr="00997F66">
        <w:rPr>
          <w:rFonts w:ascii="Times New Roman" w:hAnsi="Times New Roman"/>
          <w:b/>
          <w:bCs/>
          <w:sz w:val="28"/>
          <w:szCs w:val="28"/>
        </w:rPr>
        <w:t xml:space="preserve">SPECJALNOŚĆ: </w:t>
      </w:r>
      <w:r w:rsidR="004469C3">
        <w:rPr>
          <w:rFonts w:ascii="Times New Roman" w:hAnsi="Times New Roman"/>
          <w:b/>
          <w:bCs/>
          <w:color w:val="000000"/>
          <w:sz w:val="28"/>
          <w:szCs w:val="28"/>
        </w:rPr>
        <w:t>resocjalizacja z kryminologią</w:t>
      </w:r>
    </w:p>
    <w:p w14:paraId="090D811F" w14:textId="77777777" w:rsidR="002F36E7" w:rsidRDefault="00997F66" w:rsidP="00997F66">
      <w:pPr>
        <w:tabs>
          <w:tab w:val="left" w:pos="345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 w:rsidRPr="00C50AD8">
        <w:rPr>
          <w:rFonts w:ascii="Times New Roman" w:hAnsi="Times New Roman"/>
          <w:b/>
          <w:sz w:val="28"/>
        </w:rPr>
        <w:t xml:space="preserve">studia stacjonarne        </w:t>
      </w:r>
    </w:p>
    <w:p w14:paraId="661F3C24" w14:textId="77777777" w:rsidR="00331FD2" w:rsidRPr="008115B5" w:rsidRDefault="00997F66" w:rsidP="00997F66">
      <w:pPr>
        <w:tabs>
          <w:tab w:val="left" w:pos="3450"/>
        </w:tabs>
        <w:rPr>
          <w:rFonts w:ascii="Times New Roman" w:hAnsi="Times New Roman"/>
        </w:rPr>
      </w:pPr>
      <w:r w:rsidRPr="00C50AD8">
        <w:rPr>
          <w:rFonts w:ascii="Times New Roman" w:hAnsi="Times New Roman"/>
          <w:b/>
          <w:sz w:val="28"/>
        </w:rPr>
        <w:t xml:space="preserve">               </w:t>
      </w:r>
    </w:p>
    <w:p w14:paraId="57531348" w14:textId="77777777" w:rsidR="00331FD2" w:rsidRPr="008115B5" w:rsidRDefault="00331FD2" w:rsidP="00997F66">
      <w:pPr>
        <w:spacing w:after="0"/>
        <w:jc w:val="center"/>
        <w:rPr>
          <w:rFonts w:ascii="Times New Roman" w:hAnsi="Times New Roman"/>
        </w:rPr>
      </w:pPr>
    </w:p>
    <w:p w14:paraId="29178899" w14:textId="77777777" w:rsidR="00BF65D1" w:rsidRPr="002F36E7" w:rsidRDefault="00331FD2" w:rsidP="00997F66">
      <w:pPr>
        <w:spacing w:after="0"/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STUDENT</w:t>
      </w:r>
      <w:r w:rsidR="001A4150">
        <w:rPr>
          <w:rFonts w:ascii="Times New Roman" w:hAnsi="Times New Roman"/>
          <w:b/>
          <w:sz w:val="28"/>
          <w:szCs w:val="28"/>
        </w:rPr>
        <w:t>(KA)</w:t>
      </w:r>
      <w:r w:rsidRPr="002F36E7">
        <w:rPr>
          <w:rFonts w:ascii="Times New Roman" w:hAnsi="Times New Roman"/>
          <w:b/>
          <w:sz w:val="28"/>
          <w:szCs w:val="28"/>
        </w:rPr>
        <w:t xml:space="preserve">: </w:t>
      </w:r>
      <w:r w:rsidRPr="002F36E7">
        <w:rPr>
          <w:rFonts w:ascii="Times New Roman" w:hAnsi="Times New Roman"/>
          <w:sz w:val="28"/>
          <w:szCs w:val="28"/>
        </w:rPr>
        <w:t>…………………</w:t>
      </w:r>
      <w:r w:rsidR="002F36E7">
        <w:rPr>
          <w:rFonts w:ascii="Times New Roman" w:hAnsi="Times New Roman"/>
          <w:sz w:val="28"/>
          <w:szCs w:val="28"/>
        </w:rPr>
        <w:t>…………………………………..</w:t>
      </w:r>
    </w:p>
    <w:p w14:paraId="06E02E73" w14:textId="77777777" w:rsidR="00E84269" w:rsidRPr="002F36E7" w:rsidRDefault="00997F66" w:rsidP="002F36E7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2F36E7">
        <w:rPr>
          <w:rFonts w:ascii="Times New Roman" w:hAnsi="Times New Roman"/>
          <w:sz w:val="20"/>
          <w:szCs w:val="20"/>
        </w:rPr>
        <w:t>( imię i nazwisko)</w:t>
      </w:r>
    </w:p>
    <w:p w14:paraId="6162B596" w14:textId="77777777" w:rsidR="00997F66" w:rsidRPr="002F36E7" w:rsidRDefault="00997F66">
      <w:pPr>
        <w:rPr>
          <w:rFonts w:ascii="Times New Roman" w:hAnsi="Times New Roman"/>
          <w:b/>
          <w:sz w:val="28"/>
          <w:szCs w:val="28"/>
        </w:rPr>
      </w:pPr>
    </w:p>
    <w:p w14:paraId="22DD2418" w14:textId="77777777" w:rsidR="00331FD2" w:rsidRPr="002F36E7" w:rsidRDefault="002F36E7">
      <w:pPr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nr albumu</w:t>
      </w:r>
      <w:r w:rsidR="00BF65D1" w:rsidRPr="002F36E7">
        <w:rPr>
          <w:rFonts w:ascii="Times New Roman" w:hAnsi="Times New Roman"/>
          <w:b/>
          <w:sz w:val="28"/>
          <w:szCs w:val="28"/>
        </w:rPr>
        <w:t>:</w:t>
      </w:r>
      <w:r w:rsidR="00BF65D1" w:rsidRPr="002F36E7"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14:paraId="18BE7614" w14:textId="77777777" w:rsidR="00331FD2" w:rsidRPr="008115B5" w:rsidRDefault="00331FD2">
      <w:pPr>
        <w:rPr>
          <w:rFonts w:ascii="Times New Roman" w:hAnsi="Times New Roman"/>
          <w:b/>
          <w:sz w:val="36"/>
          <w:szCs w:val="36"/>
        </w:rPr>
      </w:pPr>
    </w:p>
    <w:p w14:paraId="5DC48A12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57F1C634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714DA7C8" w14:textId="11217B9C" w:rsidR="00331FD2" w:rsidRPr="00923B64" w:rsidRDefault="000B2598" w:rsidP="00923B64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rok akademicki:</w:t>
      </w:r>
      <w:r w:rsidR="00D802A5">
        <w:rPr>
          <w:rFonts w:ascii="Times New Roman" w:hAnsi="Times New Roman"/>
          <w:b/>
          <w:sz w:val="24"/>
          <w:szCs w:val="28"/>
        </w:rPr>
        <w:t xml:space="preserve"> 2025</w:t>
      </w:r>
      <w:r w:rsidR="00B16CFC">
        <w:rPr>
          <w:rFonts w:ascii="Times New Roman" w:hAnsi="Times New Roman"/>
          <w:b/>
          <w:sz w:val="24"/>
          <w:szCs w:val="28"/>
        </w:rPr>
        <w:t>/2025</w:t>
      </w:r>
      <w:bookmarkStart w:id="0" w:name="_GoBack"/>
      <w:bookmarkEnd w:id="0"/>
      <w:r w:rsidR="00BF65D1">
        <w:rPr>
          <w:rFonts w:ascii="Times New Roman" w:hAnsi="Times New Roman"/>
          <w:b/>
          <w:sz w:val="24"/>
          <w:szCs w:val="28"/>
        </w:rPr>
        <w:t>,</w:t>
      </w:r>
      <w:r w:rsidR="000341CF">
        <w:rPr>
          <w:rFonts w:ascii="Times New Roman" w:hAnsi="Times New Roman"/>
          <w:b/>
          <w:sz w:val="24"/>
          <w:szCs w:val="28"/>
        </w:rPr>
        <w:t xml:space="preserve"> semestr </w:t>
      </w:r>
      <w:r w:rsidR="0060661E">
        <w:rPr>
          <w:rFonts w:ascii="Times New Roman" w:hAnsi="Times New Roman"/>
          <w:b/>
          <w:sz w:val="24"/>
          <w:szCs w:val="28"/>
        </w:rPr>
        <w:t>6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6D55DC">
        <w:rPr>
          <w:rFonts w:ascii="Times New Roman" w:hAnsi="Times New Roman"/>
          <w:b/>
          <w:sz w:val="24"/>
          <w:szCs w:val="28"/>
        </w:rPr>
        <w:t>360</w:t>
      </w:r>
    </w:p>
    <w:p w14:paraId="4B2A9D44" w14:textId="77777777" w:rsidR="00331FD2" w:rsidRPr="004469C3" w:rsidRDefault="00E84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CE00C0D" w14:textId="77777777" w:rsidR="00331FD2" w:rsidRPr="008115B5" w:rsidRDefault="00A71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3979F039" wp14:editId="160187F6">
            <wp:extent cx="479044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B1A19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486526F2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6B93E11C" w14:textId="77777777" w:rsidR="00331FD2" w:rsidRPr="008115B5" w:rsidRDefault="00331FD2">
      <w:pPr>
        <w:rPr>
          <w:rFonts w:ascii="Times New Roman" w:hAnsi="Times New Roman"/>
        </w:rPr>
      </w:pPr>
    </w:p>
    <w:p w14:paraId="232FEF2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Student</w:t>
      </w:r>
      <w:r w:rsidR="001A4150">
        <w:rPr>
          <w:rFonts w:ascii="Times New Roman" w:hAnsi="Times New Roman"/>
          <w:b/>
          <w:sz w:val="28"/>
          <w:szCs w:val="28"/>
        </w:rPr>
        <w:t>(ka)</w:t>
      </w:r>
      <w:r w:rsidRPr="008115B5">
        <w:rPr>
          <w:rFonts w:ascii="Times New Roman" w:hAnsi="Times New Roman"/>
          <w:b/>
          <w:sz w:val="28"/>
          <w:szCs w:val="28"/>
        </w:rPr>
        <w:t>:  …………………………………………………………………………</w:t>
      </w:r>
    </w:p>
    <w:p w14:paraId="00F667F0" w14:textId="77777777" w:rsidR="00331FD2" w:rsidRPr="009461A7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115B5">
        <w:rPr>
          <w:rFonts w:ascii="Times New Roman" w:hAnsi="Times New Roman"/>
          <w:b/>
          <w:sz w:val="28"/>
          <w:szCs w:val="28"/>
        </w:rPr>
        <w:t xml:space="preserve">     </w:t>
      </w:r>
      <w:r w:rsidRPr="009461A7">
        <w:rPr>
          <w:rFonts w:ascii="Times New Roman" w:hAnsi="Times New Roman"/>
          <w:b/>
          <w:szCs w:val="28"/>
        </w:rPr>
        <w:t>(imię i nazwisko)</w:t>
      </w:r>
    </w:p>
    <w:p w14:paraId="07FE219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5AF7DE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2BE3E178" w14:textId="77777777" w:rsidR="00331FD2" w:rsidRPr="008115B5" w:rsidRDefault="00331FD2">
      <w:pPr>
        <w:rPr>
          <w:rFonts w:ascii="Times New Roman" w:hAnsi="Times New Roman"/>
          <w:sz w:val="28"/>
          <w:szCs w:val="28"/>
        </w:rPr>
      </w:pPr>
    </w:p>
    <w:p w14:paraId="604D844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praktyka odbyta w: …………..………………………………………................</w:t>
      </w:r>
    </w:p>
    <w:p w14:paraId="18D83671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Cs w:val="28"/>
        </w:rPr>
        <w:t>(</w:t>
      </w:r>
      <w:r w:rsidRPr="008115B5">
        <w:rPr>
          <w:rFonts w:ascii="Times New Roman" w:hAnsi="Times New Roman"/>
          <w:b/>
          <w:szCs w:val="28"/>
        </w:rPr>
        <w:t>nazwa i adres Zakładu Pracy</w:t>
      </w:r>
      <w:r>
        <w:rPr>
          <w:rFonts w:ascii="Times New Roman" w:hAnsi="Times New Roman"/>
          <w:b/>
          <w:szCs w:val="28"/>
        </w:rPr>
        <w:t>)</w:t>
      </w:r>
    </w:p>
    <w:p w14:paraId="39AD4BB1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3D9972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348393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A8A473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w terminie: 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115B5">
        <w:rPr>
          <w:rFonts w:ascii="Times New Roman" w:hAnsi="Times New Roman"/>
          <w:b/>
          <w:sz w:val="28"/>
          <w:szCs w:val="28"/>
        </w:rPr>
        <w:t>……………….</w:t>
      </w:r>
    </w:p>
    <w:p w14:paraId="43B9A7F8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6DA6EA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A94656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FC173A" w14:textId="77777777" w:rsidR="00331FD2" w:rsidRPr="008115B5" w:rsidRDefault="00331FD2" w:rsidP="00734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Opiekun</w:t>
      </w:r>
      <w:r w:rsidR="001A4150">
        <w:rPr>
          <w:rFonts w:ascii="Times New Roman" w:hAnsi="Times New Roman"/>
          <w:b/>
          <w:sz w:val="28"/>
          <w:szCs w:val="28"/>
        </w:rPr>
        <w:t>(ka)</w:t>
      </w:r>
      <w:r>
        <w:rPr>
          <w:rFonts w:ascii="Times New Roman" w:hAnsi="Times New Roman"/>
          <w:b/>
          <w:sz w:val="28"/>
          <w:szCs w:val="28"/>
        </w:rPr>
        <w:t xml:space="preserve"> praktyk z ramienia Z</w:t>
      </w:r>
      <w:r w:rsidRPr="008115B5">
        <w:rPr>
          <w:rFonts w:ascii="Times New Roman" w:hAnsi="Times New Roman"/>
          <w:b/>
          <w:sz w:val="28"/>
          <w:szCs w:val="28"/>
        </w:rPr>
        <w:t>akładu:……………….………………………..</w:t>
      </w:r>
    </w:p>
    <w:p w14:paraId="5F13D89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684457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127548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29FD0F" w14:textId="77777777" w:rsidR="00331FD2" w:rsidRPr="008115B5" w:rsidRDefault="00331FD2" w:rsidP="006B27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DE013E" w14:textId="77777777" w:rsidR="00331FD2" w:rsidRPr="00F139ED" w:rsidRDefault="002F36E7" w:rsidP="000341CF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praktyki: </w:t>
      </w:r>
      <w:r w:rsidR="00A01D2D">
        <w:rPr>
          <w:rFonts w:ascii="Times New Roman" w:hAnsi="Times New Roman"/>
          <w:b/>
          <w:sz w:val="28"/>
          <w:szCs w:val="28"/>
        </w:rPr>
        <w:t>p</w:t>
      </w:r>
      <w:r w:rsidR="00F139ED" w:rsidRPr="00F139ED">
        <w:rPr>
          <w:rFonts w:ascii="Times New Roman" w:hAnsi="Times New Roman"/>
          <w:b/>
          <w:sz w:val="28"/>
          <w:szCs w:val="28"/>
        </w:rPr>
        <w:t xml:space="preserve">raktyka </w:t>
      </w:r>
      <w:r w:rsidR="00DE7BFC">
        <w:rPr>
          <w:rFonts w:ascii="Times New Roman" w:hAnsi="Times New Roman"/>
          <w:b/>
          <w:sz w:val="28"/>
          <w:szCs w:val="28"/>
        </w:rPr>
        <w:t>pedagogiczna</w:t>
      </w:r>
    </w:p>
    <w:p w14:paraId="15E2645E" w14:textId="77777777" w:rsidR="00331FD2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313082" w14:textId="77777777" w:rsidR="00331FD2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1EB435" w14:textId="77777777" w:rsidR="00923B64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F42BF2" w14:textId="77777777" w:rsidR="00923B64" w:rsidRPr="008115B5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46C2D3" w14:textId="77777777" w:rsidR="00331FD2" w:rsidRPr="00BF65D1" w:rsidRDefault="00331FD2">
      <w:pPr>
        <w:spacing w:after="0" w:line="240" w:lineRule="auto"/>
        <w:rPr>
          <w:rFonts w:ascii="Times New Roman" w:hAnsi="Times New Roman"/>
        </w:rPr>
      </w:pPr>
    </w:p>
    <w:p w14:paraId="0EACDF50" w14:textId="77777777" w:rsidR="00331FD2" w:rsidRPr="00F139ED" w:rsidRDefault="00331F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</w:t>
      </w:r>
      <w:r w:rsidR="00BF65D1" w:rsidRPr="00F139ED">
        <w:rPr>
          <w:rFonts w:ascii="Times New Roman" w:hAnsi="Times New Roman"/>
          <w:sz w:val="20"/>
          <w:szCs w:val="20"/>
        </w:rPr>
        <w:t>…..</w:t>
      </w:r>
      <w:r w:rsidRPr="00F139ED">
        <w:rPr>
          <w:rFonts w:ascii="Times New Roman" w:hAnsi="Times New Roman"/>
          <w:sz w:val="20"/>
          <w:szCs w:val="20"/>
        </w:rPr>
        <w:t>……………………</w:t>
      </w:r>
      <w:r w:rsidR="00C9470C" w:rsidRPr="00F139ED">
        <w:rPr>
          <w:rFonts w:ascii="Times New Roman" w:hAnsi="Times New Roman"/>
          <w:sz w:val="20"/>
          <w:szCs w:val="20"/>
        </w:rPr>
        <w:t>…….</w:t>
      </w:r>
    </w:p>
    <w:p w14:paraId="18FFBE8E" w14:textId="77777777" w:rsidR="000341CF" w:rsidRPr="00F139ED" w:rsidRDefault="00C9470C" w:rsidP="005210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</w:t>
      </w:r>
      <w:r w:rsidR="00BF65D1" w:rsidRPr="00F139ED">
        <w:rPr>
          <w:rFonts w:ascii="Times New Roman" w:hAnsi="Times New Roman"/>
          <w:sz w:val="20"/>
          <w:szCs w:val="20"/>
        </w:rPr>
        <w:t xml:space="preserve">     </w:t>
      </w:r>
      <w:r w:rsidR="00F139ED">
        <w:rPr>
          <w:rFonts w:ascii="Times New Roman" w:hAnsi="Times New Roman"/>
          <w:sz w:val="20"/>
          <w:szCs w:val="20"/>
        </w:rPr>
        <w:t xml:space="preserve">    </w:t>
      </w:r>
      <w:r w:rsidR="00BF65D1" w:rsidRPr="00F139ED">
        <w:rPr>
          <w:rFonts w:ascii="Times New Roman" w:hAnsi="Times New Roman"/>
          <w:sz w:val="20"/>
          <w:szCs w:val="20"/>
        </w:rPr>
        <w:t xml:space="preserve"> </w:t>
      </w:r>
      <w:r w:rsidR="00331FD2" w:rsidRPr="00F139ED">
        <w:rPr>
          <w:rFonts w:ascii="Times New Roman" w:hAnsi="Times New Roman"/>
          <w:sz w:val="20"/>
          <w:szCs w:val="20"/>
        </w:rPr>
        <w:t xml:space="preserve">pieczęć Placówki/Zakładu pracy                     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 </w:t>
      </w:r>
      <w:r w:rsidR="00BF65D1" w:rsidRPr="00F139ED">
        <w:rPr>
          <w:rFonts w:ascii="Times New Roman" w:hAnsi="Times New Roman"/>
          <w:sz w:val="20"/>
          <w:szCs w:val="20"/>
        </w:rPr>
        <w:t xml:space="preserve">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pieczęć </w:t>
      </w:r>
      <w:r w:rsidR="00521068" w:rsidRPr="00F139ED">
        <w:rPr>
          <w:rFonts w:ascii="Times New Roman" w:hAnsi="Times New Roman"/>
          <w:sz w:val="20"/>
          <w:szCs w:val="20"/>
        </w:rPr>
        <w:t>wydziału</w:t>
      </w:r>
    </w:p>
    <w:p w14:paraId="263E13CC" w14:textId="77777777" w:rsidR="00923B64" w:rsidRPr="00F139ED" w:rsidRDefault="00331FD2" w:rsidP="00923B64">
      <w:pPr>
        <w:spacing w:after="0" w:line="240" w:lineRule="auto"/>
        <w:ind w:hanging="5812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368A3427" w14:textId="77777777" w:rsidR="00923B64" w:rsidRDefault="00923B64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FF9B19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EEE139A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72EF28" w14:textId="77777777" w:rsidR="004469C3" w:rsidRDefault="004469C3" w:rsidP="002F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A4DC72B" w14:textId="77777777" w:rsidR="00DE7BFC" w:rsidRDefault="00DE7BFC" w:rsidP="002F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4DE9D5B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B4772A5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F05DB76" w14:textId="77777777" w:rsidR="00761668" w:rsidRPr="00647B49" w:rsidRDefault="00761668" w:rsidP="00D3722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OBOWIĄZKI I PRAWA STUDENTA</w:t>
      </w:r>
      <w:r w:rsidR="001A4150">
        <w:rPr>
          <w:rFonts w:ascii="Times New Roman" w:hAnsi="Times New Roman"/>
          <w:b/>
          <w:bCs/>
          <w:sz w:val="20"/>
          <w:szCs w:val="20"/>
        </w:rPr>
        <w:t>/STUDENTKI</w:t>
      </w:r>
    </w:p>
    <w:p w14:paraId="2EC12E90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42404FB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4DFF3A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Obowiązkiem studenta</w:t>
      </w:r>
      <w:r w:rsidR="001A415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jest:</w:t>
      </w:r>
    </w:p>
    <w:p w14:paraId="0E92A7F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2B43140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godne reprezentowanie Uczelni,</w:t>
      </w:r>
    </w:p>
    <w:p w14:paraId="47638A0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pobranie i przedstawienie wy</w:t>
      </w:r>
      <w:r w:rsidR="00660560">
        <w:rPr>
          <w:rFonts w:ascii="Times New Roman" w:hAnsi="Times New Roman"/>
          <w:bCs/>
          <w:sz w:val="20"/>
          <w:szCs w:val="20"/>
        </w:rPr>
        <w:t>pełnionej dokumentacji praktyk,</w:t>
      </w:r>
    </w:p>
    <w:p w14:paraId="50B35808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dostarczenie do dziekanatu przed rozpoczęciem praktyk: potwierdzeni</w:t>
      </w:r>
      <w:r w:rsidR="00660560">
        <w:rPr>
          <w:rFonts w:ascii="Times New Roman" w:hAnsi="Times New Roman"/>
          <w:bCs/>
          <w:sz w:val="20"/>
          <w:szCs w:val="20"/>
        </w:rPr>
        <w:t xml:space="preserve">a o przyjęciu na praktykę przez zakład </w:t>
      </w:r>
      <w:r w:rsidRPr="00660560">
        <w:rPr>
          <w:rFonts w:ascii="Times New Roman" w:hAnsi="Times New Roman"/>
          <w:bCs/>
          <w:sz w:val="20"/>
          <w:szCs w:val="20"/>
        </w:rPr>
        <w:t>pracy oraz podpisanego prz</w:t>
      </w:r>
      <w:r w:rsidR="00660560">
        <w:rPr>
          <w:rFonts w:ascii="Times New Roman" w:hAnsi="Times New Roman"/>
          <w:bCs/>
          <w:sz w:val="20"/>
          <w:szCs w:val="20"/>
        </w:rPr>
        <w:t>ez zakładowego opiekuna</w:t>
      </w:r>
      <w:r w:rsidR="001A4150">
        <w:rPr>
          <w:rFonts w:ascii="Times New Roman" w:hAnsi="Times New Roman"/>
          <w:bCs/>
          <w:sz w:val="20"/>
          <w:szCs w:val="20"/>
        </w:rPr>
        <w:t>/opiekunkę</w:t>
      </w:r>
      <w:r w:rsidR="00660560">
        <w:rPr>
          <w:rFonts w:ascii="Times New Roman" w:hAnsi="Times New Roman"/>
          <w:bCs/>
          <w:sz w:val="20"/>
          <w:szCs w:val="20"/>
        </w:rPr>
        <w:t xml:space="preserve"> praktyk </w:t>
      </w:r>
      <w:r w:rsidRPr="00660560">
        <w:rPr>
          <w:rFonts w:ascii="Times New Roman" w:hAnsi="Times New Roman"/>
          <w:bCs/>
          <w:sz w:val="20"/>
          <w:szCs w:val="20"/>
        </w:rPr>
        <w:t>harmonogramu dziennego i godzinowego praktyk,</w:t>
      </w:r>
    </w:p>
    <w:p w14:paraId="0B44FFC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e) zgłoszenie się w wyznaczonym terminie do miejsca odb</w:t>
      </w:r>
      <w:r w:rsidR="00660560">
        <w:rPr>
          <w:rFonts w:ascii="Times New Roman" w:hAnsi="Times New Roman"/>
          <w:bCs/>
          <w:sz w:val="20"/>
          <w:szCs w:val="20"/>
        </w:rPr>
        <w:t xml:space="preserve">ywania praktyk (spóźnienia mogą </w:t>
      </w:r>
      <w:r w:rsidRPr="00660560">
        <w:rPr>
          <w:rFonts w:ascii="Times New Roman" w:hAnsi="Times New Roman"/>
          <w:bCs/>
          <w:sz w:val="20"/>
          <w:szCs w:val="20"/>
        </w:rPr>
        <w:t>stanowić podstawę do odmowy przyjęcia studenta</w:t>
      </w:r>
      <w:r w:rsidR="001A415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na praktykę),</w:t>
      </w:r>
    </w:p>
    <w:p w14:paraId="71162D97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f) zapoznanie się i przestrzeganie regulaminu zakł</w:t>
      </w:r>
      <w:r w:rsidR="00660560">
        <w:rPr>
          <w:rFonts w:ascii="Times New Roman" w:hAnsi="Times New Roman"/>
          <w:bCs/>
          <w:sz w:val="20"/>
          <w:szCs w:val="20"/>
        </w:rPr>
        <w:t xml:space="preserve">adu pracy, obowiązujących w nim </w:t>
      </w:r>
      <w:r w:rsidRPr="00660560">
        <w:rPr>
          <w:rFonts w:ascii="Times New Roman" w:hAnsi="Times New Roman"/>
          <w:bCs/>
          <w:sz w:val="20"/>
          <w:szCs w:val="20"/>
        </w:rPr>
        <w:t>przepisów bhp i p.poż. oraz instrukcji obsługi urząd</w:t>
      </w:r>
      <w:r w:rsidR="00660560">
        <w:rPr>
          <w:rFonts w:ascii="Times New Roman" w:hAnsi="Times New Roman"/>
          <w:bCs/>
          <w:sz w:val="20"/>
          <w:szCs w:val="20"/>
        </w:rPr>
        <w:t xml:space="preserve">zeń, ochrony danych i poufności </w:t>
      </w:r>
      <w:r w:rsidRPr="00660560">
        <w:rPr>
          <w:rFonts w:ascii="Times New Roman" w:hAnsi="Times New Roman"/>
          <w:bCs/>
          <w:sz w:val="20"/>
          <w:szCs w:val="20"/>
        </w:rPr>
        <w:t>dokumentów,</w:t>
      </w:r>
    </w:p>
    <w:p w14:paraId="7ADFFD0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g) rzetelne wykonywanie pod kierunkiem zakłado</w:t>
      </w:r>
      <w:r w:rsidR="00660560">
        <w:rPr>
          <w:rFonts w:ascii="Times New Roman" w:hAnsi="Times New Roman"/>
          <w:bCs/>
          <w:sz w:val="20"/>
          <w:szCs w:val="20"/>
        </w:rPr>
        <w:t>wego opiekuna</w:t>
      </w:r>
      <w:r w:rsidR="001A4150">
        <w:rPr>
          <w:rFonts w:ascii="Times New Roman" w:hAnsi="Times New Roman"/>
          <w:bCs/>
          <w:sz w:val="20"/>
          <w:szCs w:val="20"/>
        </w:rPr>
        <w:t>/opiekunki</w:t>
      </w:r>
      <w:r w:rsidR="00660560">
        <w:rPr>
          <w:rFonts w:ascii="Times New Roman" w:hAnsi="Times New Roman"/>
          <w:bCs/>
          <w:sz w:val="20"/>
          <w:szCs w:val="20"/>
        </w:rPr>
        <w:t xml:space="preserve"> praktyk wszelkich </w:t>
      </w:r>
      <w:r w:rsidRPr="00660560">
        <w:rPr>
          <w:rFonts w:ascii="Times New Roman" w:hAnsi="Times New Roman"/>
          <w:bCs/>
          <w:sz w:val="20"/>
          <w:szCs w:val="20"/>
        </w:rPr>
        <w:t>czynności zawodowych wynikających z programów praktyk,</w:t>
      </w:r>
    </w:p>
    <w:p w14:paraId="7DFBDE0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h) stosowanie się do poleceń przełożonych,</w:t>
      </w:r>
    </w:p>
    <w:p w14:paraId="4281613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i) przejawianie własnej aktywności w zdobywaniu wiedzy i umiejętności,</w:t>
      </w:r>
    </w:p>
    <w:p w14:paraId="787BA7D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j) posiadanie (stosownie do rodzaju praktyki): </w:t>
      </w:r>
      <w:r w:rsidR="00660560">
        <w:rPr>
          <w:rFonts w:ascii="Times New Roman" w:hAnsi="Times New Roman"/>
          <w:bCs/>
          <w:sz w:val="20"/>
          <w:szCs w:val="20"/>
        </w:rPr>
        <w:t xml:space="preserve">regulaminowej odzieży i obuwia, </w:t>
      </w:r>
      <w:r w:rsidRPr="00660560">
        <w:rPr>
          <w:rFonts w:ascii="Times New Roman" w:hAnsi="Times New Roman"/>
          <w:bCs/>
          <w:sz w:val="20"/>
          <w:szCs w:val="20"/>
        </w:rPr>
        <w:t xml:space="preserve">identyfikatora, dziennika praktyk zawodowych, aktualnej książeczki dla celów </w:t>
      </w:r>
      <w:proofErr w:type="spellStart"/>
      <w:r w:rsidRPr="00660560">
        <w:rPr>
          <w:rFonts w:ascii="Times New Roman" w:hAnsi="Times New Roman"/>
          <w:bCs/>
          <w:sz w:val="20"/>
          <w:szCs w:val="20"/>
        </w:rPr>
        <w:t>sanitarnoepidemiologicznych</w:t>
      </w:r>
      <w:proofErr w:type="spellEnd"/>
      <w:r w:rsidRPr="00660560">
        <w:rPr>
          <w:rFonts w:ascii="Times New Roman" w:hAnsi="Times New Roman"/>
          <w:bCs/>
          <w:sz w:val="20"/>
          <w:szCs w:val="20"/>
        </w:rPr>
        <w:t>, dokumentu potwierdzającego s</w:t>
      </w:r>
      <w:r w:rsidR="00660560">
        <w:rPr>
          <w:rFonts w:ascii="Times New Roman" w:hAnsi="Times New Roman"/>
          <w:bCs/>
          <w:sz w:val="20"/>
          <w:szCs w:val="20"/>
        </w:rPr>
        <w:t xml:space="preserve">zczepienie przeciwko wirusowemu </w:t>
      </w:r>
      <w:r w:rsidRPr="00660560">
        <w:rPr>
          <w:rFonts w:ascii="Times New Roman" w:hAnsi="Times New Roman"/>
          <w:bCs/>
          <w:sz w:val="20"/>
          <w:szCs w:val="20"/>
        </w:rPr>
        <w:t>zapaleniu wątroby typu B (dotyczy studentów kierunk</w:t>
      </w:r>
      <w:r w:rsidR="00660560">
        <w:rPr>
          <w:rFonts w:ascii="Times New Roman" w:hAnsi="Times New Roman"/>
          <w:bCs/>
          <w:sz w:val="20"/>
          <w:szCs w:val="20"/>
        </w:rPr>
        <w:t xml:space="preserve">ów medycznych), środków ochrony </w:t>
      </w:r>
      <w:r w:rsidRPr="00660560">
        <w:rPr>
          <w:rFonts w:ascii="Times New Roman" w:hAnsi="Times New Roman"/>
          <w:bCs/>
          <w:sz w:val="20"/>
          <w:szCs w:val="20"/>
        </w:rPr>
        <w:t>osobistej (w tym rękawiczek jednorazowego użytk</w:t>
      </w:r>
      <w:r w:rsidR="00660560">
        <w:rPr>
          <w:rFonts w:ascii="Times New Roman" w:hAnsi="Times New Roman"/>
          <w:bCs/>
          <w:sz w:val="20"/>
          <w:szCs w:val="20"/>
        </w:rPr>
        <w:t xml:space="preserve">u do własnego użycia oraz masek </w:t>
      </w:r>
      <w:r w:rsidRPr="00660560">
        <w:rPr>
          <w:rFonts w:ascii="Times New Roman" w:hAnsi="Times New Roman"/>
          <w:bCs/>
          <w:sz w:val="20"/>
          <w:szCs w:val="20"/>
        </w:rPr>
        <w:t>chirurgicznych),</w:t>
      </w:r>
    </w:p>
    <w:p w14:paraId="3AE2BEA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k) przestrzeganie praw dotyczących własności intelektualnej zakładu pracy, a w przypadku</w:t>
      </w:r>
      <w:r w:rsidR="00660560">
        <w:rPr>
          <w:rFonts w:ascii="Times New Roman" w:hAnsi="Times New Roman"/>
          <w:bCs/>
          <w:sz w:val="20"/>
          <w:szCs w:val="20"/>
        </w:rPr>
        <w:t xml:space="preserve"> </w:t>
      </w:r>
      <w:r w:rsidRPr="00660560">
        <w:rPr>
          <w:rFonts w:ascii="Times New Roman" w:hAnsi="Times New Roman"/>
          <w:bCs/>
          <w:sz w:val="20"/>
          <w:szCs w:val="20"/>
        </w:rPr>
        <w:t>kierunków medycznych dodatkowo przestrzeganie wy</w:t>
      </w:r>
      <w:r w:rsidR="00660560">
        <w:rPr>
          <w:rFonts w:ascii="Times New Roman" w:hAnsi="Times New Roman"/>
          <w:bCs/>
          <w:sz w:val="20"/>
          <w:szCs w:val="20"/>
        </w:rPr>
        <w:t xml:space="preserve">maganych przez zakład leczniczy </w:t>
      </w:r>
      <w:r w:rsidRPr="00660560">
        <w:rPr>
          <w:rFonts w:ascii="Times New Roman" w:hAnsi="Times New Roman"/>
          <w:bCs/>
          <w:sz w:val="20"/>
          <w:szCs w:val="20"/>
        </w:rPr>
        <w:t>klau</w:t>
      </w:r>
      <w:r w:rsidR="00660560">
        <w:rPr>
          <w:rFonts w:ascii="Times New Roman" w:hAnsi="Times New Roman"/>
          <w:bCs/>
          <w:sz w:val="20"/>
          <w:szCs w:val="20"/>
        </w:rPr>
        <w:t xml:space="preserve">zul ochrony tajemnicy służbowej </w:t>
      </w:r>
      <w:r w:rsidRPr="00660560">
        <w:rPr>
          <w:rFonts w:ascii="Times New Roman" w:hAnsi="Times New Roman"/>
          <w:bCs/>
          <w:sz w:val="20"/>
          <w:szCs w:val="20"/>
        </w:rPr>
        <w:t>i danych chorego,</w:t>
      </w:r>
    </w:p>
    <w:p w14:paraId="27B97EC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l) właściwe zabezpieczenie odzieży wierzchnio-ochronn</w:t>
      </w:r>
      <w:r w:rsidR="00660560">
        <w:rPr>
          <w:rFonts w:ascii="Times New Roman" w:hAnsi="Times New Roman"/>
          <w:bCs/>
          <w:sz w:val="20"/>
          <w:szCs w:val="20"/>
        </w:rPr>
        <w:t xml:space="preserve">ej i obuwia w szatni, (Uczelnia </w:t>
      </w:r>
      <w:r w:rsidRPr="00660560">
        <w:rPr>
          <w:rFonts w:ascii="Times New Roman" w:hAnsi="Times New Roman"/>
          <w:bCs/>
          <w:sz w:val="20"/>
          <w:szCs w:val="20"/>
        </w:rPr>
        <w:t>i zakłady pracy nie ponoszą odpowiedzialności z</w:t>
      </w:r>
      <w:r w:rsidR="00660560">
        <w:rPr>
          <w:rFonts w:ascii="Times New Roman" w:hAnsi="Times New Roman"/>
          <w:bCs/>
          <w:sz w:val="20"/>
          <w:szCs w:val="20"/>
        </w:rPr>
        <w:t xml:space="preserve">a rzeczy studentów pozostawione </w:t>
      </w:r>
      <w:r w:rsidRPr="00660560">
        <w:rPr>
          <w:rFonts w:ascii="Times New Roman" w:hAnsi="Times New Roman"/>
          <w:bCs/>
          <w:sz w:val="20"/>
          <w:szCs w:val="20"/>
        </w:rPr>
        <w:t>w szatni),</w:t>
      </w:r>
    </w:p>
    <w:p w14:paraId="1240D41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m) prowadzenie na bieżąco wymaganej dokumentacji praktyk</w:t>
      </w:r>
      <w:r w:rsidR="00660560">
        <w:rPr>
          <w:rFonts w:ascii="Times New Roman" w:hAnsi="Times New Roman"/>
          <w:bCs/>
          <w:sz w:val="20"/>
          <w:szCs w:val="20"/>
        </w:rPr>
        <w:t xml:space="preserve">i i udostępnianie jej do wglądu </w:t>
      </w:r>
      <w:r w:rsidRPr="00660560">
        <w:rPr>
          <w:rFonts w:ascii="Times New Roman" w:hAnsi="Times New Roman"/>
          <w:bCs/>
          <w:sz w:val="20"/>
          <w:szCs w:val="20"/>
        </w:rPr>
        <w:t>opiekunowi praktyk KANS,</w:t>
      </w:r>
    </w:p>
    <w:p w14:paraId="5C1604C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n) dostarczenie do dziekanatu, w terminie 7 dni ro</w:t>
      </w:r>
      <w:r w:rsidR="00660560">
        <w:rPr>
          <w:rFonts w:ascii="Times New Roman" w:hAnsi="Times New Roman"/>
          <w:bCs/>
          <w:sz w:val="20"/>
          <w:szCs w:val="20"/>
        </w:rPr>
        <w:t xml:space="preserve">boczych po zakończeniu praktyk,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zawodowej,</w:t>
      </w:r>
    </w:p>
    <w:p w14:paraId="53C1E82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o) poinformowanie opiekuna</w:t>
      </w:r>
      <w:r w:rsidR="001A4150">
        <w:rPr>
          <w:rFonts w:ascii="Times New Roman" w:hAnsi="Times New Roman"/>
          <w:bCs/>
          <w:sz w:val="20"/>
          <w:szCs w:val="20"/>
        </w:rPr>
        <w:t>/opiekunkę</w:t>
      </w:r>
      <w:r w:rsidRPr="00660560">
        <w:rPr>
          <w:rFonts w:ascii="Times New Roman" w:hAnsi="Times New Roman"/>
          <w:bCs/>
          <w:sz w:val="20"/>
          <w:szCs w:val="20"/>
        </w:rPr>
        <w:t xml:space="preserve"> praktyk KANS oraz dziekanatu</w:t>
      </w:r>
      <w:r w:rsidR="00660560">
        <w:rPr>
          <w:rFonts w:ascii="Times New Roman" w:hAnsi="Times New Roman"/>
          <w:bCs/>
          <w:sz w:val="20"/>
          <w:szCs w:val="20"/>
        </w:rPr>
        <w:t xml:space="preserve"> o zatwierdzonej przez dziekana </w:t>
      </w:r>
      <w:r w:rsidRPr="00660560">
        <w:rPr>
          <w:rFonts w:ascii="Times New Roman" w:hAnsi="Times New Roman"/>
          <w:bCs/>
          <w:sz w:val="20"/>
          <w:szCs w:val="20"/>
        </w:rPr>
        <w:t>wydziału zmianie terminu odbywania praktyk,</w:t>
      </w:r>
    </w:p>
    <w:p w14:paraId="50F44AA1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p) w przypadku nieobecności, powiadomienie zakładu prac</w:t>
      </w:r>
      <w:r w:rsidR="00660560">
        <w:rPr>
          <w:rFonts w:ascii="Times New Roman" w:hAnsi="Times New Roman"/>
          <w:bCs/>
          <w:sz w:val="20"/>
          <w:szCs w:val="20"/>
        </w:rPr>
        <w:t xml:space="preserve">y oraz dziekanatu, odpracowanie </w:t>
      </w:r>
      <w:r w:rsidRPr="00660560">
        <w:rPr>
          <w:rFonts w:ascii="Times New Roman" w:hAnsi="Times New Roman"/>
          <w:bCs/>
          <w:sz w:val="20"/>
          <w:szCs w:val="20"/>
        </w:rPr>
        <w:t>opuszczonych godzin w czasie ustalonym z zakładowym opiekunem praktyk,</w:t>
      </w:r>
    </w:p>
    <w:p w14:paraId="46DFE53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q) w przypadku długotrwałej choroby (powyżej 30 dni) po</w:t>
      </w:r>
      <w:r w:rsidR="00660560">
        <w:rPr>
          <w:rFonts w:ascii="Times New Roman" w:hAnsi="Times New Roman"/>
          <w:bCs/>
          <w:sz w:val="20"/>
          <w:szCs w:val="20"/>
        </w:rPr>
        <w:t xml:space="preserve">informowanie zakładu pracy oraz </w:t>
      </w:r>
      <w:r w:rsidRPr="00660560">
        <w:rPr>
          <w:rFonts w:ascii="Times New Roman" w:hAnsi="Times New Roman"/>
          <w:bCs/>
          <w:sz w:val="20"/>
          <w:szCs w:val="20"/>
        </w:rPr>
        <w:t>dziekanatu,</w:t>
      </w:r>
    </w:p>
    <w:p w14:paraId="166A64C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r) usprawiedliwienie (na podstawie stosownych do</w:t>
      </w:r>
      <w:r w:rsidR="00660560">
        <w:rPr>
          <w:rFonts w:ascii="Times New Roman" w:hAnsi="Times New Roman"/>
          <w:bCs/>
          <w:sz w:val="20"/>
          <w:szCs w:val="20"/>
        </w:rPr>
        <w:t xml:space="preserve">kumentów np.: akt ślubu, zgonu, </w:t>
      </w:r>
      <w:r w:rsidRPr="00660560">
        <w:rPr>
          <w:rFonts w:ascii="Times New Roman" w:hAnsi="Times New Roman"/>
          <w:bCs/>
          <w:sz w:val="20"/>
          <w:szCs w:val="20"/>
        </w:rPr>
        <w:t>wezwanie) nieobecności, która nie wymaga odpracowani</w:t>
      </w:r>
      <w:r w:rsidR="00660560">
        <w:rPr>
          <w:rFonts w:ascii="Times New Roman" w:hAnsi="Times New Roman"/>
          <w:bCs/>
          <w:sz w:val="20"/>
          <w:szCs w:val="20"/>
        </w:rPr>
        <w:t xml:space="preserve">a praktyk. Nieobecność może być </w:t>
      </w:r>
      <w:r w:rsidRPr="00660560">
        <w:rPr>
          <w:rFonts w:ascii="Times New Roman" w:hAnsi="Times New Roman"/>
          <w:bCs/>
          <w:sz w:val="20"/>
          <w:szCs w:val="20"/>
        </w:rPr>
        <w:t>skutkiem nieobec</w:t>
      </w:r>
      <w:r w:rsidR="00660560">
        <w:rPr>
          <w:rFonts w:ascii="Times New Roman" w:hAnsi="Times New Roman"/>
          <w:bCs/>
          <w:sz w:val="20"/>
          <w:szCs w:val="20"/>
        </w:rPr>
        <w:t xml:space="preserve">ności z powodu oddelegowania do </w:t>
      </w:r>
      <w:r w:rsidRPr="00660560">
        <w:rPr>
          <w:rFonts w:ascii="Times New Roman" w:hAnsi="Times New Roman"/>
          <w:bCs/>
          <w:sz w:val="20"/>
          <w:szCs w:val="20"/>
        </w:rPr>
        <w:t>r</w:t>
      </w:r>
      <w:r w:rsidR="00660560">
        <w:rPr>
          <w:rFonts w:ascii="Times New Roman" w:hAnsi="Times New Roman"/>
          <w:bCs/>
          <w:sz w:val="20"/>
          <w:szCs w:val="20"/>
        </w:rPr>
        <w:t xml:space="preserve">eprezentowania Uczelni za zgodą </w:t>
      </w:r>
      <w:r w:rsidRPr="00660560">
        <w:rPr>
          <w:rFonts w:ascii="Times New Roman" w:hAnsi="Times New Roman"/>
          <w:bCs/>
          <w:sz w:val="20"/>
          <w:szCs w:val="20"/>
        </w:rPr>
        <w:t>dziekana wydziału.</w:t>
      </w:r>
    </w:p>
    <w:p w14:paraId="0AA9C7D2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s) po chorobie trwającej dłużej niż 30 dni, okazanie w dziekanacie zaświadczenia</w:t>
      </w:r>
      <w:r w:rsidR="00660560">
        <w:rPr>
          <w:rFonts w:ascii="Times New Roman" w:hAnsi="Times New Roman"/>
          <w:bCs/>
          <w:sz w:val="20"/>
          <w:szCs w:val="20"/>
        </w:rPr>
        <w:t xml:space="preserve"> lekarskiego </w:t>
      </w:r>
      <w:r w:rsidRPr="00660560">
        <w:rPr>
          <w:rFonts w:ascii="Times New Roman" w:hAnsi="Times New Roman"/>
          <w:bCs/>
          <w:sz w:val="20"/>
          <w:szCs w:val="20"/>
        </w:rPr>
        <w:t>o braku przeciwwskazań do podjęcia praktyki,</w:t>
      </w:r>
    </w:p>
    <w:p w14:paraId="2E63715F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t) w przypadku ciąży, przedstawienie w dziekanacie zaświadczenia lekarskiego od lekarza</w:t>
      </w:r>
    </w:p>
    <w:p w14:paraId="38011830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specjalisty o braku przeciwwskazań zdrowotnych do </w:t>
      </w:r>
      <w:r w:rsidR="00660560">
        <w:rPr>
          <w:rFonts w:ascii="Times New Roman" w:hAnsi="Times New Roman"/>
          <w:bCs/>
          <w:sz w:val="20"/>
          <w:szCs w:val="20"/>
        </w:rPr>
        <w:t xml:space="preserve">odbywania praktyki. W przypadku przeciwwskazań, </w:t>
      </w:r>
      <w:r w:rsidRPr="00660560">
        <w:rPr>
          <w:rFonts w:ascii="Times New Roman" w:hAnsi="Times New Roman"/>
          <w:bCs/>
          <w:sz w:val="20"/>
          <w:szCs w:val="20"/>
        </w:rPr>
        <w:t>studentka będąca w ciąży powinna złoż</w:t>
      </w:r>
      <w:r w:rsidR="00660560">
        <w:rPr>
          <w:rFonts w:ascii="Times New Roman" w:hAnsi="Times New Roman"/>
          <w:bCs/>
          <w:sz w:val="20"/>
          <w:szCs w:val="20"/>
        </w:rPr>
        <w:t xml:space="preserve">yć podanie do dziekana wydziału </w:t>
      </w:r>
      <w:r w:rsidRPr="00660560">
        <w:rPr>
          <w:rFonts w:ascii="Times New Roman" w:hAnsi="Times New Roman"/>
          <w:bCs/>
          <w:sz w:val="20"/>
          <w:szCs w:val="20"/>
        </w:rPr>
        <w:t>o przesunięcie praktyk na czas po rozwiązaniu.</w:t>
      </w:r>
    </w:p>
    <w:p w14:paraId="1D09B8A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Studentom realizującym praktykę zawodową w placówkach ochrony zdrowia zabrania się:</w:t>
      </w:r>
    </w:p>
    <w:p w14:paraId="18FD1ED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samodzielnego wykonywania czynności bez nadzoru i porozumienia z zakładowym</w:t>
      </w:r>
    </w:p>
    <w:p w14:paraId="41948E2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opiekunem praktyk,</w:t>
      </w:r>
    </w:p>
    <w:p w14:paraId="7B1E0731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fotografowania i nagrywania pacjentów oraz udzielania ja</w:t>
      </w:r>
      <w:r w:rsidR="00660560">
        <w:rPr>
          <w:rFonts w:ascii="Times New Roman" w:hAnsi="Times New Roman"/>
          <w:bCs/>
          <w:sz w:val="20"/>
          <w:szCs w:val="20"/>
        </w:rPr>
        <w:t xml:space="preserve">kichkolwiek informacji o stanie </w:t>
      </w:r>
      <w:r w:rsidRPr="00660560">
        <w:rPr>
          <w:rFonts w:ascii="Times New Roman" w:hAnsi="Times New Roman"/>
          <w:bCs/>
          <w:sz w:val="20"/>
          <w:szCs w:val="20"/>
        </w:rPr>
        <w:t>ich zdrowia (zakaz dotyczy informowania także samych pacjentów i ich rodzin).</w:t>
      </w:r>
    </w:p>
    <w:p w14:paraId="4A06D64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Pr="00660560">
        <w:rPr>
          <w:rFonts w:ascii="Times New Roman" w:hAnsi="Times New Roman"/>
          <w:bCs/>
          <w:sz w:val="20"/>
          <w:szCs w:val="20"/>
        </w:rPr>
        <w:t xml:space="preserve"> ma prawo do:</w:t>
      </w:r>
    </w:p>
    <w:p w14:paraId="0356C51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korzystania z wydziało</w:t>
      </w:r>
      <w:r w:rsidR="00660560">
        <w:rPr>
          <w:rFonts w:ascii="Times New Roman" w:hAnsi="Times New Roman"/>
          <w:bCs/>
          <w:sz w:val="20"/>
          <w:szCs w:val="20"/>
        </w:rPr>
        <w:t>wej bazy danych zakładów pracy.</w:t>
      </w:r>
    </w:p>
    <w:p w14:paraId="32D4141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wyboru zakładu pracy nieznajdującego się w wydziałow</w:t>
      </w:r>
      <w:r w:rsidR="00660560">
        <w:rPr>
          <w:rFonts w:ascii="Times New Roman" w:hAnsi="Times New Roman"/>
          <w:bCs/>
          <w:sz w:val="20"/>
          <w:szCs w:val="20"/>
        </w:rPr>
        <w:t xml:space="preserve">ej bazie danych zakładów pracy, jeżeli spełnia on </w:t>
      </w:r>
      <w:r w:rsidRPr="00660560">
        <w:rPr>
          <w:rFonts w:ascii="Times New Roman" w:hAnsi="Times New Roman"/>
          <w:bCs/>
          <w:sz w:val="20"/>
          <w:szCs w:val="20"/>
        </w:rPr>
        <w:t>wymogi programu praktyki i nie obciąża finansowo Uczelni,</w:t>
      </w:r>
    </w:p>
    <w:p w14:paraId="0D149A0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lastRenderedPageBreak/>
        <w:t>c) informacji o warunkach i kryteriach zaliczenia prakt</w:t>
      </w:r>
      <w:r w:rsidR="00660560">
        <w:rPr>
          <w:rFonts w:ascii="Times New Roman" w:hAnsi="Times New Roman"/>
          <w:bCs/>
          <w:sz w:val="20"/>
          <w:szCs w:val="20"/>
        </w:rPr>
        <w:t xml:space="preserve">yki na spotkaniu organizacyjnym </w:t>
      </w:r>
      <w:r w:rsidRPr="00660560">
        <w:rPr>
          <w:rFonts w:ascii="Times New Roman" w:hAnsi="Times New Roman"/>
          <w:bCs/>
          <w:sz w:val="20"/>
          <w:szCs w:val="20"/>
        </w:rPr>
        <w:t>w terminie poprzedzającym praktyki,</w:t>
      </w:r>
    </w:p>
    <w:p w14:paraId="6A6654F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składania uwag w dziekanacie dotyczących organizacji pra</w:t>
      </w:r>
      <w:r w:rsidR="00660560">
        <w:rPr>
          <w:rFonts w:ascii="Times New Roman" w:hAnsi="Times New Roman"/>
          <w:bCs/>
          <w:sz w:val="20"/>
          <w:szCs w:val="20"/>
        </w:rPr>
        <w:t xml:space="preserve">cy w zakładach pracy, w których </w:t>
      </w:r>
      <w:r w:rsidRPr="00660560">
        <w:rPr>
          <w:rFonts w:ascii="Times New Roman" w:hAnsi="Times New Roman"/>
          <w:bCs/>
          <w:sz w:val="20"/>
          <w:szCs w:val="20"/>
        </w:rPr>
        <w:t>odbywają s</w:t>
      </w:r>
      <w:r w:rsidR="00660560">
        <w:rPr>
          <w:rFonts w:ascii="Times New Roman" w:hAnsi="Times New Roman"/>
          <w:bCs/>
          <w:sz w:val="20"/>
          <w:szCs w:val="20"/>
        </w:rPr>
        <w:t xml:space="preserve">ię </w:t>
      </w:r>
      <w:r w:rsidRPr="00660560">
        <w:rPr>
          <w:rFonts w:ascii="Times New Roman" w:hAnsi="Times New Roman"/>
          <w:bCs/>
          <w:sz w:val="20"/>
          <w:szCs w:val="20"/>
        </w:rPr>
        <w:t>praktyki oraz możliwości realizowani</w:t>
      </w:r>
      <w:r w:rsidR="00660560">
        <w:rPr>
          <w:rFonts w:ascii="Times New Roman" w:hAnsi="Times New Roman"/>
          <w:bCs/>
          <w:sz w:val="20"/>
          <w:szCs w:val="20"/>
        </w:rPr>
        <w:t xml:space="preserve">a celów praktyki i oczekiwanych </w:t>
      </w:r>
      <w:r w:rsidRPr="00660560">
        <w:rPr>
          <w:rFonts w:ascii="Times New Roman" w:hAnsi="Times New Roman"/>
          <w:bCs/>
          <w:sz w:val="20"/>
          <w:szCs w:val="20"/>
        </w:rPr>
        <w:t>efektów uczenia się</w:t>
      </w:r>
    </w:p>
    <w:p w14:paraId="72D74234" w14:textId="77777777" w:rsidR="00761668" w:rsidRDefault="00761668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713ABFE" w14:textId="77777777" w:rsidR="00660560" w:rsidRPr="00761668" w:rsidRDefault="00660560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8BA06B7" w14:textId="77777777" w:rsidR="00761668" w:rsidRPr="000A1A6F" w:rsidRDefault="00761668" w:rsidP="0004660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A1A6F">
        <w:rPr>
          <w:rFonts w:cs="Calibri"/>
          <w:b/>
          <w:lang w:eastAsia="en-US"/>
        </w:rPr>
        <w:t xml:space="preserve">                                                                 </w:t>
      </w:r>
    </w:p>
    <w:p w14:paraId="73A07358" w14:textId="77777777" w:rsidR="006D55DC" w:rsidRPr="00647B49" w:rsidRDefault="00761668" w:rsidP="00D37223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CHARAKTERYSTYKA ZAKŁADU PRACY</w:t>
      </w:r>
    </w:p>
    <w:p w14:paraId="6D75E124" w14:textId="77777777" w:rsidR="00647B49" w:rsidRPr="00761668" w:rsidRDefault="00647B49" w:rsidP="00647B49">
      <w:pPr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</w:p>
    <w:p w14:paraId="5E4B0AC0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1. Zakład pracy, w którym student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647B49">
        <w:rPr>
          <w:rFonts w:ascii="Times New Roman" w:hAnsi="Times New Roman"/>
          <w:sz w:val="20"/>
          <w:szCs w:val="20"/>
        </w:rPr>
        <w:t xml:space="preserve"> odbywa praktykę, powinien:</w:t>
      </w:r>
    </w:p>
    <w:p w14:paraId="7FE85E82" w14:textId="77777777" w:rsidR="00647B49" w:rsidRPr="00647B49" w:rsidRDefault="00647B49" w:rsidP="0066056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a) zapewnić warunki niezbędne do realizacji </w:t>
      </w:r>
      <w:r w:rsidR="00660560">
        <w:rPr>
          <w:rFonts w:ascii="Times New Roman" w:hAnsi="Times New Roman"/>
          <w:sz w:val="20"/>
          <w:szCs w:val="20"/>
        </w:rPr>
        <w:t xml:space="preserve">praktyki, zgodnie z ustaleniami umowy/porozumienia zawartego z </w:t>
      </w:r>
      <w:r w:rsidRPr="00647B49">
        <w:rPr>
          <w:rFonts w:ascii="Times New Roman" w:hAnsi="Times New Roman"/>
          <w:sz w:val="20"/>
          <w:szCs w:val="20"/>
        </w:rPr>
        <w:t>Uczelnią,</w:t>
      </w:r>
    </w:p>
    <w:p w14:paraId="107E9D9C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b) wyznaczyć zakładowego opiekuna</w:t>
      </w:r>
      <w:r w:rsidR="001A4150">
        <w:rPr>
          <w:rFonts w:ascii="Times New Roman" w:hAnsi="Times New Roman"/>
          <w:sz w:val="20"/>
          <w:szCs w:val="20"/>
        </w:rPr>
        <w:t>/opiekunkę</w:t>
      </w:r>
      <w:r w:rsidRPr="00647B49">
        <w:rPr>
          <w:rFonts w:ascii="Times New Roman" w:hAnsi="Times New Roman"/>
          <w:sz w:val="20"/>
          <w:szCs w:val="20"/>
        </w:rPr>
        <w:t xml:space="preserve"> praktyk posiadającego doświadczenie zdobyte</w:t>
      </w:r>
    </w:p>
    <w:p w14:paraId="6471313A" w14:textId="77777777" w:rsidR="00647B49" w:rsidRPr="00647B49" w:rsidRDefault="00660560" w:rsidP="00660560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47B49" w:rsidRPr="00647B49">
        <w:rPr>
          <w:rFonts w:ascii="Times New Roman" w:hAnsi="Times New Roman"/>
          <w:sz w:val="20"/>
          <w:szCs w:val="20"/>
        </w:rPr>
        <w:t>w praktyce zawodowej odpowiednie do zakładan</w:t>
      </w:r>
      <w:r>
        <w:rPr>
          <w:rFonts w:ascii="Times New Roman" w:hAnsi="Times New Roman"/>
          <w:sz w:val="20"/>
          <w:szCs w:val="20"/>
        </w:rPr>
        <w:t xml:space="preserve">ych celów i efektów uczenia się prowadzonych zajęć, </w:t>
      </w:r>
      <w:r w:rsidR="00647B49" w:rsidRPr="00647B49">
        <w:rPr>
          <w:rFonts w:ascii="Times New Roman" w:hAnsi="Times New Roman"/>
          <w:sz w:val="20"/>
          <w:szCs w:val="20"/>
        </w:rPr>
        <w:t>odpowiedzialnego za o</w:t>
      </w:r>
      <w:r>
        <w:rPr>
          <w:rFonts w:ascii="Times New Roman" w:hAnsi="Times New Roman"/>
          <w:sz w:val="20"/>
          <w:szCs w:val="20"/>
        </w:rPr>
        <w:t xml:space="preserve">rganizację, nadzór i pomoc przy </w:t>
      </w:r>
      <w:r w:rsidR="00647B49" w:rsidRPr="00647B49">
        <w:rPr>
          <w:rFonts w:ascii="Times New Roman" w:hAnsi="Times New Roman"/>
          <w:sz w:val="20"/>
          <w:szCs w:val="20"/>
        </w:rPr>
        <w:t>wykonywaniu zadań przewidzianych programem praktyk,</w:t>
      </w:r>
    </w:p>
    <w:p w14:paraId="657A69D1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c) stworzyć warunki umożliwiające samodzielne opraco</w:t>
      </w:r>
      <w:r w:rsidR="00660560">
        <w:rPr>
          <w:rFonts w:ascii="Times New Roman" w:hAnsi="Times New Roman"/>
          <w:sz w:val="20"/>
          <w:szCs w:val="20"/>
        </w:rPr>
        <w:t xml:space="preserve">wanie materiałów niezbędnych do realizacji efektów </w:t>
      </w:r>
      <w:r w:rsidRPr="00647B49">
        <w:rPr>
          <w:rFonts w:ascii="Times New Roman" w:hAnsi="Times New Roman"/>
          <w:sz w:val="20"/>
          <w:szCs w:val="20"/>
        </w:rPr>
        <w:t>uczenia się w oparciu o inf</w:t>
      </w:r>
      <w:r w:rsidR="00660560">
        <w:rPr>
          <w:rFonts w:ascii="Times New Roman" w:hAnsi="Times New Roman"/>
          <w:sz w:val="20"/>
          <w:szCs w:val="20"/>
        </w:rPr>
        <w:t xml:space="preserve">ormacje i wskazówki zakładowego </w:t>
      </w:r>
      <w:r w:rsidRPr="00647B49">
        <w:rPr>
          <w:rFonts w:ascii="Times New Roman" w:hAnsi="Times New Roman"/>
          <w:sz w:val="20"/>
          <w:szCs w:val="20"/>
        </w:rPr>
        <w:t>opiekuna praktyk,</w:t>
      </w:r>
    </w:p>
    <w:p w14:paraId="243A586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d) zapewnić warunki do wykonywania czynno</w:t>
      </w:r>
      <w:r w:rsidR="00660560">
        <w:rPr>
          <w:rFonts w:ascii="Times New Roman" w:hAnsi="Times New Roman"/>
          <w:sz w:val="20"/>
          <w:szCs w:val="20"/>
        </w:rPr>
        <w:t xml:space="preserve">ści z zastosowaniem technologii </w:t>
      </w:r>
      <w:r w:rsidRPr="00647B49">
        <w:rPr>
          <w:rFonts w:ascii="Times New Roman" w:hAnsi="Times New Roman"/>
          <w:sz w:val="20"/>
          <w:szCs w:val="20"/>
        </w:rPr>
        <w:t>informacyjnej,</w:t>
      </w:r>
    </w:p>
    <w:p w14:paraId="6D5E73AE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e) zapewnić kierunkom medycznym zaplecze rehabil</w:t>
      </w:r>
      <w:r w:rsidR="00660560">
        <w:rPr>
          <w:rFonts w:ascii="Times New Roman" w:hAnsi="Times New Roman"/>
          <w:sz w:val="20"/>
          <w:szCs w:val="20"/>
        </w:rPr>
        <w:t xml:space="preserve">itacyjne, lecznicze, opiekuńcze i prewencyjne z pełnym </w:t>
      </w:r>
      <w:r w:rsidRPr="00647B49">
        <w:rPr>
          <w:rFonts w:ascii="Times New Roman" w:hAnsi="Times New Roman"/>
          <w:sz w:val="20"/>
          <w:szCs w:val="20"/>
        </w:rPr>
        <w:t xml:space="preserve">zakresem procedur postępowania </w:t>
      </w:r>
      <w:proofErr w:type="spellStart"/>
      <w:r w:rsidRPr="00647B49">
        <w:rPr>
          <w:rFonts w:ascii="Times New Roman" w:hAnsi="Times New Roman"/>
          <w:sz w:val="20"/>
          <w:szCs w:val="20"/>
        </w:rPr>
        <w:t>prewencyjnoterapeutycznego</w:t>
      </w:r>
      <w:proofErr w:type="spellEnd"/>
      <w:r w:rsidRPr="00647B49">
        <w:rPr>
          <w:rFonts w:ascii="Times New Roman" w:hAnsi="Times New Roman"/>
          <w:sz w:val="20"/>
          <w:szCs w:val="20"/>
        </w:rPr>
        <w:t xml:space="preserve"> niezbędnego do realizacji efektów uczenia się,</w:t>
      </w:r>
    </w:p>
    <w:p w14:paraId="5B88DB9C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f) umożliwić nabycie przez każdego studenta</w:t>
      </w:r>
      <w:r w:rsidR="001A4150">
        <w:rPr>
          <w:rFonts w:ascii="Times New Roman" w:hAnsi="Times New Roman"/>
          <w:sz w:val="20"/>
          <w:szCs w:val="20"/>
        </w:rPr>
        <w:t>/studentkę</w:t>
      </w:r>
      <w:r w:rsidRPr="00647B49">
        <w:rPr>
          <w:rFonts w:ascii="Times New Roman" w:hAnsi="Times New Roman"/>
          <w:sz w:val="20"/>
          <w:szCs w:val="20"/>
        </w:rPr>
        <w:t xml:space="preserve"> określon</w:t>
      </w:r>
      <w:r w:rsidR="00660560">
        <w:rPr>
          <w:rFonts w:ascii="Times New Roman" w:hAnsi="Times New Roman"/>
          <w:sz w:val="20"/>
          <w:szCs w:val="20"/>
        </w:rPr>
        <w:t xml:space="preserve">ych przez Uczelnię umiejętności </w:t>
      </w:r>
      <w:r w:rsidRPr="00647B49">
        <w:rPr>
          <w:rFonts w:ascii="Times New Roman" w:hAnsi="Times New Roman"/>
          <w:sz w:val="20"/>
          <w:szCs w:val="20"/>
        </w:rPr>
        <w:t>praktycznych, adekwatnych do profilu sylwetki absolwenta,</w:t>
      </w:r>
    </w:p>
    <w:p w14:paraId="2C5DE430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g) zapoznać studentów z zakładowymi regulaminami, w tym z regulaminem prac</w:t>
      </w:r>
      <w:r w:rsidR="00660560">
        <w:rPr>
          <w:rFonts w:ascii="Times New Roman" w:hAnsi="Times New Roman"/>
          <w:sz w:val="20"/>
          <w:szCs w:val="20"/>
        </w:rPr>
        <w:t xml:space="preserve">y </w:t>
      </w:r>
      <w:r w:rsidRPr="00647B49">
        <w:rPr>
          <w:rFonts w:ascii="Times New Roman" w:hAnsi="Times New Roman"/>
          <w:sz w:val="20"/>
          <w:szCs w:val="20"/>
        </w:rPr>
        <w:t>i przepisami wewnętrznymi zakładu pracy,</w:t>
      </w:r>
    </w:p>
    <w:p w14:paraId="2907CA3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h) przeprowadzić szkolenie o bezpieczeństwie i higienie</w:t>
      </w:r>
      <w:r w:rsidR="00660560">
        <w:rPr>
          <w:rFonts w:ascii="Times New Roman" w:hAnsi="Times New Roman"/>
          <w:sz w:val="20"/>
          <w:szCs w:val="20"/>
        </w:rPr>
        <w:t xml:space="preserve"> pracy na stanowisku pracy oraz </w:t>
      </w:r>
      <w:r w:rsidRPr="00647B49">
        <w:rPr>
          <w:rFonts w:ascii="Times New Roman" w:hAnsi="Times New Roman"/>
          <w:sz w:val="20"/>
          <w:szCs w:val="20"/>
        </w:rPr>
        <w:t>wymagać ich przestrzegania,</w:t>
      </w:r>
    </w:p>
    <w:p w14:paraId="2AE5BCCF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i) zapoznać studentów z przepisami o ochronie tajemnicy państwowej i służbowej,</w:t>
      </w:r>
    </w:p>
    <w:p w14:paraId="4A890B58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j) umożliwić studentom odbywającym praktykę korz</w:t>
      </w:r>
      <w:r w:rsidR="00660560">
        <w:rPr>
          <w:rFonts w:ascii="Times New Roman" w:hAnsi="Times New Roman"/>
          <w:sz w:val="20"/>
          <w:szCs w:val="20"/>
        </w:rPr>
        <w:t xml:space="preserve">ystanie z biblioteki zakładowej (jeżeli jest to możliwe) oraz </w:t>
      </w:r>
      <w:r w:rsidRPr="00647B49">
        <w:rPr>
          <w:rFonts w:ascii="Times New Roman" w:hAnsi="Times New Roman"/>
          <w:sz w:val="20"/>
          <w:szCs w:val="20"/>
        </w:rPr>
        <w:t>zakładowych urządzeń socjalnych i kulturalnych,</w:t>
      </w:r>
    </w:p>
    <w:p w14:paraId="06850703" w14:textId="77777777" w:rsidR="00761668" w:rsidRPr="00761668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k) powiadomić Uczelnię o zaistniałym wypadku oraz nar</w:t>
      </w:r>
      <w:r w:rsidR="00660560">
        <w:rPr>
          <w:rFonts w:ascii="Times New Roman" w:hAnsi="Times New Roman"/>
          <w:sz w:val="20"/>
          <w:szCs w:val="20"/>
        </w:rPr>
        <w:t>uszeniu przez studenta</w:t>
      </w:r>
      <w:r w:rsidR="001A4150">
        <w:rPr>
          <w:rFonts w:ascii="Times New Roman" w:hAnsi="Times New Roman"/>
          <w:sz w:val="20"/>
          <w:szCs w:val="20"/>
        </w:rPr>
        <w:t>/studentkę</w:t>
      </w:r>
      <w:r w:rsidR="00660560">
        <w:rPr>
          <w:rFonts w:ascii="Times New Roman" w:hAnsi="Times New Roman"/>
          <w:sz w:val="20"/>
          <w:szCs w:val="20"/>
        </w:rPr>
        <w:t xml:space="preserve"> w sposób rażący dyscypliny pracy </w:t>
      </w:r>
      <w:r w:rsidRPr="00647B49">
        <w:rPr>
          <w:rFonts w:ascii="Times New Roman" w:hAnsi="Times New Roman"/>
          <w:sz w:val="20"/>
          <w:szCs w:val="20"/>
        </w:rPr>
        <w:t>i innych tego typu zdarzenia</w:t>
      </w:r>
      <w:r w:rsidR="00660560">
        <w:rPr>
          <w:rFonts w:ascii="Times New Roman" w:hAnsi="Times New Roman"/>
          <w:sz w:val="20"/>
          <w:szCs w:val="20"/>
        </w:rPr>
        <w:t xml:space="preserve">ch, na podstawie których zakład </w:t>
      </w:r>
      <w:r w:rsidRPr="00647B49">
        <w:rPr>
          <w:rFonts w:ascii="Times New Roman" w:hAnsi="Times New Roman"/>
          <w:sz w:val="20"/>
          <w:szCs w:val="20"/>
        </w:rPr>
        <w:t>może zażądać od Uczelni odwołania studenta z praktyki.</w:t>
      </w:r>
    </w:p>
    <w:p w14:paraId="386AC1FA" w14:textId="77777777" w:rsidR="00761668" w:rsidRPr="00761668" w:rsidRDefault="00761668" w:rsidP="005D6A45">
      <w:pPr>
        <w:tabs>
          <w:tab w:val="left" w:pos="14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72A05D06" w14:textId="77777777" w:rsidR="006D55DC" w:rsidRDefault="00761668" w:rsidP="00D37223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61668">
        <w:rPr>
          <w:rFonts w:ascii="Times New Roman" w:hAnsi="Times New Roman"/>
          <w:b/>
          <w:bCs/>
          <w:sz w:val="20"/>
          <w:szCs w:val="20"/>
        </w:rPr>
        <w:t>WARUNKI ZALICZENIA PRAKTYK</w:t>
      </w:r>
    </w:p>
    <w:p w14:paraId="0D1D9AC8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43C797D7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odbycie przez studenta</w:t>
      </w:r>
      <w:r w:rsidR="001A4150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praktyki w wyznaczonym terminie,</w:t>
      </w:r>
    </w:p>
    <w:p w14:paraId="5B18DAE3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ocena co najmniej dostateczna i pozytywna pise</w:t>
      </w:r>
      <w:r w:rsidR="00660560" w:rsidRPr="00660560">
        <w:rPr>
          <w:rFonts w:ascii="Times New Roman" w:hAnsi="Times New Roman"/>
          <w:bCs/>
          <w:sz w:val="20"/>
          <w:szCs w:val="20"/>
        </w:rPr>
        <w:t>mna opinia zakładowego opiekuna</w:t>
      </w:r>
      <w:r w:rsidR="001A4150">
        <w:rPr>
          <w:rFonts w:ascii="Times New Roman" w:hAnsi="Times New Roman"/>
          <w:bCs/>
          <w:sz w:val="20"/>
          <w:szCs w:val="20"/>
        </w:rPr>
        <w:t>/opiekunki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</w:t>
      </w:r>
      <w:r w:rsidRPr="00660560">
        <w:rPr>
          <w:rFonts w:ascii="Times New Roman" w:hAnsi="Times New Roman"/>
          <w:bCs/>
          <w:sz w:val="20"/>
          <w:szCs w:val="20"/>
        </w:rPr>
        <w:t>praktyk o zrealizowaniu przez studenta założonych celów i efektów uczenia się,</w:t>
      </w:r>
    </w:p>
    <w:p w14:paraId="639210C0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złożenie przez studenta</w:t>
      </w:r>
      <w:r w:rsidR="001A4150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w dziekanacie, w ciągu 7 dn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 od daty zakończenia praktyki,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zawodowej.</w:t>
      </w:r>
    </w:p>
    <w:p w14:paraId="7599913B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Pr="00660560">
        <w:rPr>
          <w:rFonts w:ascii="Times New Roman" w:hAnsi="Times New Roman"/>
          <w:bCs/>
          <w:sz w:val="20"/>
          <w:szCs w:val="20"/>
        </w:rPr>
        <w:t xml:space="preserve"> oceniany</w:t>
      </w:r>
      <w:r w:rsidR="001A4150">
        <w:rPr>
          <w:rFonts w:ascii="Times New Roman" w:hAnsi="Times New Roman"/>
          <w:bCs/>
          <w:sz w:val="20"/>
          <w:szCs w:val="20"/>
        </w:rPr>
        <w:t>/a</w:t>
      </w:r>
      <w:r w:rsidRPr="00660560">
        <w:rPr>
          <w:rFonts w:ascii="Times New Roman" w:hAnsi="Times New Roman"/>
          <w:bCs/>
          <w:sz w:val="20"/>
          <w:szCs w:val="20"/>
        </w:rPr>
        <w:t xml:space="preserve"> jest zgodnie z przyjętymi kryteriami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ceniania, zawartymi w programie </w:t>
      </w:r>
      <w:r w:rsidRPr="00660560">
        <w:rPr>
          <w:rFonts w:ascii="Times New Roman" w:hAnsi="Times New Roman"/>
          <w:bCs/>
          <w:sz w:val="20"/>
          <w:szCs w:val="20"/>
        </w:rPr>
        <w:t>praktyk. O warunkach i kryteriach zaliczenia praktyki studen</w:t>
      </w:r>
      <w:r w:rsidR="00660560" w:rsidRPr="00660560">
        <w:rPr>
          <w:rFonts w:ascii="Times New Roman" w:hAnsi="Times New Roman"/>
          <w:bCs/>
          <w:sz w:val="20"/>
          <w:szCs w:val="20"/>
        </w:rPr>
        <w:t>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jest informowany</w:t>
      </w:r>
      <w:r w:rsidR="001A4150">
        <w:rPr>
          <w:rFonts w:ascii="Times New Roman" w:hAnsi="Times New Roman"/>
          <w:bCs/>
          <w:sz w:val="20"/>
          <w:szCs w:val="20"/>
        </w:rPr>
        <w:t>/a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na spotkaniu </w:t>
      </w:r>
      <w:r w:rsidRPr="00660560">
        <w:rPr>
          <w:rFonts w:ascii="Times New Roman" w:hAnsi="Times New Roman"/>
          <w:bCs/>
          <w:sz w:val="20"/>
          <w:szCs w:val="20"/>
        </w:rPr>
        <w:t>organizacyjnym.</w:t>
      </w:r>
    </w:p>
    <w:p w14:paraId="1F656B76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3. Przy zaliczeniu praktyki stosuje się skalę ocen określoną w Reg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ulaminie studiów KANS, przy </w:t>
      </w:r>
      <w:r w:rsidRPr="00660560">
        <w:rPr>
          <w:rFonts w:ascii="Times New Roman" w:hAnsi="Times New Roman"/>
          <w:bCs/>
          <w:sz w:val="20"/>
          <w:szCs w:val="20"/>
        </w:rPr>
        <w:t>czym ocena jest średnią arytmetyczną ocen za poszczeg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ólne efekty uczenia się liczoną </w:t>
      </w:r>
      <w:r w:rsidRPr="00660560">
        <w:rPr>
          <w:rFonts w:ascii="Times New Roman" w:hAnsi="Times New Roman"/>
          <w:bCs/>
          <w:sz w:val="20"/>
          <w:szCs w:val="20"/>
        </w:rPr>
        <w:t>z dokładnością do dwóch miejsc po przecinku. Na podstaw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ie tej średniej do dokumentacji </w:t>
      </w:r>
      <w:r w:rsidRPr="00660560">
        <w:rPr>
          <w:rFonts w:ascii="Times New Roman" w:hAnsi="Times New Roman"/>
          <w:bCs/>
          <w:sz w:val="20"/>
          <w:szCs w:val="20"/>
        </w:rPr>
        <w:t>studiów wpisywana jest ocena końcowa określana według 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gorytmu obliczania oceny </w:t>
      </w:r>
      <w:r w:rsidRPr="00660560">
        <w:rPr>
          <w:rFonts w:ascii="Times New Roman" w:hAnsi="Times New Roman"/>
          <w:bCs/>
          <w:sz w:val="20"/>
          <w:szCs w:val="20"/>
        </w:rPr>
        <w:t>końcowej za studia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podanego w Regulaminie studiów </w:t>
      </w:r>
      <w:r w:rsidRPr="00660560">
        <w:rPr>
          <w:rFonts w:ascii="Times New Roman" w:hAnsi="Times New Roman"/>
          <w:bCs/>
          <w:sz w:val="20"/>
          <w:szCs w:val="20"/>
        </w:rPr>
        <w:t>KANS.</w:t>
      </w:r>
    </w:p>
    <w:p w14:paraId="10D85E6B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4. Zaliczenie kolejnych etapów praktyk jest warunkiem zal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iczenia semestru, w którym etap </w:t>
      </w:r>
      <w:r w:rsidRPr="00660560">
        <w:rPr>
          <w:rFonts w:ascii="Times New Roman" w:hAnsi="Times New Roman"/>
          <w:bCs/>
          <w:sz w:val="20"/>
          <w:szCs w:val="20"/>
        </w:rPr>
        <w:t>praktyki powinien być zrealizowany.</w:t>
      </w:r>
    </w:p>
    <w:p w14:paraId="57AAEC76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5. Praktyka w przypadku choroby zostaje przedłużona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czas trwania usprawiedliwionej </w:t>
      </w:r>
      <w:r w:rsidRPr="00660560">
        <w:rPr>
          <w:rFonts w:ascii="Times New Roman" w:hAnsi="Times New Roman"/>
          <w:bCs/>
          <w:sz w:val="20"/>
          <w:szCs w:val="20"/>
        </w:rPr>
        <w:t>nieobecności.</w:t>
      </w:r>
    </w:p>
    <w:p w14:paraId="533E508B" w14:textId="77777777" w:rsidR="00A71212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6. W przypadku odwołania studenta</w:t>
      </w:r>
      <w:r w:rsidR="001A415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z praktyki na wniosek zak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ładu pracy lub opiekuna praktyk KANS </w:t>
      </w:r>
      <w:r w:rsidRPr="00660560">
        <w:rPr>
          <w:rFonts w:ascii="Times New Roman" w:hAnsi="Times New Roman"/>
          <w:bCs/>
          <w:sz w:val="20"/>
          <w:szCs w:val="20"/>
        </w:rPr>
        <w:t>(np. w związku z naruszeniem regulaminu zakład</w:t>
      </w:r>
      <w:r w:rsidR="00660560" w:rsidRPr="00660560">
        <w:rPr>
          <w:rFonts w:ascii="Times New Roman" w:hAnsi="Times New Roman"/>
          <w:bCs/>
          <w:sz w:val="20"/>
          <w:szCs w:val="20"/>
        </w:rPr>
        <w:t>u pracy) student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traci prawo do </w:t>
      </w:r>
      <w:r w:rsidRPr="00660560">
        <w:rPr>
          <w:rFonts w:ascii="Times New Roman" w:hAnsi="Times New Roman"/>
          <w:bCs/>
          <w:sz w:val="20"/>
          <w:szCs w:val="20"/>
        </w:rPr>
        <w:t>zaliczenia praktyki do czasu podjęcia w tej sprawie decyzji przez dziekana wydziału.</w:t>
      </w:r>
    </w:p>
    <w:p w14:paraId="18A4D0FF" w14:textId="77777777" w:rsidR="009102D5" w:rsidRPr="00660560" w:rsidRDefault="009102D5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05F27AB7" w14:textId="77777777" w:rsidR="00331FD2" w:rsidRPr="009102D5" w:rsidRDefault="00331FD2" w:rsidP="00BA23DE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9102D5">
        <w:rPr>
          <w:rFonts w:ascii="Times New Roman" w:hAnsi="Times New Roman"/>
          <w:b/>
          <w:bCs/>
          <w:sz w:val="16"/>
          <w:szCs w:val="16"/>
        </w:rPr>
        <w:t>OBJAŚNIENIA   DLA   PRAKTYKANTA</w:t>
      </w:r>
      <w:r w:rsidR="001A4150">
        <w:rPr>
          <w:rFonts w:ascii="Times New Roman" w:hAnsi="Times New Roman"/>
          <w:b/>
          <w:bCs/>
          <w:sz w:val="16"/>
          <w:szCs w:val="16"/>
        </w:rPr>
        <w:t>/PRAKTYKANTKI</w:t>
      </w:r>
    </w:p>
    <w:p w14:paraId="425A7B2C" w14:textId="77777777" w:rsidR="00331FD2" w:rsidRPr="00BE28C7" w:rsidRDefault="00331FD2" w:rsidP="00D372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Praktykant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 na pierwszą i drugą stronę dziennika swoje imię i nazwisko, numer albumu, termin realizacji praktyki oraz nazwę placówki lub zakładu pracy.</w:t>
      </w:r>
    </w:p>
    <w:p w14:paraId="243425C5" w14:textId="77777777" w:rsidR="00331FD2" w:rsidRPr="00BE28C7" w:rsidRDefault="00331FD2" w:rsidP="00D372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Na dalszych stronach dziennika praktyk, praktykant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wpisuje:</w:t>
      </w:r>
    </w:p>
    <w:p w14:paraId="7F99C7C9" w14:textId="77777777" w:rsidR="00331FD2" w:rsidRPr="00BE28C7" w:rsidRDefault="00331FD2" w:rsidP="00D3722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49926653" w14:textId="77777777" w:rsidR="00331FD2" w:rsidRPr="00BE28C7" w:rsidRDefault="00331FD2" w:rsidP="00D3722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lastRenderedPageBreak/>
        <w:t>faktyczną liczbę godzin przepracowanych w tym dniu,</w:t>
      </w:r>
    </w:p>
    <w:p w14:paraId="106C652F" w14:textId="77777777" w:rsidR="00331FD2" w:rsidRPr="00BE28C7" w:rsidRDefault="00331FD2" w:rsidP="00D37223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</w:t>
      </w:r>
      <w:r w:rsidRPr="00BE28C7">
        <w:rPr>
          <w:rFonts w:ascii="Times New Roman" w:hAnsi="Times New Roman"/>
          <w:b/>
          <w:bCs/>
          <w:sz w:val="20"/>
          <w:szCs w:val="20"/>
        </w:rPr>
        <w:t>Karcie Przebiegu Praktyk</w:t>
      </w:r>
      <w:r w:rsidRPr="00BE28C7">
        <w:rPr>
          <w:rFonts w:ascii="Times New Roman" w:hAnsi="Times New Roman"/>
          <w:sz w:val="20"/>
          <w:szCs w:val="20"/>
        </w:rPr>
        <w:t xml:space="preserve"> według podanego wzoru Student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składa pisemne sprawozdanie, w tym dniu, (spostrzeżenia, obserwacje, współdziałanie, planowanie, realizowanie zadań</w:t>
      </w:r>
      <w:r w:rsidRPr="00BE28C7">
        <w:rPr>
          <w:rFonts w:ascii="Times New Roman" w:hAnsi="Times New Roman"/>
          <w:b/>
          <w:sz w:val="20"/>
          <w:szCs w:val="20"/>
        </w:rPr>
        <w:t>)</w:t>
      </w:r>
      <w:r w:rsidR="00BE28C7" w:rsidRPr="00BE28C7">
        <w:rPr>
          <w:rFonts w:ascii="Times New Roman" w:hAnsi="Times New Roman"/>
          <w:sz w:val="20"/>
          <w:szCs w:val="20"/>
        </w:rPr>
        <w:t xml:space="preserve"> </w:t>
      </w:r>
      <w:r w:rsidRPr="00BE28C7">
        <w:rPr>
          <w:rFonts w:ascii="Times New Roman" w:hAnsi="Times New Roman"/>
          <w:sz w:val="20"/>
          <w:szCs w:val="20"/>
        </w:rPr>
        <w:t xml:space="preserve">oraz </w:t>
      </w:r>
      <w:r w:rsidRPr="00BE28C7">
        <w:rPr>
          <w:rFonts w:ascii="Times New Roman" w:hAnsi="Times New Roman"/>
          <w:b/>
          <w:color w:val="000000"/>
          <w:sz w:val="20"/>
          <w:szCs w:val="20"/>
        </w:rPr>
        <w:t xml:space="preserve">przygotowanie </w:t>
      </w:r>
      <w:r w:rsidR="00681C11">
        <w:rPr>
          <w:rFonts w:ascii="Times New Roman" w:hAnsi="Times New Roman"/>
          <w:b/>
          <w:sz w:val="20"/>
          <w:szCs w:val="20"/>
        </w:rPr>
        <w:t>trzech</w:t>
      </w:r>
      <w:r w:rsidR="00707F7B" w:rsidRPr="00BE28C7">
        <w:rPr>
          <w:rFonts w:ascii="Times New Roman" w:hAnsi="Times New Roman"/>
          <w:b/>
          <w:sz w:val="20"/>
          <w:szCs w:val="20"/>
        </w:rPr>
        <w:t xml:space="preserve"> scenariuszy</w:t>
      </w:r>
      <w:r w:rsidRPr="00BE28C7">
        <w:rPr>
          <w:rFonts w:ascii="Times New Roman" w:hAnsi="Times New Roman"/>
          <w:b/>
          <w:sz w:val="20"/>
          <w:szCs w:val="20"/>
        </w:rPr>
        <w:t xml:space="preserve"> zajęć, potwierdzając podpisem i oceną przez opiekuna z ramienia Zakładu</w:t>
      </w:r>
      <w:r w:rsidR="005220C3" w:rsidRPr="00BE28C7">
        <w:rPr>
          <w:rFonts w:ascii="Times New Roman" w:hAnsi="Times New Roman"/>
          <w:b/>
          <w:sz w:val="20"/>
          <w:szCs w:val="20"/>
        </w:rPr>
        <w:t xml:space="preserve"> Pracy</w:t>
      </w:r>
      <w:r w:rsidRPr="00BE28C7">
        <w:rPr>
          <w:rFonts w:ascii="Times New Roman" w:hAnsi="Times New Roman"/>
          <w:b/>
          <w:sz w:val="20"/>
          <w:szCs w:val="20"/>
        </w:rPr>
        <w:t>,</w:t>
      </w:r>
    </w:p>
    <w:p w14:paraId="29726630" w14:textId="77777777" w:rsidR="003F600B" w:rsidRPr="00BE28C7" w:rsidRDefault="003F600B" w:rsidP="00D37223">
      <w:pPr>
        <w:pStyle w:val="Akapitzlist"/>
        <w:numPr>
          <w:ilvl w:val="1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b/>
          <w:sz w:val="20"/>
          <w:szCs w:val="20"/>
        </w:rPr>
        <w:t>Uwagi i wnioski Studenta</w:t>
      </w:r>
      <w:r w:rsidR="001A4150">
        <w:rPr>
          <w:rFonts w:ascii="Times New Roman" w:hAnsi="Times New Roman"/>
          <w:b/>
          <w:sz w:val="20"/>
          <w:szCs w:val="20"/>
        </w:rPr>
        <w:t>/studentki</w:t>
      </w:r>
      <w:r w:rsidRPr="00BE28C7">
        <w:rPr>
          <w:rFonts w:ascii="Times New Roman" w:hAnsi="Times New Roman"/>
          <w:b/>
          <w:sz w:val="20"/>
          <w:szCs w:val="20"/>
        </w:rPr>
        <w:t xml:space="preserve"> dotyczące przebiegu praktyki</w:t>
      </w:r>
      <w:r w:rsidRPr="00BE28C7">
        <w:rPr>
          <w:rFonts w:ascii="Times New Roman" w:hAnsi="Times New Roman"/>
          <w:sz w:val="20"/>
          <w:szCs w:val="20"/>
        </w:rPr>
        <w:t xml:space="preserve"> (w tym warunki i opiekę ze strony zakładu oraz co należałoby zmienić, aby praktyka była skuteczniejsza).</w:t>
      </w:r>
    </w:p>
    <w:p w14:paraId="24C6F610" w14:textId="5DE79F36" w:rsidR="0011541C" w:rsidRDefault="00331FD2" w:rsidP="00D37223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dniu hospitacji praktyk przez Pracownika Wydziału Nauk </w:t>
      </w:r>
      <w:r w:rsidRPr="00BE28C7">
        <w:rPr>
          <w:rFonts w:ascii="Times New Roman" w:hAnsi="Times New Roman"/>
          <w:bCs/>
          <w:sz w:val="20"/>
          <w:szCs w:val="20"/>
        </w:rPr>
        <w:t>Humanistycznych i Społecznych</w:t>
      </w:r>
      <w:r w:rsidRPr="00BE28C7">
        <w:rPr>
          <w:rFonts w:ascii="Times New Roman" w:hAnsi="Times New Roman"/>
          <w:sz w:val="20"/>
          <w:szCs w:val="20"/>
        </w:rPr>
        <w:t xml:space="preserve"> student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przedkłada  dziennik praktyk z aktualnie naniesionymi informacjami.</w:t>
      </w:r>
    </w:p>
    <w:p w14:paraId="19D3CEC2" w14:textId="77777777" w:rsidR="00A54D32" w:rsidRDefault="00A54D32" w:rsidP="00A54D32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2"/>
        <w:gridCol w:w="1958"/>
        <w:gridCol w:w="3465"/>
        <w:gridCol w:w="1810"/>
      </w:tblGrid>
      <w:tr w:rsidR="0060661E" w:rsidRPr="0060661E" w14:paraId="6CEC01CA" w14:textId="77777777" w:rsidTr="0060661E">
        <w:trPr>
          <w:trHeight w:val="454"/>
          <w:jc w:val="center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61847" w14:textId="77777777" w:rsidR="0060661E" w:rsidRPr="0060661E" w:rsidRDefault="0060661E" w:rsidP="0060661E">
            <w:pPr>
              <w:suppressAutoHyphens/>
              <w:autoSpaceDN w:val="0"/>
              <w:spacing w:after="0"/>
              <w:outlineLvl w:val="0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  <w:t>Kod przedmiotu:</w:t>
            </w:r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15DE" w14:textId="77777777" w:rsidR="0060661E" w:rsidRPr="0060661E" w:rsidRDefault="0060661E" w:rsidP="0060661E">
            <w:pPr>
              <w:suppressAutoHyphens/>
              <w:autoSpaceDN w:val="0"/>
              <w:spacing w:after="0"/>
              <w:outlineLvl w:val="0"/>
              <w:rPr>
                <w:rFonts w:ascii="Times New Roman" w:hAnsi="Times New Roman"/>
                <w:bCs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905C" w14:textId="77777777" w:rsidR="0060661E" w:rsidRPr="0060661E" w:rsidRDefault="0060661E" w:rsidP="0060661E">
            <w:pPr>
              <w:suppressAutoHyphens/>
              <w:autoSpaceDN w:val="0"/>
              <w:spacing w:after="0"/>
              <w:jc w:val="right"/>
              <w:outlineLvl w:val="0"/>
              <w:rPr>
                <w:rFonts w:ascii="Times New Roman" w:hAnsi="Times New Roman"/>
                <w:b/>
                <w:bCs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E16D" w14:textId="77777777" w:rsidR="0060661E" w:rsidRPr="0060661E" w:rsidRDefault="0060661E" w:rsidP="0060661E">
            <w:pPr>
              <w:suppressAutoHyphens/>
              <w:autoSpaceDN w:val="0"/>
              <w:spacing w:after="0"/>
              <w:jc w:val="center"/>
              <w:outlineLvl w:val="0"/>
              <w:rPr>
                <w:rFonts w:ascii="Times New Roman" w:hAnsi="Times New Roman"/>
                <w:bCs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350D9181" w14:textId="77777777" w:rsidR="0060661E" w:rsidRPr="0060661E" w:rsidRDefault="0060661E" w:rsidP="0060661E">
      <w:pPr>
        <w:widowControl w:val="0"/>
        <w:numPr>
          <w:ilvl w:val="0"/>
          <w:numId w:val="22"/>
        </w:numPr>
        <w:tabs>
          <w:tab w:val="left" w:pos="568"/>
        </w:tabs>
        <w:suppressAutoHyphens/>
        <w:autoSpaceDN w:val="0"/>
        <w:spacing w:before="120" w:after="0" w:line="240" w:lineRule="auto"/>
        <w:ind w:left="284" w:hanging="284"/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</w:pPr>
      <w:r w:rsidRPr="0060661E"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  <w:t>INFORMACJE O PRZEDMIOCIE – SYLABUS</w:t>
      </w:r>
    </w:p>
    <w:p w14:paraId="6493C3B9" w14:textId="77777777" w:rsidR="0060661E" w:rsidRPr="0060661E" w:rsidRDefault="0060661E" w:rsidP="0060661E">
      <w:pPr>
        <w:widowControl w:val="0"/>
        <w:numPr>
          <w:ilvl w:val="1"/>
          <w:numId w:val="23"/>
        </w:numPr>
        <w:tabs>
          <w:tab w:val="left" w:pos="1134"/>
        </w:tabs>
        <w:suppressAutoHyphens/>
        <w:autoSpaceDN w:val="0"/>
        <w:spacing w:before="120" w:after="120" w:line="240" w:lineRule="auto"/>
        <w:ind w:left="567" w:hanging="283"/>
        <w:rPr>
          <w:rFonts w:ascii="Times New Roman" w:hAnsi="Times New Roman"/>
          <w:b/>
          <w:kern w:val="3"/>
          <w:sz w:val="20"/>
          <w:szCs w:val="20"/>
        </w:rPr>
      </w:pPr>
      <w:r w:rsidRPr="0060661E">
        <w:rPr>
          <w:rFonts w:ascii="Times New Roman" w:hAnsi="Times New Roman"/>
          <w:b/>
          <w:kern w:val="3"/>
          <w:sz w:val="20"/>
          <w:szCs w:val="20"/>
        </w:rPr>
        <w:t>Podstawowe dane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5"/>
        <w:gridCol w:w="5650"/>
      </w:tblGrid>
      <w:tr w:rsidR="0060661E" w:rsidRPr="0060661E" w14:paraId="36ACE53B" w14:textId="77777777" w:rsidTr="0060661E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8373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Nazwa przedmiotu/zajęć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9431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  <w:t>Praktyka zawodowa</w:t>
            </w:r>
          </w:p>
        </w:tc>
      </w:tr>
      <w:tr w:rsidR="0060661E" w:rsidRPr="0060661E" w14:paraId="5B598B65" w14:textId="77777777" w:rsidTr="0060661E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E293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Nazwa przedmiotu/zajęć w języku angielskim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AE896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Professional </w:t>
            </w:r>
            <w:proofErr w:type="spellStart"/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practice</w:t>
            </w:r>
            <w:proofErr w:type="spellEnd"/>
          </w:p>
        </w:tc>
      </w:tr>
      <w:tr w:rsidR="0060661E" w:rsidRPr="0060661E" w14:paraId="0DBFE370" w14:textId="77777777" w:rsidTr="0060661E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97C8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Kierunek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C9153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Pedagogika</w:t>
            </w:r>
          </w:p>
        </w:tc>
      </w:tr>
      <w:tr w:rsidR="0060661E" w:rsidRPr="0060661E" w14:paraId="326FB9A4" w14:textId="77777777" w:rsidTr="0060661E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501B4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Poziom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F0AD8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Stacjonarne   I-go stopnia – licencjackie</w:t>
            </w:r>
          </w:p>
        </w:tc>
      </w:tr>
      <w:tr w:rsidR="0060661E" w:rsidRPr="0060661E" w14:paraId="3A0E9EBD" w14:textId="77777777" w:rsidTr="0060661E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192C3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Profil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7EF93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praktyczny</w:t>
            </w:r>
          </w:p>
        </w:tc>
      </w:tr>
      <w:tr w:rsidR="0060661E" w:rsidRPr="0060661E" w14:paraId="7844430C" w14:textId="77777777" w:rsidTr="0060661E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9C50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Forma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993B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stacjonarne</w:t>
            </w:r>
          </w:p>
        </w:tc>
      </w:tr>
      <w:tr w:rsidR="0060661E" w:rsidRPr="0060661E" w14:paraId="2A28C8CC" w14:textId="77777777" w:rsidTr="0060661E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22A9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Jednostka prowadząca kierunek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79E9C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Karkonoska Akademia Nauk Stosowanych w Jeleniej Górze,</w:t>
            </w:r>
          </w:p>
          <w:p w14:paraId="2C4CB232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Wydział Nauk Humanistycznych i Społecznych</w:t>
            </w:r>
          </w:p>
          <w:p w14:paraId="155CF4D2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Katedra Nauk Społecznych</w:t>
            </w:r>
          </w:p>
        </w:tc>
      </w:tr>
      <w:tr w:rsidR="0060661E" w:rsidRPr="0060661E" w14:paraId="471D4792" w14:textId="77777777" w:rsidTr="0060661E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C0FE6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Imię i nazwisko nauczyciela(-li) i stopień lub tytuł naukowy osoby odpowiedzialnej za przygotowanie sylabusa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E9EE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dr Beata Rynkiewicz</w:t>
            </w:r>
          </w:p>
        </w:tc>
      </w:tr>
      <w:tr w:rsidR="0060661E" w:rsidRPr="0060661E" w14:paraId="5CE8C405" w14:textId="77777777" w:rsidTr="0060661E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8C66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Przedmioty wprowadzające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EF2A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Cs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Pedagogika resocjalizacyjna</w:t>
            </w:r>
          </w:p>
        </w:tc>
      </w:tr>
      <w:tr w:rsidR="0060661E" w:rsidRPr="0060661E" w14:paraId="5CFADF2A" w14:textId="77777777" w:rsidTr="0060661E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E2A2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Wymagania wstępne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7537D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Zna podstawową działalność opiekuńczo-wychowawczą prowadzoną w placówkach opiekuńczo-wychowawczych i resocjalizacyjnych posiada uporządkowaną wiedzę z zakresu pedagogiki, psychologii rozwojowej, pedagogiki społecznej, metodyki pracy opiekuńczo-wychowawczej, resocjalizacyjnej</w:t>
            </w:r>
          </w:p>
        </w:tc>
      </w:tr>
    </w:tbl>
    <w:p w14:paraId="1F5038BC" w14:textId="77777777" w:rsidR="0060661E" w:rsidRPr="0060661E" w:rsidRDefault="0060661E" w:rsidP="0060661E">
      <w:pPr>
        <w:widowControl w:val="0"/>
        <w:numPr>
          <w:ilvl w:val="1"/>
          <w:numId w:val="23"/>
        </w:numPr>
        <w:tabs>
          <w:tab w:val="left" w:pos="1134"/>
        </w:tabs>
        <w:suppressAutoHyphens/>
        <w:autoSpaceDN w:val="0"/>
        <w:spacing w:before="120" w:after="120" w:line="240" w:lineRule="auto"/>
        <w:ind w:left="567" w:hanging="283"/>
        <w:rPr>
          <w:rFonts w:ascii="Times New Roman" w:hAnsi="Times New Roman"/>
          <w:b/>
          <w:bCs/>
          <w:iCs/>
          <w:kern w:val="3"/>
          <w:sz w:val="20"/>
          <w:szCs w:val="20"/>
        </w:rPr>
      </w:pPr>
      <w:r w:rsidRPr="0060661E">
        <w:rPr>
          <w:rFonts w:ascii="Times New Roman" w:hAnsi="Times New Roman"/>
          <w:b/>
          <w:bCs/>
          <w:iCs/>
          <w:kern w:val="3"/>
          <w:sz w:val="20"/>
          <w:szCs w:val="20"/>
        </w:rPr>
        <w:t>Semestralny/tygodniowy rozkład zajęć według planu studiów</w:t>
      </w: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1020"/>
        <w:gridCol w:w="1226"/>
        <w:gridCol w:w="1372"/>
        <w:gridCol w:w="1260"/>
        <w:gridCol w:w="1113"/>
        <w:gridCol w:w="1220"/>
        <w:gridCol w:w="993"/>
      </w:tblGrid>
      <w:tr w:rsidR="0060661E" w:rsidRPr="0060661E" w14:paraId="057F126E" w14:textId="77777777" w:rsidTr="0060661E">
        <w:trPr>
          <w:trHeight w:val="371"/>
          <w:jc w:val="center"/>
        </w:trPr>
        <w:tc>
          <w:tcPr>
            <w:tcW w:w="10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9D3C0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bCs/>
                <w:i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 </w:t>
            </w: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Semestr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15513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Wykłady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A191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Ćwiczenia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01DE07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Warsztaty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F7562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Laboratoria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36E4FA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Seminaria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B2363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Praktyki zawodowe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895B44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Liczba punktów</w:t>
            </w:r>
          </w:p>
        </w:tc>
      </w:tr>
      <w:tr w:rsidR="0060661E" w:rsidRPr="0060661E" w14:paraId="3029F4B1" w14:textId="77777777" w:rsidTr="0060661E">
        <w:trPr>
          <w:jc w:val="center"/>
        </w:trPr>
        <w:tc>
          <w:tcPr>
            <w:tcW w:w="10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F2A773" w14:textId="77777777" w:rsidR="0060661E" w:rsidRPr="0060661E" w:rsidRDefault="0060661E" w:rsidP="0060661E">
            <w:pPr>
              <w:spacing w:after="0" w:line="256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EEE66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(W)</w:t>
            </w:r>
          </w:p>
        </w:tc>
        <w:tc>
          <w:tcPr>
            <w:tcW w:w="122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DC9034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(Ć)</w:t>
            </w:r>
          </w:p>
        </w:tc>
        <w:tc>
          <w:tcPr>
            <w:tcW w:w="13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4E9DD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(</w:t>
            </w:r>
            <w:proofErr w:type="spellStart"/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Wr</w:t>
            </w:r>
            <w:proofErr w:type="spellEnd"/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CAE5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(L)</w:t>
            </w:r>
          </w:p>
        </w:tc>
        <w:tc>
          <w:tcPr>
            <w:tcW w:w="11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9C88D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(S)</w:t>
            </w:r>
          </w:p>
        </w:tc>
        <w:tc>
          <w:tcPr>
            <w:tcW w:w="122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2FADDA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(PZ)</w:t>
            </w:r>
          </w:p>
        </w:tc>
        <w:tc>
          <w:tcPr>
            <w:tcW w:w="99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2D5BDC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ECTS*</w:t>
            </w:r>
          </w:p>
        </w:tc>
      </w:tr>
      <w:tr w:rsidR="0060661E" w:rsidRPr="0060661E" w14:paraId="780E1217" w14:textId="77777777" w:rsidTr="0060661E">
        <w:trPr>
          <w:trHeight w:val="340"/>
          <w:jc w:val="center"/>
        </w:trPr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9D081C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VI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D03E6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B4D58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30B0C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BC2A5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7145F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8577F2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360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576D70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14</w:t>
            </w:r>
          </w:p>
        </w:tc>
      </w:tr>
    </w:tbl>
    <w:p w14:paraId="4ED8E33B" w14:textId="77777777" w:rsidR="0060661E" w:rsidRPr="0060661E" w:rsidRDefault="0060661E" w:rsidP="0060661E">
      <w:pPr>
        <w:widowControl w:val="0"/>
        <w:numPr>
          <w:ilvl w:val="0"/>
          <w:numId w:val="23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</w:pPr>
      <w:r w:rsidRPr="0060661E"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  <w:t>CELE KSZTAŁCENIA DLA PRZEDMIOTU</w:t>
      </w:r>
    </w:p>
    <w:tbl>
      <w:tblPr>
        <w:tblW w:w="91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8161"/>
      </w:tblGrid>
      <w:tr w:rsidR="0060661E" w:rsidRPr="0060661E" w14:paraId="571B67BF" w14:textId="77777777" w:rsidTr="0060661E">
        <w:trPr>
          <w:trHeight w:val="355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23768" w14:textId="77777777" w:rsidR="0060661E" w:rsidRPr="0060661E" w:rsidRDefault="0060661E" w:rsidP="0060661E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  <w:t>C1</w:t>
            </w:r>
          </w:p>
        </w:tc>
        <w:tc>
          <w:tcPr>
            <w:tcW w:w="8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7CFB" w14:textId="77777777" w:rsidR="0060661E" w:rsidRPr="0060661E" w:rsidRDefault="0060661E" w:rsidP="0060661E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     Zapoznanie studentów </w:t>
            </w: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z pracą pedagogiczną, resocjalizacyjną</w:t>
            </w:r>
          </w:p>
        </w:tc>
      </w:tr>
      <w:tr w:rsidR="0060661E" w:rsidRPr="0060661E" w14:paraId="1D8370EA" w14:textId="77777777" w:rsidTr="0060661E">
        <w:trPr>
          <w:trHeight w:val="355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7FDED" w14:textId="77777777" w:rsidR="0060661E" w:rsidRPr="0060661E" w:rsidRDefault="0060661E" w:rsidP="0060661E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  <w:t>C2</w:t>
            </w:r>
          </w:p>
        </w:tc>
        <w:tc>
          <w:tcPr>
            <w:tcW w:w="8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4A63" w14:textId="77777777" w:rsidR="0060661E" w:rsidRPr="0060661E" w:rsidRDefault="0060661E" w:rsidP="0060661E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Zapoznanie studentów z</w:t>
            </w: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dodatkową wiedzą związaną z zawodem i doskonalenie umiejętności praktycznych,</w:t>
            </w:r>
          </w:p>
        </w:tc>
      </w:tr>
      <w:tr w:rsidR="0060661E" w:rsidRPr="0060661E" w14:paraId="60947B9C" w14:textId="77777777" w:rsidTr="0060661E">
        <w:trPr>
          <w:trHeight w:val="355"/>
          <w:jc w:val="center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7648" w14:textId="77777777" w:rsidR="0060661E" w:rsidRPr="0060661E" w:rsidRDefault="0060661E" w:rsidP="0060661E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  <w:t>C3</w:t>
            </w:r>
          </w:p>
        </w:tc>
        <w:tc>
          <w:tcPr>
            <w:tcW w:w="8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9879D" w14:textId="77777777" w:rsidR="0060661E" w:rsidRPr="0060661E" w:rsidRDefault="0060661E" w:rsidP="0060661E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  <w14:ligatures w14:val="standardContextual"/>
              </w:rPr>
              <w:t>Kształtowanie umiejętności</w:t>
            </w: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współdziałania z opiekunem praktyk, innymi wychowawcami, nauczycielami, funkcjonariuszami, kuratorami i pracownikami    placówki/ instytucji</w:t>
            </w:r>
          </w:p>
        </w:tc>
      </w:tr>
    </w:tbl>
    <w:p w14:paraId="3B56E6E4" w14:textId="77777777" w:rsidR="0060661E" w:rsidRPr="0060661E" w:rsidRDefault="0060661E" w:rsidP="0060661E">
      <w:pPr>
        <w:widowControl w:val="0"/>
        <w:numPr>
          <w:ilvl w:val="0"/>
          <w:numId w:val="23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</w:pPr>
      <w:r w:rsidRPr="0060661E"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  <w:t>EFEKTY UCZENIA SIĘ DLA PRZEDMIOTU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2"/>
        <w:gridCol w:w="1701"/>
        <w:gridCol w:w="1636"/>
      </w:tblGrid>
      <w:tr w:rsidR="0060661E" w:rsidRPr="0060661E" w14:paraId="345D318F" w14:textId="77777777" w:rsidTr="0060661E">
        <w:trPr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7CC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218E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Opis efektów uczenia się dla przedmiotu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82C11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Odniesienie do kierunkowych efektów uczenia się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35B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Odniesienie do </w:t>
            </w:r>
            <w:r w:rsidRPr="0060661E">
              <w:rPr>
                <w:rFonts w:ascii="Times New Roman" w:eastAsia="SimSun" w:hAnsi="Times New Roman"/>
                <w:strike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br/>
            </w: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charakterystyk II stopnia </w:t>
            </w: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br/>
              <w:t>(kod składnika opisu)</w:t>
            </w:r>
          </w:p>
        </w:tc>
      </w:tr>
      <w:tr w:rsidR="0060661E" w:rsidRPr="0060661E" w14:paraId="037C1DD9" w14:textId="77777777" w:rsidTr="0060661E">
        <w:trPr>
          <w:jc w:val="center"/>
        </w:trPr>
        <w:tc>
          <w:tcPr>
            <w:tcW w:w="92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300A1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lastRenderedPageBreak/>
              <w:t>WIEDZA</w:t>
            </w:r>
          </w:p>
        </w:tc>
      </w:tr>
      <w:tr w:rsidR="0060661E" w:rsidRPr="0060661E" w14:paraId="68C8C6A4" w14:textId="77777777" w:rsidTr="0060661E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1BCF6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W1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0CE0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Student zna i rozumie rodzaje więzi społecznych i rządzących nimi prawidłowościami z punktu widzenia procesów pedagogicznych , społecznych, psychicznych rozumie różnorodne uwarunkowania tych procesów i potrafi wykorzystać je w działalności praktycznej w odniesieniu do konkretnego odbiorcy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9A93F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K_W05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8E61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P6S_WG</w:t>
            </w:r>
          </w:p>
          <w:p w14:paraId="30091DC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0661E" w:rsidRPr="0060661E" w14:paraId="4ADC13AE" w14:textId="77777777" w:rsidTr="0060661E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6FDF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W2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A63D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Student posiada uporządkowaną wiedzę o celach, organizacji funkcjonowaniu instytucji pomocowych, edukacyjnych, opiekuńczo-wychowawczych, terapeutycznych, resocjalizacyjnych, mundurowych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3F1D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K_W06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03EA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   P6S_WG</w:t>
            </w:r>
          </w:p>
        </w:tc>
      </w:tr>
      <w:tr w:rsidR="0060661E" w:rsidRPr="0060661E" w14:paraId="0F293B38" w14:textId="77777777" w:rsidTr="0060661E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BD4B9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W3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CA73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Student ma uporządkowaną wiedzę na temat zasad i norm etycznych, także z zakresu ochrony własności i prawa autorskiego, stosowanych w praktyce pedagogicznej oraz wykorzystania ich w projektowaniu ścieżki własnego rozwoju, przy wykorzystywaniu podstawowych zasad i różnych form przedsiębiorczości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5D2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K_W10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B398C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54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P6S_WG</w:t>
            </w:r>
          </w:p>
          <w:p w14:paraId="543BA4AC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   P6S_WK</w:t>
            </w:r>
          </w:p>
        </w:tc>
      </w:tr>
      <w:tr w:rsidR="0060661E" w:rsidRPr="0060661E" w14:paraId="730AF6FB" w14:textId="77777777" w:rsidTr="0060661E">
        <w:trPr>
          <w:trHeight w:val="283"/>
          <w:jc w:val="center"/>
        </w:trPr>
        <w:tc>
          <w:tcPr>
            <w:tcW w:w="92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199ED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UMIEJĘTNOŚCI</w:t>
            </w:r>
          </w:p>
        </w:tc>
      </w:tr>
      <w:tr w:rsidR="0060661E" w:rsidRPr="0060661E" w14:paraId="16E51DCF" w14:textId="77777777" w:rsidTr="0060661E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EBE1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U1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2D168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Student potrafi wykorzystać wiedzę z zakresu pedagogiki, resocjalizacji , kryminologii dla celów diagnostyczno-pomocowych  przy zastosowaniu poznanych narzędzi i metod diagnostycznych.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8653C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K_U03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A2B6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P6S_UW</w:t>
            </w:r>
          </w:p>
          <w:p w14:paraId="3D9EF9E2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0661E" w:rsidRPr="0060661E" w14:paraId="66D9ECDB" w14:textId="77777777" w:rsidTr="0060661E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54558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U2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2352F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Student kieruje grupą oraz współdziała z innymi osobami w ramach prac zespołowych, wykorzystuje umiejętności potrzebne do przeprowadzenia rozmowy pedagogicznej, interwencyjnej, terapeutycznej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1B6D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K_U07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E5C8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P6S_UO</w:t>
            </w:r>
          </w:p>
          <w:p w14:paraId="66EB2AE8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0661E" w:rsidRPr="0060661E" w14:paraId="7E3FB99F" w14:textId="77777777" w:rsidTr="0060661E">
        <w:trPr>
          <w:trHeight w:val="283"/>
          <w:jc w:val="center"/>
        </w:trPr>
        <w:tc>
          <w:tcPr>
            <w:tcW w:w="92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80F3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KOMPETENCJE SPOŁECZNE</w:t>
            </w:r>
          </w:p>
        </w:tc>
      </w:tr>
      <w:tr w:rsidR="0060661E" w:rsidRPr="0060661E" w14:paraId="5C307891" w14:textId="77777777" w:rsidTr="0060661E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116AC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FC5E3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Jest gotów do inicjowania i podejmowania działań pedagogicznych w różnych środowiskach, przestrzegania zasad etyki zawodowej w dziedzinach badań, diagnostyki i pomagania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7639D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K_K03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692E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56" w:lineRule="auto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P6S_KR</w:t>
            </w:r>
          </w:p>
          <w:p w14:paraId="59C1002C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    P6S_KK</w:t>
            </w:r>
          </w:p>
        </w:tc>
      </w:tr>
      <w:tr w:rsidR="0060661E" w:rsidRPr="0060661E" w14:paraId="2E29CEED" w14:textId="77777777" w:rsidTr="0060661E">
        <w:trPr>
          <w:trHeight w:val="283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31AF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ECB3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Jest gotów do </w:t>
            </w:r>
            <w:proofErr w:type="spellStart"/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do</w:t>
            </w:r>
            <w:proofErr w:type="spellEnd"/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jak najlepszego wykorzystania swojej wiedzy i umiejętności zawodowych w działaniach dla dobra innych ludzi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7EF8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K_K06</w:t>
            </w:r>
          </w:p>
        </w:tc>
        <w:tc>
          <w:tcPr>
            <w:tcW w:w="1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D82C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   P6S_KR</w:t>
            </w:r>
          </w:p>
        </w:tc>
      </w:tr>
    </w:tbl>
    <w:p w14:paraId="14F423C1" w14:textId="77777777" w:rsidR="0060661E" w:rsidRPr="0060661E" w:rsidRDefault="0060661E" w:rsidP="0060661E">
      <w:pPr>
        <w:widowControl w:val="0"/>
        <w:numPr>
          <w:ilvl w:val="0"/>
          <w:numId w:val="23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</w:pPr>
      <w:r w:rsidRPr="0060661E"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  <w:t>METODY DYDAKTYCZNE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5"/>
      </w:tblGrid>
      <w:tr w:rsidR="0060661E" w:rsidRPr="0060661E" w14:paraId="78902BED" w14:textId="77777777" w:rsidTr="0060661E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6BCA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Pokaz, ćwiczenia dyskusja, instruktaż, gry dydaktyczne, metoda projektów, metoda przypadków</w:t>
            </w:r>
          </w:p>
        </w:tc>
      </w:tr>
    </w:tbl>
    <w:p w14:paraId="4DF21391" w14:textId="77777777" w:rsidR="0060661E" w:rsidRPr="0060661E" w:rsidRDefault="0060661E" w:rsidP="0060661E">
      <w:pPr>
        <w:widowControl w:val="0"/>
        <w:numPr>
          <w:ilvl w:val="0"/>
          <w:numId w:val="23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rPr>
          <w:rFonts w:ascii="Times New Roman" w:eastAsia="SimSun" w:hAnsi="Times New Roman"/>
          <w:b/>
          <w:color w:val="000000"/>
          <w:kern w:val="3"/>
          <w:sz w:val="20"/>
          <w:szCs w:val="20"/>
          <w:lang w:eastAsia="en-US"/>
        </w:rPr>
      </w:pPr>
      <w:r w:rsidRPr="0060661E">
        <w:rPr>
          <w:rFonts w:ascii="Times New Roman" w:eastAsia="SimSun" w:hAnsi="Times New Roman"/>
          <w:b/>
          <w:color w:val="000000"/>
          <w:kern w:val="3"/>
          <w:sz w:val="20"/>
          <w:szCs w:val="20"/>
          <w:lang w:eastAsia="en-US"/>
        </w:rPr>
        <w:t>FORMA I WARUNKI ZALICZENIA PRZEDMIOTU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5"/>
      </w:tblGrid>
      <w:tr w:rsidR="0060661E" w:rsidRPr="0060661E" w14:paraId="0AB2C047" w14:textId="77777777" w:rsidTr="0060661E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6DE0" w14:textId="77777777" w:rsidR="0060661E" w:rsidRPr="0060661E" w:rsidRDefault="0060661E" w:rsidP="0060661E">
            <w:pPr>
              <w:suppressAutoHyphens/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hAnsi="Times New Roman"/>
                <w:color w:val="202124"/>
                <w:kern w:val="3"/>
                <w:sz w:val="20"/>
                <w:szCs w:val="20"/>
                <w:shd w:val="clear" w:color="auto" w:fill="FFFFFF"/>
                <w:lang w:eastAsia="en-US"/>
                <w14:ligatures w14:val="standardContextual"/>
              </w:rPr>
              <w:t>Praktyka zaliczana jest na podstawie o</w:t>
            </w:r>
            <w:r w:rsidRPr="0060661E">
              <w:rPr>
                <w:rFonts w:ascii="Times New Roma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pracowanej dokumentacji praktyk, gdzie praktykant gromadzi wypełnione arkusze obserwacji zajęć, scenariusze zajęć, narzędzia stosowane w trakcie pracy. Dokumentację oraz kartę zaliczenia praktyki pedagogicznej student przedstawia po każdej praktyce opiekunowi dydaktycznemu z ramienia Uczelni. Opiekun praktyk dokonuje wpisu zaliczenia.</w:t>
            </w:r>
          </w:p>
          <w:p w14:paraId="2EB5202A" w14:textId="77777777" w:rsidR="0060661E" w:rsidRPr="0060661E" w:rsidRDefault="0060661E" w:rsidP="0060661E">
            <w:pPr>
              <w:suppressAutoHyphens/>
              <w:autoSpaceDN w:val="0"/>
              <w:spacing w:after="0"/>
              <w:jc w:val="both"/>
              <w:rPr>
                <w:rFonts w:ascii="Times New Roman" w:hAnsi="Times New Roman"/>
                <w:color w:val="202124"/>
                <w:kern w:val="3"/>
                <w:sz w:val="20"/>
                <w:szCs w:val="20"/>
                <w:shd w:val="clear" w:color="auto" w:fill="FFFFFF"/>
                <w:lang w:eastAsia="en-US"/>
                <w14:ligatures w14:val="standardContextual"/>
              </w:rPr>
            </w:pPr>
            <w:r w:rsidRPr="0060661E">
              <w:rPr>
                <w:rFonts w:ascii="Times New Roman" w:hAnsi="Times New Roman"/>
                <w:color w:val="202124"/>
                <w:kern w:val="3"/>
                <w:sz w:val="20"/>
                <w:szCs w:val="20"/>
                <w:shd w:val="clear" w:color="auto" w:fill="FFFFFF"/>
                <w:lang w:eastAsia="en-US"/>
                <w14:ligatures w14:val="standardContextual"/>
              </w:rPr>
              <w:t>Dokumentacja praktyk to:</w:t>
            </w:r>
          </w:p>
          <w:p w14:paraId="759FB369" w14:textId="77777777" w:rsidR="0060661E" w:rsidRPr="0060661E" w:rsidRDefault="0060661E" w:rsidP="0060661E">
            <w:pPr>
              <w:suppressAutoHyphens/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- W zależności od wybranej instytucji realizacja 3 zajęć (po jednym) w obszarze opiekuńczo-wychowawczym, profilaktycznym i resocjalizacyjnym (ocenionymi przez opiekuna zakładowego) lub przygotowanie Programu zajęć prewencyjnych dot. wybranych zagrożeń –semestr VI (oceniony przez opiekuna zakładowego).</w:t>
            </w:r>
          </w:p>
        </w:tc>
      </w:tr>
    </w:tbl>
    <w:p w14:paraId="06872476" w14:textId="77777777" w:rsidR="0060661E" w:rsidRPr="0060661E" w:rsidRDefault="0060661E" w:rsidP="0060661E">
      <w:pPr>
        <w:widowControl w:val="0"/>
        <w:numPr>
          <w:ilvl w:val="0"/>
          <w:numId w:val="23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rPr>
          <w:rFonts w:ascii="Times New Roman" w:eastAsia="SimSun" w:hAnsi="Times New Roman"/>
          <w:b/>
          <w:iCs/>
          <w:color w:val="000000"/>
          <w:kern w:val="3"/>
          <w:sz w:val="20"/>
          <w:szCs w:val="20"/>
          <w:lang w:eastAsia="en-US"/>
        </w:rPr>
      </w:pPr>
      <w:r w:rsidRPr="0060661E">
        <w:rPr>
          <w:rFonts w:ascii="Times New Roman" w:eastAsia="SimSun" w:hAnsi="Times New Roman"/>
          <w:b/>
          <w:iCs/>
          <w:color w:val="000000"/>
          <w:kern w:val="3"/>
          <w:sz w:val="20"/>
          <w:szCs w:val="20"/>
          <w:lang w:eastAsia="en-US"/>
        </w:rPr>
        <w:t>TREŚCI PROGRAMOWE</w:t>
      </w:r>
    </w:p>
    <w:tbl>
      <w:tblPr>
        <w:tblW w:w="91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1"/>
        <w:gridCol w:w="7169"/>
      </w:tblGrid>
      <w:tr w:rsidR="0060661E" w:rsidRPr="0060661E" w14:paraId="700310AD" w14:textId="77777777" w:rsidTr="0060661E">
        <w:trPr>
          <w:trHeight w:val="355"/>
          <w:jc w:val="center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6CFB" w14:textId="77777777" w:rsidR="0060661E" w:rsidRPr="0060661E" w:rsidRDefault="0060661E" w:rsidP="0060661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SEMESTR VI</w:t>
            </w:r>
          </w:p>
        </w:tc>
        <w:tc>
          <w:tcPr>
            <w:tcW w:w="7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8FCF" w14:textId="77777777" w:rsidR="0060661E" w:rsidRPr="0060661E" w:rsidRDefault="0060661E" w:rsidP="0060661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Planowanie zajęć, formułowanie celów, dobór metod i form pracy oraz środków dydaktycznych:</w:t>
            </w:r>
          </w:p>
          <w:p w14:paraId="2F54BBA3" w14:textId="77777777" w:rsidR="0060661E" w:rsidRPr="0060661E" w:rsidRDefault="0060661E" w:rsidP="0060661E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dostosowywanie metod i form pracy do realizowanych treści oraz dynamiki procesu grupowego</w:t>
            </w:r>
          </w:p>
          <w:p w14:paraId="60AF21F9" w14:textId="77777777" w:rsidR="0060661E" w:rsidRPr="0060661E" w:rsidRDefault="0060661E" w:rsidP="0060661E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organizację i prowadzenie zajęć w oparciu o samodzielnie opracowywane scenariusze,</w:t>
            </w:r>
          </w:p>
          <w:p w14:paraId="39B72B6B" w14:textId="77777777" w:rsidR="0060661E" w:rsidRPr="0060661E" w:rsidRDefault="0060661E" w:rsidP="0060661E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wykorzystywanie w toku zajęć środków multimedialnych i technologii informacyjnej,</w:t>
            </w:r>
          </w:p>
          <w:p w14:paraId="4309792B" w14:textId="77777777" w:rsidR="0060661E" w:rsidRPr="0060661E" w:rsidRDefault="0060661E" w:rsidP="0060661E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dostosowywanie sposobu komunikacji w toku zajęć do poziomu rozwoju wychowanków,</w:t>
            </w:r>
          </w:p>
          <w:p w14:paraId="5D7A4388" w14:textId="77777777" w:rsidR="0060661E" w:rsidRPr="0060661E" w:rsidRDefault="0060661E" w:rsidP="0060661E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animowanie aktywności poznawczej i współdziałania podopiecznych, rozwijanie umiejętności samodzielnego zdobywania wiedzy z wykorzystaniem technologii informacyjnej,</w:t>
            </w:r>
          </w:p>
          <w:p w14:paraId="367D9B3D" w14:textId="77777777" w:rsidR="0060661E" w:rsidRPr="0060661E" w:rsidRDefault="0060661E" w:rsidP="0060661E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organizację pracy wychowanków w grupach zadaniowych,</w:t>
            </w:r>
          </w:p>
          <w:p w14:paraId="0BB93D0B" w14:textId="77777777" w:rsidR="0060661E" w:rsidRPr="0060661E" w:rsidRDefault="0060661E" w:rsidP="0060661E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dostosowywanie podejmowanych działań do możliwości i ograniczeń podopiecznych               ze specjalnymi potrzebami edukacyjnymi,</w:t>
            </w:r>
          </w:p>
          <w:p w14:paraId="5C678638" w14:textId="77777777" w:rsidR="0060661E" w:rsidRPr="0060661E" w:rsidRDefault="0060661E" w:rsidP="0060661E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diagnozowanie poziomu wiedzy i umiejętności podopiecznych,</w:t>
            </w:r>
          </w:p>
          <w:p w14:paraId="0A94E72B" w14:textId="77777777" w:rsidR="0060661E" w:rsidRPr="0060661E" w:rsidRDefault="0060661E" w:rsidP="0060661E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podejmowanie indywidualnej pracy dydaktycznej z wychowankami (w tym uczniami                ze specjalnymi potrzebami edukacyjnymi),</w:t>
            </w:r>
          </w:p>
          <w:p w14:paraId="0D75016A" w14:textId="77777777" w:rsidR="0060661E" w:rsidRPr="0060661E" w:rsidRDefault="0060661E" w:rsidP="0060661E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podejmowanie działań wychowawczych w toku pracy dydaktycznej, w miarę pojawiających się problemów, w sytuacjach: zagrożenia bezpieczeństwa, naruszania praw innych, nieprzestrzegania ustalonych zasad, łamania prawa i w sytuacji występowania przemocy rówieśniczej i nie tylko</w:t>
            </w:r>
          </w:p>
          <w:p w14:paraId="5CC3FA1A" w14:textId="77777777" w:rsidR="0060661E" w:rsidRPr="0060661E" w:rsidRDefault="0060661E" w:rsidP="0060661E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podejmowanie współpracy z innymi nauczycielami, wychowawcami, kuratorami, opiekunami, pedagogiem szkolnym, psychologiem szkolnym oraz specjalistami pracującymi z  podopiecznymi oraz Policją.</w:t>
            </w:r>
          </w:p>
          <w:p w14:paraId="655E92EE" w14:textId="77777777" w:rsidR="0060661E" w:rsidRPr="0060661E" w:rsidRDefault="0060661E" w:rsidP="0060661E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  <w:p w14:paraId="7837AC58" w14:textId="77777777" w:rsidR="0060661E" w:rsidRPr="0060661E" w:rsidRDefault="0060661E" w:rsidP="0060661E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Studenci współdziałają z opiekunem praktyk w:</w:t>
            </w:r>
          </w:p>
          <w:p w14:paraId="0ADB9DCA" w14:textId="77777777" w:rsidR="0060661E" w:rsidRPr="0060661E" w:rsidRDefault="0060661E" w:rsidP="0060661E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planowaniu i przeprowadzaniu zajęć,</w:t>
            </w:r>
          </w:p>
          <w:p w14:paraId="2640FE90" w14:textId="77777777" w:rsidR="0060661E" w:rsidRPr="0060661E" w:rsidRDefault="0060661E" w:rsidP="0060661E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organizowaniu pracy w grupach,</w:t>
            </w:r>
          </w:p>
          <w:p w14:paraId="2672AC49" w14:textId="77777777" w:rsidR="0060661E" w:rsidRPr="0060661E" w:rsidRDefault="0060661E" w:rsidP="0060661E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przygotowywaniu pomocy dydaktycznych,</w:t>
            </w:r>
          </w:p>
          <w:p w14:paraId="18483B6C" w14:textId="77777777" w:rsidR="0060661E" w:rsidRPr="0060661E" w:rsidRDefault="0060661E" w:rsidP="0060661E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wykorzystywaniu środków multimedialnych i technologii informacyjnej w pracy dydaktycznej,</w:t>
            </w:r>
          </w:p>
          <w:p w14:paraId="261C5BFA" w14:textId="77777777" w:rsidR="0060661E" w:rsidRPr="0060661E" w:rsidRDefault="0060661E" w:rsidP="0060661E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kontrolowaniu i ocenianiu wychowanków,</w:t>
            </w:r>
          </w:p>
          <w:p w14:paraId="29015313" w14:textId="77777777" w:rsidR="0060661E" w:rsidRPr="0060661E" w:rsidRDefault="0060661E" w:rsidP="0060661E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opiniowaniu podopiecznych do Sądów i kuratorów sądowych</w:t>
            </w:r>
          </w:p>
          <w:p w14:paraId="32DCBDCB" w14:textId="77777777" w:rsidR="0060661E" w:rsidRPr="0060661E" w:rsidRDefault="0060661E" w:rsidP="0060661E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podejmowaniu działań na rzecz wychowanków ze specjalnymi potrzebami edukacyjnymi, w  tym wychowanków  szczególnie  uzdolnionych lub ze znacznymi deficytami rozwojowymi,</w:t>
            </w:r>
          </w:p>
          <w:p w14:paraId="5969EFEF" w14:textId="77777777" w:rsidR="0060661E" w:rsidRPr="0060661E" w:rsidRDefault="0060661E" w:rsidP="0060661E">
            <w:pPr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autoSpaceDE w:val="0"/>
              <w:autoSpaceDN w:val="0"/>
              <w:spacing w:after="0"/>
              <w:ind w:left="0" w:firstLine="0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podejmowaniu działań w zakresie projektowania i udzielania pomocy psychologiczno-pedagogicznej, prawnej, socjalnej, terapeutycznej i innej;</w:t>
            </w:r>
          </w:p>
          <w:p w14:paraId="50267FD6" w14:textId="77777777" w:rsidR="0060661E" w:rsidRPr="0060661E" w:rsidRDefault="0060661E" w:rsidP="0060661E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konstruuje plan pracy wychowawczej/ resocjalizacyjnej z uwzględnienie specyfiki wychowanków/ podopiecznych objętych danego typu oddziaływaniami</w:t>
            </w:r>
          </w:p>
        </w:tc>
      </w:tr>
    </w:tbl>
    <w:p w14:paraId="40A3B82E" w14:textId="77777777" w:rsidR="0060661E" w:rsidRPr="0060661E" w:rsidRDefault="0060661E" w:rsidP="0060661E">
      <w:pPr>
        <w:widowControl w:val="0"/>
        <w:numPr>
          <w:ilvl w:val="0"/>
          <w:numId w:val="23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rPr>
          <w:rFonts w:ascii="Times New Roman" w:eastAsia="SimSun" w:hAnsi="Times New Roman"/>
          <w:b/>
          <w:color w:val="000000"/>
          <w:kern w:val="3"/>
          <w:sz w:val="20"/>
          <w:szCs w:val="20"/>
          <w:lang w:eastAsia="en-US"/>
        </w:rPr>
      </w:pPr>
      <w:r w:rsidRPr="0060661E">
        <w:rPr>
          <w:rFonts w:ascii="Times New Roman" w:eastAsia="SimSun" w:hAnsi="Times New Roman"/>
          <w:b/>
          <w:color w:val="000000"/>
          <w:kern w:val="3"/>
          <w:sz w:val="20"/>
          <w:szCs w:val="20"/>
          <w:lang w:eastAsia="en-US"/>
        </w:rPr>
        <w:t>METODY (SPOSOBY) WERYFIKACJI I OCENY EFEKTÓW UCZENIA SIĘ OSIĄGNIĘTYCH PRZEZ STUDENTA</w:t>
      </w:r>
    </w:p>
    <w:p w14:paraId="63DD95F3" w14:textId="77777777" w:rsidR="0060661E" w:rsidRPr="0060661E" w:rsidRDefault="0060661E" w:rsidP="0060661E">
      <w:pPr>
        <w:suppressAutoHyphens/>
        <w:autoSpaceDN w:val="0"/>
        <w:spacing w:before="120" w:after="120"/>
        <w:jc w:val="both"/>
        <w:rPr>
          <w:rFonts w:ascii="Times New Roman" w:eastAsia="SimSun" w:hAnsi="Times New Roman"/>
          <w:color w:val="000000"/>
          <w:kern w:val="3"/>
          <w:sz w:val="20"/>
          <w:szCs w:val="20"/>
          <w:lang w:eastAsia="en-US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969"/>
        <w:gridCol w:w="3218"/>
        <w:gridCol w:w="40"/>
      </w:tblGrid>
      <w:tr w:rsidR="0060661E" w:rsidRPr="0060661E" w14:paraId="6AE837DB" w14:textId="77777777" w:rsidTr="0060661E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71EE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Efekt uczenia się</w:t>
            </w:r>
          </w:p>
        </w:tc>
        <w:tc>
          <w:tcPr>
            <w:tcW w:w="71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58B74" w14:textId="77777777" w:rsidR="0060661E" w:rsidRPr="0060661E" w:rsidRDefault="0060661E" w:rsidP="0060661E">
            <w:pPr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Forma oceny</w:t>
            </w: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F3D2BA" w14:textId="77777777" w:rsidR="0060661E" w:rsidRPr="0060661E" w:rsidRDefault="0060661E" w:rsidP="0060661E">
            <w:pPr>
              <w:suppressAutoHyphens/>
              <w:autoSpaceDN w:val="0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0661E" w:rsidRPr="0060661E" w14:paraId="6C9233E4" w14:textId="77777777" w:rsidTr="0060661E">
        <w:trPr>
          <w:jc w:val="center"/>
        </w:trPr>
        <w:tc>
          <w:tcPr>
            <w:tcW w:w="18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B3CA5C" w14:textId="77777777" w:rsidR="0060661E" w:rsidRPr="0060661E" w:rsidRDefault="0060661E" w:rsidP="0060661E">
            <w:pPr>
              <w:spacing w:after="0" w:line="256" w:lineRule="auto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72ABA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Dokumentacja praktyk</w:t>
            </w:r>
          </w:p>
          <w:p w14:paraId="5DDEEC59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(scenariusze zajęć, narzędzia wykorzystywane w pracy wychowawczej, diagnozy)</w:t>
            </w:r>
          </w:p>
        </w:tc>
        <w:tc>
          <w:tcPr>
            <w:tcW w:w="3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hideMark/>
          </w:tcPr>
          <w:p w14:paraId="4C1DF6CF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Dziennik praktyk</w:t>
            </w:r>
          </w:p>
        </w:tc>
        <w:tc>
          <w:tcPr>
            <w:tcW w:w="40" w:type="dxa"/>
          </w:tcPr>
          <w:p w14:paraId="3492534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0661E" w:rsidRPr="0060661E" w14:paraId="1F90AC81" w14:textId="77777777" w:rsidTr="0060661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B541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W1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F492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926C632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  <w:t>x</w:t>
            </w:r>
          </w:p>
        </w:tc>
        <w:tc>
          <w:tcPr>
            <w:tcW w:w="40" w:type="dxa"/>
          </w:tcPr>
          <w:p w14:paraId="4F8E4242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0661E" w:rsidRPr="0060661E" w14:paraId="2A10269F" w14:textId="77777777" w:rsidTr="0060661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9221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W2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B77C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DBCC10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  <w:t>x</w:t>
            </w:r>
          </w:p>
        </w:tc>
        <w:tc>
          <w:tcPr>
            <w:tcW w:w="40" w:type="dxa"/>
          </w:tcPr>
          <w:p w14:paraId="31306E9C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0661E" w:rsidRPr="0060661E" w14:paraId="194892A2" w14:textId="77777777" w:rsidTr="0060661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7455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W3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C12A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3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042B65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  <w:t>x</w:t>
            </w:r>
          </w:p>
        </w:tc>
        <w:tc>
          <w:tcPr>
            <w:tcW w:w="40" w:type="dxa"/>
          </w:tcPr>
          <w:p w14:paraId="2A0191F1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0661E" w:rsidRPr="0060661E" w14:paraId="37A1A4C2" w14:textId="77777777" w:rsidTr="0060661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E20A7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K1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6B4D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  <w:t>x</w:t>
            </w:r>
          </w:p>
        </w:tc>
        <w:tc>
          <w:tcPr>
            <w:tcW w:w="3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CC5180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  <w:t>x</w:t>
            </w:r>
          </w:p>
        </w:tc>
        <w:tc>
          <w:tcPr>
            <w:tcW w:w="40" w:type="dxa"/>
          </w:tcPr>
          <w:p w14:paraId="7A5F5DE2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0661E" w:rsidRPr="0060661E" w14:paraId="02F114C5" w14:textId="77777777" w:rsidTr="0060661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717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K2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4EB5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  <w:t>x</w:t>
            </w:r>
          </w:p>
        </w:tc>
        <w:tc>
          <w:tcPr>
            <w:tcW w:w="3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78331F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  <w:t>x</w:t>
            </w:r>
          </w:p>
        </w:tc>
        <w:tc>
          <w:tcPr>
            <w:tcW w:w="40" w:type="dxa"/>
          </w:tcPr>
          <w:p w14:paraId="184DFD0A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0661E" w:rsidRPr="0060661E" w14:paraId="658DCA79" w14:textId="77777777" w:rsidTr="0060661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67C84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U1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3C193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  <w:t>x</w:t>
            </w:r>
          </w:p>
        </w:tc>
        <w:tc>
          <w:tcPr>
            <w:tcW w:w="3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B60B47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0" w:type="dxa"/>
          </w:tcPr>
          <w:p w14:paraId="34DB8BC5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60661E" w:rsidRPr="0060661E" w14:paraId="6975B62C" w14:textId="77777777" w:rsidTr="0060661E">
        <w:trPr>
          <w:trHeight w:val="283"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D6FDB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U2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8ED9D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  <w:t>x</w:t>
            </w:r>
          </w:p>
        </w:tc>
        <w:tc>
          <w:tcPr>
            <w:tcW w:w="3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07DB1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0" w:type="dxa"/>
          </w:tcPr>
          <w:p w14:paraId="7B82F173" w14:textId="77777777" w:rsidR="0060661E" w:rsidRPr="0060661E" w:rsidRDefault="0060661E" w:rsidP="0060661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  <w14:ligatures w14:val="standardContextual"/>
              </w:rPr>
            </w:pPr>
          </w:p>
        </w:tc>
      </w:tr>
    </w:tbl>
    <w:p w14:paraId="63DA9750" w14:textId="77777777" w:rsidR="0060661E" w:rsidRPr="0060661E" w:rsidRDefault="0060661E" w:rsidP="0060661E">
      <w:pPr>
        <w:widowControl w:val="0"/>
        <w:numPr>
          <w:ilvl w:val="0"/>
          <w:numId w:val="23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rPr>
          <w:rFonts w:ascii="Times New Roman" w:eastAsia="SimSun" w:hAnsi="Times New Roman"/>
          <w:b/>
          <w:iCs/>
          <w:color w:val="000000"/>
          <w:kern w:val="3"/>
          <w:sz w:val="20"/>
          <w:szCs w:val="20"/>
          <w:lang w:eastAsia="en-US"/>
        </w:rPr>
      </w:pPr>
      <w:r w:rsidRPr="0060661E">
        <w:rPr>
          <w:rFonts w:ascii="Times New Roman" w:eastAsia="SimSun" w:hAnsi="Times New Roman"/>
          <w:b/>
          <w:iCs/>
          <w:color w:val="000000"/>
          <w:kern w:val="3"/>
          <w:sz w:val="20"/>
          <w:szCs w:val="20"/>
          <w:lang w:eastAsia="en-US"/>
        </w:rPr>
        <w:t>LITERATURA</w:t>
      </w:r>
    </w:p>
    <w:tbl>
      <w:tblPr>
        <w:tblW w:w="92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2"/>
        <w:gridCol w:w="7563"/>
      </w:tblGrid>
      <w:tr w:rsidR="0060661E" w:rsidRPr="0060661E" w14:paraId="71C0934B" w14:textId="77777777" w:rsidTr="0060661E">
        <w:trPr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BD664" w14:textId="77777777" w:rsidR="0060661E" w:rsidRPr="0060661E" w:rsidRDefault="0060661E" w:rsidP="0060661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Literatura podstawowa</w:t>
            </w:r>
          </w:p>
        </w:tc>
        <w:tc>
          <w:tcPr>
            <w:tcW w:w="7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C9D9C" w14:textId="77777777" w:rsidR="0060661E" w:rsidRPr="0060661E" w:rsidRDefault="0060661E" w:rsidP="0060661E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Zieja</w:t>
            </w:r>
            <w:proofErr w:type="spellEnd"/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Z. Poradnik metodyczny dla wychowawców Jelenia Góra 2003</w:t>
            </w:r>
          </w:p>
          <w:p w14:paraId="428736FF" w14:textId="77777777" w:rsidR="0060661E" w:rsidRPr="0060661E" w:rsidRDefault="0060661E" w:rsidP="0060661E">
            <w:pPr>
              <w:widowControl w:val="0"/>
              <w:numPr>
                <w:ilvl w:val="0"/>
                <w:numId w:val="26"/>
              </w:numPr>
              <w:suppressAutoHyphens/>
              <w:autoSpaceDN w:val="0"/>
              <w:spacing w:after="0" w:line="256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60661E">
              <w:rPr>
                <w:rFonts w:ascii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Opora R., Resocjalizacja, wychowanie i </w:t>
            </w:r>
            <w:proofErr w:type="spellStart"/>
            <w:r w:rsidRPr="0060661E">
              <w:rPr>
                <w:rFonts w:ascii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psychokorekcja</w:t>
            </w:r>
            <w:proofErr w:type="spellEnd"/>
            <w:r w:rsidRPr="0060661E">
              <w:rPr>
                <w:rFonts w:ascii="Times New Roman" w:hAnsi="Times New Roman"/>
                <w:kern w:val="2"/>
                <w:sz w:val="20"/>
                <w:szCs w:val="20"/>
                <w:lang w:eastAsia="ar-SA"/>
                <w14:ligatures w14:val="standardContextual"/>
              </w:rPr>
              <w:t>, nieletnich niedostosowanych społecznie, Wyd. Impuls, Kraków 2010</w:t>
            </w:r>
          </w:p>
          <w:p w14:paraId="5855BFDC" w14:textId="77777777" w:rsidR="0060661E" w:rsidRPr="0060661E" w:rsidRDefault="0060661E" w:rsidP="0060661E">
            <w:pPr>
              <w:widowControl w:val="0"/>
              <w:numPr>
                <w:ilvl w:val="0"/>
                <w:numId w:val="2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proofErr w:type="spellStart"/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Wojnarska</w:t>
            </w:r>
            <w:proofErr w:type="spellEnd"/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A.,  (red.), Diagnostyka resocjalizacyjna, Wyd. UMCS, Lublin, s. 2010.</w:t>
            </w:r>
          </w:p>
          <w:p w14:paraId="6CAE31FC" w14:textId="77777777" w:rsidR="0060661E" w:rsidRPr="0060661E" w:rsidRDefault="0060661E" w:rsidP="0060661E">
            <w:pPr>
              <w:widowControl w:val="0"/>
              <w:numPr>
                <w:ilvl w:val="0"/>
                <w:numId w:val="26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Resocjalizacja : zagadnienia prawne, społeczne i metodyczne / pod red. nauk. Anetty </w:t>
            </w:r>
            <w:proofErr w:type="spellStart"/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Jaworskiej.Kraków</w:t>
            </w:r>
            <w:proofErr w:type="spellEnd"/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: Oficyna Wydawnicza "Impuls", 2009.</w:t>
            </w:r>
          </w:p>
        </w:tc>
      </w:tr>
      <w:tr w:rsidR="0060661E" w:rsidRPr="0060661E" w14:paraId="2CB20002" w14:textId="77777777" w:rsidTr="0060661E">
        <w:trPr>
          <w:trHeight w:val="459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A31B" w14:textId="77777777" w:rsidR="0060661E" w:rsidRPr="0060661E" w:rsidRDefault="0060661E" w:rsidP="0060661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  <w14:ligatures w14:val="standardContextual"/>
              </w:rPr>
              <w:t>Literatura uzupełniająca</w:t>
            </w:r>
          </w:p>
        </w:tc>
        <w:tc>
          <w:tcPr>
            <w:tcW w:w="7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E3DA" w14:textId="77777777" w:rsidR="0060661E" w:rsidRPr="0060661E" w:rsidRDefault="0060661E" w:rsidP="0060661E">
            <w:pPr>
              <w:widowControl w:val="0"/>
              <w:numPr>
                <w:ilvl w:val="0"/>
                <w:numId w:val="27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Gajewska G. Brzydło- Stodolna K. Teoretyczno-metodyczne podstawy pracy opiekuńczo-wychowawczej Zielona Góra 2005</w:t>
            </w:r>
          </w:p>
        </w:tc>
      </w:tr>
    </w:tbl>
    <w:p w14:paraId="43B71016" w14:textId="77777777" w:rsidR="0060661E" w:rsidRPr="0060661E" w:rsidRDefault="0060661E" w:rsidP="0060661E">
      <w:pPr>
        <w:widowControl w:val="0"/>
        <w:numPr>
          <w:ilvl w:val="0"/>
          <w:numId w:val="23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</w:pPr>
      <w:r w:rsidRPr="0060661E"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  <w:t>NAKŁAD PRACY STUDENTA – BILANS GODZIN I PUNKTÓW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63"/>
        <w:gridCol w:w="3481"/>
        <w:gridCol w:w="1116"/>
      </w:tblGrid>
      <w:tr w:rsidR="0060661E" w:rsidRPr="0060661E" w14:paraId="76F74799" w14:textId="77777777" w:rsidTr="0060661E">
        <w:trPr>
          <w:trHeight w:val="769"/>
          <w:jc w:val="center"/>
        </w:trPr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F10125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Aktywność studenta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C5CA86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Obciążenie stu</w:t>
            </w: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softHyphen/>
              <w:t>denta – liczba go</w:t>
            </w: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softHyphen/>
              <w:t>dzin</w:t>
            </w:r>
          </w:p>
        </w:tc>
      </w:tr>
      <w:tr w:rsidR="0060661E" w:rsidRPr="0060661E" w14:paraId="71124DF0" w14:textId="77777777" w:rsidTr="0060661E">
        <w:trPr>
          <w:trHeight w:val="828"/>
          <w:jc w:val="center"/>
        </w:trPr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BF62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 xml:space="preserve">Zajęcia prowadzone z bezpośrednim udziałem nauczyciela lub innych osób prowadzących zajęcia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BD63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360</w:t>
            </w:r>
          </w:p>
        </w:tc>
      </w:tr>
      <w:tr w:rsidR="0060661E" w:rsidRPr="0060661E" w14:paraId="2FF3DE7C" w14:textId="77777777" w:rsidTr="0060661E">
        <w:trPr>
          <w:trHeight w:val="177"/>
          <w:jc w:val="center"/>
        </w:trPr>
        <w:tc>
          <w:tcPr>
            <w:tcW w:w="4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B42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</w:p>
          <w:p w14:paraId="7A9C628B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 xml:space="preserve">Praca własna studenta 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5A17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Przygotowanie do zajęć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1E43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30</w:t>
            </w:r>
          </w:p>
        </w:tc>
      </w:tr>
      <w:tr w:rsidR="0060661E" w:rsidRPr="0060661E" w14:paraId="0DB8DD54" w14:textId="77777777" w:rsidTr="0060661E">
        <w:trPr>
          <w:trHeight w:val="3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1556" w14:textId="77777777" w:rsidR="0060661E" w:rsidRPr="0060661E" w:rsidRDefault="0060661E" w:rsidP="0060661E">
            <w:pPr>
              <w:spacing w:after="0" w:line="256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595C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Studiowanie literatury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0574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30</w:t>
            </w:r>
          </w:p>
        </w:tc>
      </w:tr>
      <w:tr w:rsidR="0060661E" w:rsidRPr="0060661E" w14:paraId="7238538A" w14:textId="77777777" w:rsidTr="0060661E">
        <w:trPr>
          <w:trHeight w:val="340"/>
          <w:jc w:val="center"/>
        </w:trPr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0F9D1C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Łączny nakład pracy studenta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AFA7C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420</w:t>
            </w:r>
          </w:p>
        </w:tc>
      </w:tr>
      <w:tr w:rsidR="0060661E" w:rsidRPr="0060661E" w14:paraId="584DBA78" w14:textId="77777777" w:rsidTr="0060661E">
        <w:trPr>
          <w:trHeight w:val="397"/>
          <w:jc w:val="center"/>
        </w:trPr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E9D5EE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 xml:space="preserve"> </w:t>
            </w:r>
            <w:r w:rsidRPr="0060661E">
              <w:rPr>
                <w:rFonts w:ascii="Times New Roman" w:eastAsia="Calibri" w:hAnsi="Times New Roman" w:cs="Calibri"/>
                <w:b/>
                <w:kern w:val="3"/>
                <w:sz w:val="20"/>
                <w:szCs w:val="20"/>
                <w:lang w:eastAsia="en-US" w:bidi="yi-Hebr"/>
                <w14:ligatures w14:val="standardContextual"/>
              </w:rPr>
              <w:t xml:space="preserve">Liczba punktów ECTS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C114F5" w14:textId="77777777" w:rsidR="0060661E" w:rsidRPr="0060661E" w:rsidRDefault="0060661E" w:rsidP="0060661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14</w:t>
            </w:r>
          </w:p>
        </w:tc>
      </w:tr>
    </w:tbl>
    <w:p w14:paraId="38F761AA" w14:textId="77777777" w:rsidR="0060661E" w:rsidRPr="0060661E" w:rsidRDefault="0060661E" w:rsidP="0060661E">
      <w:pPr>
        <w:suppressAutoHyphens/>
        <w:autoSpaceDN w:val="0"/>
        <w:rPr>
          <w:rFonts w:ascii="Times New Roman" w:eastAsia="SimSun" w:hAnsi="Times New Roman"/>
          <w:color w:val="000000"/>
          <w:kern w:val="3"/>
          <w:sz w:val="20"/>
          <w:szCs w:val="20"/>
          <w:lang w:eastAsia="en-US"/>
        </w:rPr>
      </w:pPr>
      <w:r w:rsidRPr="0060661E">
        <w:rPr>
          <w:rFonts w:ascii="Times New Roman" w:eastAsia="SimSun" w:hAnsi="Times New Roman"/>
          <w:color w:val="000000"/>
          <w:kern w:val="3"/>
          <w:sz w:val="20"/>
          <w:szCs w:val="20"/>
          <w:lang w:eastAsia="en-US"/>
        </w:rPr>
        <w:t>* ostateczna liczba punktów ECTS</w:t>
      </w:r>
    </w:p>
    <w:p w14:paraId="056A88F5" w14:textId="77777777" w:rsidR="0060661E" w:rsidRPr="0060661E" w:rsidRDefault="0060661E" w:rsidP="0060661E">
      <w:pPr>
        <w:suppressAutoHyphens/>
        <w:autoSpaceDN w:val="0"/>
        <w:rPr>
          <w:rFonts w:ascii="Times New Roman" w:eastAsia="SimSun" w:hAnsi="Times New Roman"/>
          <w:color w:val="000000"/>
          <w:kern w:val="3"/>
          <w:sz w:val="20"/>
          <w:szCs w:val="20"/>
          <w:lang w:eastAsia="en-US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60661E" w:rsidRPr="0060661E" w14:paraId="3259D928" w14:textId="77777777" w:rsidTr="0060661E">
        <w:trPr>
          <w:trHeight w:val="50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4DC71" w14:textId="77777777" w:rsidR="0060661E" w:rsidRPr="0060661E" w:rsidRDefault="0060661E" w:rsidP="0060661E">
            <w:pPr>
              <w:widowControl w:val="0"/>
              <w:suppressAutoHyphens/>
              <w:autoSpaceDN w:val="0"/>
              <w:spacing w:before="60" w:after="60" w:line="240" w:lineRule="auto"/>
              <w:ind w:left="1080"/>
              <w:jc w:val="center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  <w:t>INNE PRZYDATNE INFORMACJE O PRZEDMIOCIE</w:t>
            </w:r>
          </w:p>
        </w:tc>
      </w:tr>
      <w:tr w:rsidR="0060661E" w:rsidRPr="0060661E" w14:paraId="77D3BE5D" w14:textId="77777777" w:rsidTr="0060661E">
        <w:trPr>
          <w:trHeight w:val="283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A1E8" w14:textId="77777777" w:rsidR="0060661E" w:rsidRPr="0060661E" w:rsidRDefault="0060661E" w:rsidP="0060661E">
            <w:pPr>
              <w:widowControl w:val="0"/>
              <w:tabs>
                <w:tab w:val="left" w:pos="121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     </w:t>
            </w:r>
            <w:r w:rsidRPr="0060661E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  <w14:ligatures w14:val="standardContextual"/>
              </w:rPr>
              <w:t>Miejsca odbywania praktyk:</w:t>
            </w:r>
          </w:p>
          <w:p w14:paraId="000C1AFA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 placówki wsparcia dziennego dla dzieci i młodzieży (ogniska wychowawcze, świetlice środowiskowe, świetlice szkolne, kluby osiedlowe,  kluby młodzieżowe),</w:t>
            </w:r>
          </w:p>
          <w:p w14:paraId="6B738631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 placówki interwencyjne (pogotowia opiekuńcze),</w:t>
            </w:r>
          </w:p>
          <w:p w14:paraId="49EFE76F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 ośrodki socjoterapii,</w:t>
            </w:r>
          </w:p>
          <w:p w14:paraId="138E6884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zakłady poprawcze,</w:t>
            </w:r>
          </w:p>
          <w:p w14:paraId="594C459A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zakłady karne,</w:t>
            </w:r>
          </w:p>
          <w:p w14:paraId="5E1700E1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inspektoraty ds. nieletnich,</w:t>
            </w:r>
          </w:p>
          <w:p w14:paraId="3389B312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kuratela sądowa,</w:t>
            </w:r>
          </w:p>
          <w:p w14:paraId="44A792A1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kuratorskie ośrodki pracy z młodzieżą,</w:t>
            </w:r>
          </w:p>
          <w:p w14:paraId="6BB10333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>ośrodki leczenia uzależnień,</w:t>
            </w:r>
          </w:p>
          <w:p w14:paraId="00D4BE22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placówki socjalizacyjne,</w:t>
            </w:r>
          </w:p>
          <w:p w14:paraId="7C8EC28A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ośrodki wychowawcze i szkolno-wychowawcze.</w:t>
            </w:r>
          </w:p>
          <w:p w14:paraId="0BCA1E13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  <w:t>oddziały psychiatrii pobytu dziennego i całodobowego, ośrodki leczenia uzależnień (od alkoholu, narkotyków),</w:t>
            </w:r>
          </w:p>
          <w:p w14:paraId="63F07A2B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ośrodki </w:t>
            </w:r>
            <w:proofErr w:type="spellStart"/>
            <w:r w:rsidRPr="0060661E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  <w:t>konsultacyjno</w:t>
            </w:r>
            <w:proofErr w:type="spellEnd"/>
            <w:r w:rsidRPr="0060661E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– diagnostyczne, stowarzyszenia i fundacje zajmujące się resocjalizacją, readaptacją społeczna, pomocą postpenitencjarną i profilaktyką społeczną,</w:t>
            </w:r>
          </w:p>
          <w:p w14:paraId="1B8BB776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  <w:t>ośrodki pomocy rodzinie, np. Powiatowe Centra Pomocy Rodzinie,</w:t>
            </w:r>
          </w:p>
          <w:p w14:paraId="5A09FCA9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  <w:t>ośrodki interwencji kryzysowej,</w:t>
            </w:r>
          </w:p>
          <w:p w14:paraId="4C2ED495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  <w:t>komendy policji (izby dziecka, zespoły ds. nieletnich i patologii),</w:t>
            </w:r>
          </w:p>
          <w:p w14:paraId="3B9E3544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  <w:t>sądy rodzinne, szczególnie kuratorzy sądowi,</w:t>
            </w:r>
          </w:p>
          <w:p w14:paraId="3F6E4313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  <w14:ligatures w14:val="standardContextual"/>
              </w:rPr>
              <w:t>kolonie, obozy profilaktyczne i resocjalizacyjne</w:t>
            </w:r>
          </w:p>
          <w:p w14:paraId="041013C9" w14:textId="77777777" w:rsidR="0060661E" w:rsidRPr="0060661E" w:rsidRDefault="0060661E" w:rsidP="0060661E">
            <w:pPr>
              <w:widowControl w:val="0"/>
              <w:numPr>
                <w:ilvl w:val="0"/>
                <w:numId w:val="28"/>
              </w:numPr>
              <w:suppressAutoHyphens/>
              <w:autoSpaceDN w:val="0"/>
              <w:snapToGrid w:val="0"/>
              <w:spacing w:after="0" w:line="240" w:lineRule="auto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</w:pPr>
            <w:r w:rsidRPr="0060661E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  <w14:ligatures w14:val="standardContextual"/>
              </w:rPr>
              <w:t xml:space="preserve"> Inne organizacje, placówki czy zakłady pracy, których profil działania jest zbliżony do zakresu specjalności studiów – w uzgodnieniu z opiekunem praktyk.</w:t>
            </w:r>
          </w:p>
        </w:tc>
      </w:tr>
    </w:tbl>
    <w:p w14:paraId="113AE668" w14:textId="77777777" w:rsidR="0060661E" w:rsidRPr="0060661E" w:rsidRDefault="0060661E" w:rsidP="0060661E">
      <w:pPr>
        <w:suppressAutoHyphens/>
        <w:autoSpaceDN w:val="0"/>
        <w:rPr>
          <w:rFonts w:eastAsia="SimSun" w:cs="Calibri"/>
          <w:kern w:val="3"/>
          <w:lang w:eastAsia="en-US"/>
        </w:rPr>
      </w:pPr>
    </w:p>
    <w:p w14:paraId="1BA5D78F" w14:textId="77777777" w:rsidR="0060661E" w:rsidRPr="0060661E" w:rsidRDefault="0060661E" w:rsidP="0060661E">
      <w:pPr>
        <w:widowControl w:val="0"/>
        <w:suppressAutoHyphens/>
        <w:autoSpaceDN w:val="0"/>
        <w:rPr>
          <w:rFonts w:eastAsia="SimSun" w:cs="Calibri"/>
          <w:kern w:val="3"/>
          <w:lang w:eastAsia="en-US"/>
        </w:rPr>
      </w:pPr>
    </w:p>
    <w:p w14:paraId="4B90DC1F" w14:textId="77777777" w:rsidR="00312F67" w:rsidRPr="0046142C" w:rsidRDefault="00312F67" w:rsidP="00312F67">
      <w:pPr>
        <w:suppressAutoHyphens/>
        <w:autoSpaceDN w:val="0"/>
        <w:textAlignment w:val="baseline"/>
        <w:rPr>
          <w:rFonts w:ascii="Times New Roman" w:eastAsia="SimSun" w:hAnsi="Times New Roman"/>
          <w:kern w:val="3"/>
          <w:sz w:val="20"/>
          <w:szCs w:val="20"/>
          <w:lang w:eastAsia="en-US"/>
        </w:rPr>
      </w:pPr>
    </w:p>
    <w:p w14:paraId="0F597538" w14:textId="47693891" w:rsidR="00312F67" w:rsidRDefault="00312F67" w:rsidP="00312F67">
      <w:pPr>
        <w:widowControl w:val="0"/>
        <w:suppressAutoHyphens/>
        <w:autoSpaceDN w:val="0"/>
        <w:textAlignment w:val="baseline"/>
        <w:rPr>
          <w:rFonts w:eastAsia="SimSun" w:cs="Calibri"/>
          <w:kern w:val="3"/>
          <w:lang w:eastAsia="en-US"/>
        </w:rPr>
      </w:pPr>
    </w:p>
    <w:p w14:paraId="2AABE194" w14:textId="77777777" w:rsidR="0046142C" w:rsidRPr="00312F67" w:rsidRDefault="0046142C" w:rsidP="00312F67">
      <w:pPr>
        <w:widowControl w:val="0"/>
        <w:suppressAutoHyphens/>
        <w:autoSpaceDN w:val="0"/>
        <w:textAlignment w:val="baseline"/>
        <w:rPr>
          <w:rFonts w:eastAsia="SimSun" w:cs="Calibri"/>
          <w:kern w:val="3"/>
          <w:lang w:eastAsia="en-US"/>
        </w:rPr>
      </w:pPr>
    </w:p>
    <w:p w14:paraId="1192C75B" w14:textId="77777777" w:rsidR="00D37223" w:rsidRDefault="00D37223" w:rsidP="00D37223">
      <w:pPr>
        <w:rPr>
          <w:color w:val="000000"/>
          <w:sz w:val="20"/>
          <w:szCs w:val="20"/>
        </w:rPr>
      </w:pPr>
    </w:p>
    <w:p w14:paraId="5FE7364E" w14:textId="77777777" w:rsidR="001478F9" w:rsidRDefault="001478F9" w:rsidP="008472D1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ab/>
      </w:r>
      <w:r w:rsidR="00971A65" w:rsidRPr="00971A65">
        <w:rPr>
          <w:rFonts w:ascii="Times New Roman" w:hAnsi="Times New Roman"/>
          <w:b/>
          <w:sz w:val="28"/>
          <w:szCs w:val="40"/>
        </w:rPr>
        <w:t>KARTA PRZEBIEGU PRAKTYK</w:t>
      </w:r>
    </w:p>
    <w:p w14:paraId="46E06046" w14:textId="77777777" w:rsidR="00591873" w:rsidRDefault="00591873" w:rsidP="00E84269">
      <w:pPr>
        <w:spacing w:after="0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6047"/>
        <w:gridCol w:w="1033"/>
      </w:tblGrid>
      <w:tr w:rsidR="00E218DE" w:rsidRPr="00E218DE" w14:paraId="6DB1C020" w14:textId="77777777" w:rsidTr="00E218DE">
        <w:tc>
          <w:tcPr>
            <w:tcW w:w="1129" w:type="dxa"/>
            <w:shd w:val="clear" w:color="auto" w:fill="F2F2F2"/>
            <w:vAlign w:val="center"/>
          </w:tcPr>
          <w:p w14:paraId="66305530" w14:textId="5C4A3394" w:rsidR="00591873" w:rsidRPr="00E218DE" w:rsidRDefault="00591873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Hlk179384970"/>
            <w:bookmarkStart w:id="2" w:name="_Hlk179385672"/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4EFFFB1" w14:textId="7F9C38B1" w:rsidR="00591873" w:rsidRPr="00E218DE" w:rsidRDefault="00591873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Dzienny wymiar  godzin dydaktycznych:</w:t>
            </w:r>
          </w:p>
        </w:tc>
        <w:tc>
          <w:tcPr>
            <w:tcW w:w="6047" w:type="dxa"/>
            <w:shd w:val="clear" w:color="auto" w:fill="F2F2F2"/>
            <w:vAlign w:val="center"/>
          </w:tcPr>
          <w:p w14:paraId="6CBD1ABB" w14:textId="0D9EAE98" w:rsidR="00591873" w:rsidRPr="00E218DE" w:rsidRDefault="00591873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 (spostrzeżenia, obserwacje, współdziałanie, planowanie, realizowanie zadań, uwzględniające cele i efekty uczenia</w:t>
            </w:r>
            <w:r w:rsidR="0046142C">
              <w:rPr>
                <w:rFonts w:ascii="Times New Roman" w:hAnsi="Times New Roman"/>
                <w:b/>
                <w:sz w:val="18"/>
                <w:szCs w:val="18"/>
              </w:rPr>
              <w:t xml:space="preserve"> się</w:t>
            </w: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2DB757D8" w14:textId="18D77FE2" w:rsidR="00591873" w:rsidRPr="00E218DE" w:rsidRDefault="00C60BFA" w:rsidP="00C60BF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Podpis opiekuna/ </w:t>
            </w:r>
            <w:r w:rsidR="00591873" w:rsidRPr="00E218DE">
              <w:rPr>
                <w:rFonts w:ascii="Times New Roman" w:hAnsi="Times New Roman"/>
                <w:b/>
              </w:rPr>
              <w:t>Uwagi</w:t>
            </w:r>
          </w:p>
        </w:tc>
      </w:tr>
      <w:tr w:rsidR="00B21DC7" w:rsidRPr="00E218DE" w14:paraId="7854D013" w14:textId="77777777" w:rsidTr="00B21DC7">
        <w:trPr>
          <w:trHeight w:val="6027"/>
        </w:trPr>
        <w:tc>
          <w:tcPr>
            <w:tcW w:w="1129" w:type="dxa"/>
            <w:shd w:val="clear" w:color="auto" w:fill="FFFFFF" w:themeFill="background1"/>
          </w:tcPr>
          <w:p w14:paraId="5D47F510" w14:textId="45B0BD0E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91619F" w14:textId="391F2FC6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05ADF6F" w14:textId="6ED1EA0A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93A9AE4" w14:textId="7366E47B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456D3BC" w14:textId="77777777" w:rsidTr="00B21DC7">
        <w:trPr>
          <w:trHeight w:val="6027"/>
        </w:trPr>
        <w:tc>
          <w:tcPr>
            <w:tcW w:w="1129" w:type="dxa"/>
            <w:shd w:val="clear" w:color="auto" w:fill="FFFFFF" w:themeFill="background1"/>
          </w:tcPr>
          <w:p w14:paraId="0179A0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FC770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A5BFAA1" w14:textId="77777777" w:rsidR="00C60BFA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6C0896B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15B33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A50E868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5ADAF6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52C501A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31FD82B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99F1B5D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1874BE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CD2C2A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1F846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D2D959B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33388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AE945C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D47DEE3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68D35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3F0B778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77C42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4E2146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07097EF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2E253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DFA5A35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162FA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44682F3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39F88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27A6F2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2E9B321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1AF601D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ADFD87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CE510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D6CC07C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110EAA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F5D7E5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925492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D47C40F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425ACBC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3A9FEB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2C6EE73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A5BFAF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532EA8E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DD8408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7D595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3EA868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58ED7FD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8F381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7FF736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D6FC6AD" w14:textId="3FC447B8" w:rsidR="00A16289" w:rsidRPr="00E218DE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425AC7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FD445B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C5C17A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05150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204649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D94C84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22AC3EE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286836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6C533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FC08F4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944DEF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FE9D6A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ED6C0B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AB535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AA81E6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EA3E08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71202F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585B4F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7CE6E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3B4524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7C5B73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E6F853F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3D4F83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4333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923D63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EDEA5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C82E63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6D33D8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EC2E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FB0540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A95B66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7953CD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EE9C2D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E395A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DF11DA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60C794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B23CE0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F6AF1C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CA997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B6F38B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4DF71F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72ABDC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348FF1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6F970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E02012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DF2D03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79FB7A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4DF6D2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6BA58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EB9C12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734975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E756CF1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6076C5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D432B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8A9E8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956B54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8E8CFB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B21333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B6B8D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3DD233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59D91A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56A259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4B10E6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8258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E87A46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4BB6DA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DA47FC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5DDD18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BBC4D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37A562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748C46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D8ED820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AF06F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FAC7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3D1C02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0C5565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0AD433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A558BC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DF9D3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39F3DF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F1917A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421B0C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189F4F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873C1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319F30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58E6E1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647F31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ECAA8B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B7B2C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553240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19A44A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367D85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43F484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C5690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25BB83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3B7F61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E18FD2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8CA30B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BC9DA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1F7CA3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A1621B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C64518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963929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FC885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206923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12465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0FBA09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AEC558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99474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E511E1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8FCB0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A61E7A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DC4D0D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8CBA7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BD9884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34EA02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99B555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67787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9E700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33D13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91F876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EA4B35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C88168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D5E78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8200AD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04BFFE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9134BE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0E51AB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3E79C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7D1BF7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4AA6C8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D37FE0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823D57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C2092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BE5265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0FC619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33E0A3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E60C79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D5E40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59A3AF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8D4B55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CF8023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AADFA5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F6A9A6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7B31CD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D673F6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362972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18D8F4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BE914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FD9102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54CEE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A31C83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C80667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E7A3A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57EB90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98E11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E159B4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A042BF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1706A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7664A4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A3C159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5EA3D2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602520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10D2E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A776F8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2FFAF0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9B0D80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C3EA5D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6C159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F84694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5C8214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5D0FF7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A7DEB4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B8255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27C471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4BF9C0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77A9B4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38672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D0D96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230DEA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7DA299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57AB13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86A7F4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A0A34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5A58DC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B3CC5B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9C0C30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703997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2293D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98E686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7476A2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013E56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52E99B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CB12B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49AA4A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BABFCF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8514A7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CA6F5C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2FB7E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DAFB0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80F26D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FA80D4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113F0B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07460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31612F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0E2962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45AC57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FF0258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DBF30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306FE5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E57AB7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5F23AC8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B504F5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30019D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5EC1C2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E00F63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632A8C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81AFB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2CEE3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CBBE82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FC7271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FB5BC4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C083DE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3C920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5BAE3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DBEE72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D4A505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1DD071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6688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39CD83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31F27E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D4BA8B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EFC152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C436F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D7E35D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DE4603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C450F2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74EBE8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EF801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9116CF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C8DF03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9E5A918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8CD2F0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91066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0AEF9A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3AD49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67BC81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3DDC70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2817A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320348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58C67E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61305A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093EB2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B0BA2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7E2C14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11DFA2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76B294E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E9478D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EB6F1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311DA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EE58D5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914920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66C63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2F9EF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8F3784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F59F4E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F384CC1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310831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81C03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BB7633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566AE4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EFFD5BF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64933D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56F84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07EA91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62971C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D0EC87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69F50E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EECCC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C3411D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49C58F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68844C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C4E895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F7A22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61479F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A97399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129754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69F8EE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23993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5D8905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0261CB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EC1F23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DFFE24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99868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8C9D74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255C05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26B0A2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E6E929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FAEBB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F31EBF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936B28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C29315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33FBE4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73A86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311100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0A0996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F44F4D0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9C7F74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6637F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77D91B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74AE52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5E3B07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EF7786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D327B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DA6791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67FF4E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192FEB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2F72A8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27CC0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4C9C3C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B68E12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A2BFDF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CA07FE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58A38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7874D1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CA612C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1955DF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784EC1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636AC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E0353F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0B818A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C100AF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29FEE3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83783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AA6EE6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115CAC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0AC75C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7BD8A7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76DD0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409A2B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0B5272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8BEC9A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DA037C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87B2A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EDD1B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3622F5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B21DC7" w:rsidRPr="00E218DE" w14:paraId="28A83B48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21EA848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2AA52D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80F9E94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A43733A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bookmarkEnd w:id="1"/>
      <w:bookmarkEnd w:id="2"/>
    </w:tbl>
    <w:p w14:paraId="04ABD67C" w14:textId="77777777" w:rsidR="00DD4DE7" w:rsidRDefault="00DD4DE7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CDBBFE4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9878901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17C7520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F8FEBF0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BA85792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8EBC5AA" w14:textId="2F5B4665" w:rsidR="00331FD2" w:rsidRPr="008115B5" w:rsidRDefault="00331FD2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>ZALICZENIE PRAKTYKI</w:t>
      </w:r>
    </w:p>
    <w:p w14:paraId="780AE5CB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51E912F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 xml:space="preserve">OCENA REALIZACJI ZAKŁADANYCH CELÓW I EFEKTÓW </w:t>
      </w:r>
      <w:r w:rsidR="00A133A5">
        <w:rPr>
          <w:rFonts w:ascii="Times New Roman" w:hAnsi="Times New Roman"/>
          <w:b/>
          <w:sz w:val="24"/>
          <w:szCs w:val="28"/>
        </w:rPr>
        <w:t>UCZENIA</w:t>
      </w:r>
    </w:p>
    <w:p w14:paraId="10B49C68" w14:textId="77777777" w:rsidR="00331FD2" w:rsidRPr="008115B5" w:rsidRDefault="00331FD2" w:rsidP="00E122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5B5">
        <w:rPr>
          <w:rFonts w:ascii="Times New Roman" w:hAnsi="Times New Roman"/>
          <w:sz w:val="20"/>
          <w:szCs w:val="20"/>
        </w:rPr>
        <w:t>(ocena Opiekuna</w:t>
      </w:r>
      <w:r w:rsidR="00E34A69">
        <w:rPr>
          <w:rFonts w:ascii="Times New Roman" w:hAnsi="Times New Roman"/>
          <w:sz w:val="20"/>
          <w:szCs w:val="20"/>
        </w:rPr>
        <w:t>/opiekunki</w:t>
      </w:r>
      <w:r w:rsidRPr="008115B5">
        <w:rPr>
          <w:rFonts w:ascii="Times New Roman" w:hAnsi="Times New Roman"/>
          <w:sz w:val="20"/>
          <w:szCs w:val="20"/>
        </w:rPr>
        <w:t xml:space="preserve"> sprawującego nadzór z ramienia Zakładu Pracy)</w:t>
      </w:r>
    </w:p>
    <w:p w14:paraId="7BE0FD92" w14:textId="77777777" w:rsidR="00331FD2" w:rsidRPr="008115B5" w:rsidRDefault="00331FD2" w:rsidP="009B4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8E7A23" w:rsidRPr="008E7A23" w14:paraId="1EF29A24" w14:textId="77777777" w:rsidTr="00DE7BFC">
        <w:trPr>
          <w:cantSplit/>
          <w:trHeight w:val="980"/>
        </w:trPr>
        <w:tc>
          <w:tcPr>
            <w:tcW w:w="2653" w:type="dxa"/>
            <w:vMerge w:val="restart"/>
            <w:vAlign w:val="center"/>
          </w:tcPr>
          <w:p w14:paraId="016CC84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454CC1A2" w14:textId="77777777" w:rsidR="008E7A23" w:rsidRPr="008E7A23" w:rsidRDefault="008E7A23" w:rsidP="00A13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efekty </w:t>
            </w:r>
            <w:r w:rsidR="00A133A5">
              <w:rPr>
                <w:rFonts w:ascii="Times New Roman" w:hAnsi="Times New Roman"/>
                <w:b/>
                <w:bCs/>
                <w:sz w:val="24"/>
                <w:szCs w:val="24"/>
              </w:rPr>
              <w:t>uczenia</w:t>
            </w:r>
          </w:p>
        </w:tc>
        <w:tc>
          <w:tcPr>
            <w:tcW w:w="6143" w:type="dxa"/>
            <w:gridSpan w:val="6"/>
            <w:vAlign w:val="center"/>
          </w:tcPr>
          <w:p w14:paraId="2CAD3C4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0CEDEEE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 w:cs="Calibri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8E7A23" w:rsidRPr="008E7A23" w14:paraId="4EE6350E" w14:textId="77777777" w:rsidTr="00DE7BFC">
        <w:trPr>
          <w:cantSplit/>
          <w:trHeight w:val="447"/>
        </w:trPr>
        <w:tc>
          <w:tcPr>
            <w:tcW w:w="2653" w:type="dxa"/>
            <w:vMerge/>
            <w:vAlign w:val="center"/>
          </w:tcPr>
          <w:p w14:paraId="5C100D7A" w14:textId="77777777" w:rsidR="008E7A23" w:rsidRPr="008E7A23" w:rsidRDefault="008E7A23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6EE1D63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  <w:proofErr w:type="spellEnd"/>
          </w:p>
        </w:tc>
        <w:tc>
          <w:tcPr>
            <w:tcW w:w="992" w:type="dxa"/>
          </w:tcPr>
          <w:p w14:paraId="68E3CE1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993" w:type="dxa"/>
          </w:tcPr>
          <w:p w14:paraId="0666984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992" w:type="dxa"/>
          </w:tcPr>
          <w:p w14:paraId="28ECDE0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134" w:type="dxa"/>
          </w:tcPr>
          <w:p w14:paraId="220E33D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035" w:type="dxa"/>
          </w:tcPr>
          <w:p w14:paraId="15E6B62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  <w:proofErr w:type="spellEnd"/>
          </w:p>
        </w:tc>
      </w:tr>
      <w:tr w:rsidR="008E7A23" w:rsidRPr="008E7A23" w14:paraId="555D32AE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708E39D7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1B4DF28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5EF86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6C071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59EE3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15093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C0FCDF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2D1" w:rsidRPr="008E7A23" w14:paraId="271E934E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736E0EA8" w14:textId="77777777" w:rsidR="008472D1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60352DE1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2DEB79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AF7FE3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C9F5EA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EBF2AA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AC949BC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495EA566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B05E14A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14:paraId="0BA0B87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D0716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9AAE7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24F53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DFDF7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E8E04E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FA51F09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EFC1C96" w14:textId="77777777" w:rsidR="008E7A23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D372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38E17AD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3337F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F7DE9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23467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2DD3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9FDFB7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6B9AB7D4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6CA45A15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997" w:type="dxa"/>
          </w:tcPr>
          <w:p w14:paraId="7820D23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2D41C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403E6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A63B6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4287C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760E76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7271173A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98B368E" w14:textId="77777777" w:rsidR="00DE7BFC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</w:tcPr>
          <w:p w14:paraId="5CB8A6D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E5B4B1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51A652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665E3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3980A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7097F9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71CC606D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7794F591" w14:textId="77777777" w:rsidR="00DE7BFC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997" w:type="dxa"/>
          </w:tcPr>
          <w:p w14:paraId="289DB24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CD890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C0F1B67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9AFEEF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2D95C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4C983A6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AE2D591" w14:textId="77777777" w:rsidTr="00DE7BFC">
        <w:trPr>
          <w:trHeight w:val="501"/>
        </w:trPr>
        <w:tc>
          <w:tcPr>
            <w:tcW w:w="8796" w:type="dxa"/>
            <w:gridSpan w:val="7"/>
          </w:tcPr>
          <w:p w14:paraId="489C2FCE" w14:textId="77777777" w:rsidR="008E7A23" w:rsidRPr="008E7A23" w:rsidRDefault="001478F9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*:        </w:t>
            </w:r>
          </w:p>
        </w:tc>
      </w:tr>
    </w:tbl>
    <w:p w14:paraId="5B27EC72" w14:textId="77777777" w:rsidR="008E7A23" w:rsidRPr="008E7A23" w:rsidRDefault="008E7A23" w:rsidP="008E7A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5A6CA46" w14:textId="77777777" w:rsidR="008E7A23" w:rsidRPr="008E7A23" w:rsidRDefault="008E7A23" w:rsidP="008E7A23">
      <w:pPr>
        <w:ind w:left="720" w:right="-425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sz w:val="24"/>
          <w:lang w:eastAsia="en-US"/>
        </w:rPr>
        <w:t xml:space="preserve">Inne spostrzeżenia i uwagi </w:t>
      </w:r>
      <w:r w:rsidRPr="008E7A23">
        <w:rPr>
          <w:rFonts w:ascii="Times New Roman" w:hAnsi="Times New Roman"/>
          <w:b/>
          <w:lang w:eastAsia="en-US"/>
        </w:rPr>
        <w:t>…………………………………………..………………………</w:t>
      </w:r>
    </w:p>
    <w:p w14:paraId="0AAAB8BF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</w:p>
    <w:p w14:paraId="527E3EA5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</w:p>
    <w:p w14:paraId="50360FD0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</w:p>
    <w:p w14:paraId="45099087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1478F9">
        <w:rPr>
          <w:rFonts w:ascii="Times New Roman" w:hAnsi="Times New Roman"/>
          <w:b/>
          <w:sz w:val="20"/>
          <w:szCs w:val="20"/>
          <w:lang w:eastAsia="en-US"/>
        </w:rPr>
        <w:t>*</w:t>
      </w:r>
      <w:r w:rsidRPr="008E7A23">
        <w:rPr>
          <w:rFonts w:ascii="Times New Roman" w:hAnsi="Times New Roman"/>
          <w:sz w:val="20"/>
          <w:szCs w:val="20"/>
          <w:lang w:eastAsia="en-US"/>
        </w:rPr>
        <w:t xml:space="preserve"> Ocena końcowa, według zasad zawartych w karcie przedmiotu, jest średnią arytmetyczną ocen poszczególnych efektów </w:t>
      </w:r>
      <w:r w:rsidR="00A133A5">
        <w:rPr>
          <w:rFonts w:ascii="Times New Roman" w:hAnsi="Times New Roman"/>
          <w:sz w:val="20"/>
          <w:szCs w:val="20"/>
          <w:lang w:eastAsia="en-US"/>
        </w:rPr>
        <w:t>uczenia</w:t>
      </w:r>
      <w:r w:rsidRPr="008E7A23">
        <w:rPr>
          <w:rFonts w:ascii="Times New Roman" w:hAnsi="Times New Roman"/>
          <w:sz w:val="20"/>
          <w:szCs w:val="20"/>
          <w:lang w:eastAsia="en-US"/>
        </w:rPr>
        <w:t>, zgodnie z następującą skalą:</w:t>
      </w:r>
    </w:p>
    <w:p w14:paraId="1AFA6F73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14:paraId="1492518B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 xml:space="preserve">powyżej 4,75 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bardzo dobry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(5,0)</w:t>
      </w:r>
    </w:p>
    <w:p w14:paraId="4C4EEEE7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4,25 - 4,74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dobry plus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(4,5)</w:t>
      </w:r>
    </w:p>
    <w:p w14:paraId="0B2FF09C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3,75 - 4,24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dobry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(4,0)</w:t>
      </w:r>
    </w:p>
    <w:p w14:paraId="492E383C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3,25 - 3,74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dostateczny plus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(3,5)</w:t>
      </w:r>
    </w:p>
    <w:p w14:paraId="0D302C0B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2,75 - 3,24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dostateczny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(3,0)</w:t>
      </w:r>
    </w:p>
    <w:p w14:paraId="0C165819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poniżej 2,75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niedostateczny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(2,0)</w:t>
      </w:r>
    </w:p>
    <w:p w14:paraId="503E701A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5F780E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78D6610" w14:textId="77777777" w:rsidR="008224CB" w:rsidRDefault="008224CB" w:rsidP="008E7A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6913766" w14:textId="77777777" w:rsidR="00610409" w:rsidRPr="00C50AD8" w:rsidRDefault="00610409" w:rsidP="00610409">
      <w:pPr>
        <w:pStyle w:val="Bezodstpw"/>
        <w:rPr>
          <w:rFonts w:ascii="Times New Roman" w:hAnsi="Times New Roman"/>
          <w:sz w:val="18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8224CB">
        <w:rPr>
          <w:rFonts w:ascii="Times New Roman" w:hAnsi="Times New Roman"/>
          <w:sz w:val="18"/>
          <w:szCs w:val="18"/>
        </w:rPr>
        <w:t xml:space="preserve"> </w:t>
      </w: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C50AD8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C50AD8">
        <w:rPr>
          <w:rFonts w:ascii="Times New Roman" w:hAnsi="Times New Roman"/>
          <w:sz w:val="18"/>
          <w:szCs w:val="18"/>
        </w:rPr>
        <w:t>……</w:t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2C0717C0" w14:textId="77777777" w:rsidR="00610409" w:rsidRPr="008472D1" w:rsidRDefault="00610409" w:rsidP="00764343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C50AD8">
        <w:rPr>
          <w:rFonts w:ascii="Times New Roman" w:hAnsi="Times New Roman"/>
          <w:sz w:val="18"/>
          <w:szCs w:val="18"/>
        </w:rPr>
        <w:t>data i  podpis Opiekuna</w:t>
      </w:r>
      <w:r w:rsidR="00E34A69">
        <w:rPr>
          <w:rFonts w:ascii="Times New Roman" w:hAnsi="Times New Roman"/>
          <w:sz w:val="18"/>
          <w:szCs w:val="18"/>
        </w:rPr>
        <w:t>/opiekunki</w:t>
      </w:r>
      <w:r w:rsidRPr="00C50AD8">
        <w:rPr>
          <w:rFonts w:ascii="Times New Roman" w:hAnsi="Times New Roman"/>
          <w:sz w:val="18"/>
          <w:szCs w:val="18"/>
        </w:rPr>
        <w:t xml:space="preserve"> Praktyk Za</w:t>
      </w:r>
      <w:r w:rsidR="00E34A69">
        <w:rPr>
          <w:rFonts w:ascii="Times New Roman" w:hAnsi="Times New Roman"/>
          <w:sz w:val="18"/>
          <w:szCs w:val="18"/>
        </w:rPr>
        <w:t xml:space="preserve">kładu Pracy      </w:t>
      </w:r>
      <w:r w:rsidR="00D879A0">
        <w:rPr>
          <w:rFonts w:ascii="Times New Roman" w:hAnsi="Times New Roman"/>
          <w:sz w:val="18"/>
          <w:szCs w:val="18"/>
        </w:rPr>
        <w:t xml:space="preserve">  </w:t>
      </w:r>
      <w:r w:rsidR="008224CB">
        <w:rPr>
          <w:rFonts w:ascii="Times New Roman" w:hAnsi="Times New Roman"/>
          <w:sz w:val="18"/>
          <w:szCs w:val="18"/>
        </w:rPr>
        <w:t>podpis</w:t>
      </w:r>
      <w:r>
        <w:rPr>
          <w:rFonts w:ascii="Times New Roman" w:hAnsi="Times New Roman"/>
          <w:sz w:val="18"/>
          <w:szCs w:val="18"/>
        </w:rPr>
        <w:t xml:space="preserve"> </w:t>
      </w:r>
      <w:r w:rsidR="001A0A75">
        <w:rPr>
          <w:rFonts w:ascii="Times New Roman" w:hAnsi="Times New Roman"/>
          <w:sz w:val="20"/>
          <w:szCs w:val="18"/>
        </w:rPr>
        <w:t>Opiekuna</w:t>
      </w:r>
      <w:r w:rsidR="00E34A69">
        <w:rPr>
          <w:rFonts w:ascii="Times New Roman" w:hAnsi="Times New Roman"/>
          <w:sz w:val="20"/>
          <w:szCs w:val="18"/>
        </w:rPr>
        <w:t xml:space="preserve">/ opiekunki </w:t>
      </w:r>
      <w:r w:rsidR="008224CB" w:rsidRPr="008224CB">
        <w:t xml:space="preserve"> </w:t>
      </w:r>
      <w:r w:rsidR="008472D1">
        <w:rPr>
          <w:rFonts w:ascii="Times New Roman" w:hAnsi="Times New Roman"/>
          <w:sz w:val="20"/>
          <w:szCs w:val="18"/>
        </w:rPr>
        <w:t xml:space="preserve">Praktyk z ramienia Uczelni   </w:t>
      </w:r>
    </w:p>
    <w:p w14:paraId="2726F678" w14:textId="77777777" w:rsidR="005C13A2" w:rsidRDefault="00DE7BFC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5C13A2" w:rsidRPr="00C50AD8">
        <w:rPr>
          <w:rFonts w:ascii="Times New Roman" w:hAnsi="Times New Roman"/>
          <w:b/>
          <w:sz w:val="28"/>
          <w:szCs w:val="28"/>
        </w:rPr>
        <w:t xml:space="preserve"> </w:t>
      </w:r>
      <w:r w:rsidR="005C13A2">
        <w:rPr>
          <w:rFonts w:ascii="Times New Roman" w:hAnsi="Times New Roman"/>
          <w:b/>
          <w:sz w:val="28"/>
          <w:szCs w:val="28"/>
        </w:rPr>
        <w:t>Uwagi i wnioski Studenta</w:t>
      </w:r>
      <w:r w:rsidR="00E34A69">
        <w:rPr>
          <w:rFonts w:ascii="Times New Roman" w:hAnsi="Times New Roman"/>
          <w:b/>
          <w:sz w:val="28"/>
          <w:szCs w:val="28"/>
        </w:rPr>
        <w:t>/studentki</w:t>
      </w:r>
      <w:r w:rsidR="005C13A2">
        <w:rPr>
          <w:rFonts w:ascii="Times New Roman" w:hAnsi="Times New Roman"/>
          <w:b/>
          <w:sz w:val="28"/>
          <w:szCs w:val="28"/>
        </w:rPr>
        <w:t xml:space="preserve"> dotyczące przebiegu praktyki</w:t>
      </w:r>
    </w:p>
    <w:p w14:paraId="1CCA2BA5" w14:textId="77777777" w:rsidR="005C13A2" w:rsidRPr="00751018" w:rsidRDefault="005C13A2" w:rsidP="005C13A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 oraz co należałoby zmienić, aby praktyka była skuteczniejsza)</w:t>
      </w:r>
    </w:p>
    <w:p w14:paraId="71992E05" w14:textId="4B4356C5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C876683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1746A43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A1D486F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07097B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A798666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325CA00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BC33EC3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C4B93B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A6F656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E9296B5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8AC799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BC27066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D5ED644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A4EC70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B36D0C1" w14:textId="77777777" w:rsidR="005C13A2" w:rsidRPr="00C50AD8" w:rsidRDefault="005C13A2" w:rsidP="005C13A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317"/>
        <w:tblW w:w="23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5C13A2" w:rsidRPr="00C50AD8" w14:paraId="27A521CD" w14:textId="77777777" w:rsidTr="006D55DC">
        <w:trPr>
          <w:trHeight w:val="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60F35B32" w14:textId="77777777" w:rsidR="005C13A2" w:rsidRPr="00C50AD8" w:rsidRDefault="005C13A2" w:rsidP="006D55DC">
            <w:pPr>
              <w:jc w:val="center"/>
              <w:rPr>
                <w:rFonts w:ascii="Times New Roman" w:hAnsi="Times New Roman"/>
              </w:rPr>
            </w:pPr>
            <w:r w:rsidRPr="00C50AD8">
              <w:rPr>
                <w:rFonts w:ascii="Times New Roman" w:hAnsi="Times New Roman"/>
              </w:rPr>
              <w:t>Data i podpis Studenta</w:t>
            </w:r>
            <w:r w:rsidR="00E34A69">
              <w:rPr>
                <w:rFonts w:ascii="Times New Roman" w:hAnsi="Times New Roman"/>
              </w:rPr>
              <w:t>/studentki</w:t>
            </w:r>
          </w:p>
          <w:p w14:paraId="72FE7A42" w14:textId="77777777" w:rsidR="005C13A2" w:rsidRPr="00C50AD8" w:rsidRDefault="005C13A2" w:rsidP="006D55DC">
            <w:pPr>
              <w:rPr>
                <w:rFonts w:ascii="Times New Roman" w:hAnsi="Times New Roman"/>
                <w:b/>
              </w:rPr>
            </w:pPr>
          </w:p>
        </w:tc>
      </w:tr>
    </w:tbl>
    <w:p w14:paraId="050E77A3" w14:textId="77777777" w:rsidR="005C13A2" w:rsidRPr="00C50AD8" w:rsidRDefault="005C13A2" w:rsidP="005C13A2">
      <w:pPr>
        <w:spacing w:after="0" w:line="240" w:lineRule="auto"/>
        <w:rPr>
          <w:rFonts w:ascii="Times New Roman" w:hAnsi="Times New Roman"/>
        </w:rPr>
      </w:pPr>
    </w:p>
    <w:p w14:paraId="17106A9B" w14:textId="77777777" w:rsidR="005C13A2" w:rsidRPr="00C50AD8" w:rsidRDefault="005C13A2" w:rsidP="005C13A2">
      <w:pPr>
        <w:rPr>
          <w:rFonts w:ascii="Times New Roman" w:hAnsi="Times New Roman"/>
        </w:rPr>
      </w:pPr>
    </w:p>
    <w:p w14:paraId="6BD66D3C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C298817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0056A669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73ACBA2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45A2D640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30239A3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sectPr w:rsidR="005C13A2" w:rsidSect="00B21DC7"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AD9CA" w14:textId="77777777" w:rsidR="00D634B5" w:rsidRDefault="00D634B5" w:rsidP="00203EAA">
      <w:pPr>
        <w:spacing w:after="0" w:line="240" w:lineRule="auto"/>
      </w:pPr>
      <w:r>
        <w:separator/>
      </w:r>
    </w:p>
  </w:endnote>
  <w:endnote w:type="continuationSeparator" w:id="0">
    <w:p w14:paraId="28D2182D" w14:textId="77777777" w:rsidR="00D634B5" w:rsidRDefault="00D634B5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397155"/>
      <w:docPartObj>
        <w:docPartGallery w:val="Page Numbers (Bottom of Page)"/>
        <w:docPartUnique/>
      </w:docPartObj>
    </w:sdtPr>
    <w:sdtEndPr/>
    <w:sdtContent>
      <w:p w14:paraId="0EC576E4" w14:textId="3D106E49" w:rsidR="00DE0465" w:rsidRDefault="00DE04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2A5">
          <w:rPr>
            <w:noProof/>
          </w:rPr>
          <w:t>4</w:t>
        </w:r>
        <w:r>
          <w:fldChar w:fldCharType="end"/>
        </w:r>
      </w:p>
    </w:sdtContent>
  </w:sdt>
  <w:p w14:paraId="7D62DE1D" w14:textId="77777777" w:rsidR="00DE0465" w:rsidRDefault="00DE0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86810" w14:textId="77777777" w:rsidR="00D634B5" w:rsidRDefault="00D634B5" w:rsidP="00203EAA">
      <w:pPr>
        <w:spacing w:after="0" w:line="240" w:lineRule="auto"/>
      </w:pPr>
      <w:r>
        <w:separator/>
      </w:r>
    </w:p>
  </w:footnote>
  <w:footnote w:type="continuationSeparator" w:id="0">
    <w:p w14:paraId="44DF0C35" w14:textId="77777777" w:rsidR="00D634B5" w:rsidRDefault="00D634B5" w:rsidP="002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-Bold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  <w:lang w:val="pl-P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414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C8A4EEEC"/>
    <w:name w:val="WW8Num5"/>
    <w:lvl w:ilvl="0">
      <w:start w:val="1"/>
      <w:numFmt w:val="decimal"/>
      <w:lvlText w:val="EU %1 -"/>
      <w:lvlJc w:val="left"/>
      <w:pPr>
        <w:tabs>
          <w:tab w:val="num" w:pos="283"/>
        </w:tabs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eastAsia"/>
        <w:b/>
        <w:sz w:val="24"/>
        <w:szCs w:val="24"/>
        <w:lang w:val="pl-P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  <w:bCs w:val="0"/>
        <w:sz w:val="24"/>
        <w:szCs w:val="24"/>
      </w:rPr>
    </w:lvl>
  </w:abstractNum>
  <w:abstractNum w:abstractNumId="7" w15:restartNumberingAfterBreak="0">
    <w:nsid w:val="00000009"/>
    <w:multiLevelType w:val="singleLevel"/>
    <w:tmpl w:val="894A75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18"/>
        <w:szCs w:val="18"/>
        <w:lang w:val="en-US"/>
      </w:rPr>
    </w:lvl>
  </w:abstractNum>
  <w:abstractNum w:abstractNumId="8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0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1" w15:restartNumberingAfterBreak="0">
    <w:nsid w:val="07690574"/>
    <w:multiLevelType w:val="multilevel"/>
    <w:tmpl w:val="DDB86E00"/>
    <w:styleLink w:val="WWNum11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78C26C5"/>
    <w:multiLevelType w:val="hybridMultilevel"/>
    <w:tmpl w:val="22B24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470CAD"/>
    <w:multiLevelType w:val="multilevel"/>
    <w:tmpl w:val="02D0294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F1A7C59"/>
    <w:multiLevelType w:val="multilevel"/>
    <w:tmpl w:val="E362CEA6"/>
    <w:styleLink w:val="Styl1"/>
    <w:lvl w:ilvl="0">
      <w:start w:val="1"/>
      <w:numFmt w:val="decimal"/>
      <w:lvlText w:val="C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2B09EB"/>
    <w:multiLevelType w:val="multilevel"/>
    <w:tmpl w:val="7458F71C"/>
    <w:styleLink w:val="WWNum1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965871"/>
    <w:multiLevelType w:val="multilevel"/>
    <w:tmpl w:val="5170A3AA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1414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E8B5112"/>
    <w:multiLevelType w:val="multilevel"/>
    <w:tmpl w:val="D854BE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A3532E"/>
    <w:multiLevelType w:val="multilevel"/>
    <w:tmpl w:val="8640DAE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1436A"/>
    <w:multiLevelType w:val="multilevel"/>
    <w:tmpl w:val="01AC7C56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1414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1DD0DB6"/>
    <w:multiLevelType w:val="hybridMultilevel"/>
    <w:tmpl w:val="56A0A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95A4A"/>
    <w:multiLevelType w:val="multilevel"/>
    <w:tmpl w:val="3488B3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b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6031825"/>
    <w:multiLevelType w:val="multilevel"/>
    <w:tmpl w:val="DF10E4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33909"/>
    <w:multiLevelType w:val="hybridMultilevel"/>
    <w:tmpl w:val="8EA24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17FD4"/>
    <w:multiLevelType w:val="multilevel"/>
    <w:tmpl w:val="8D54483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41873"/>
    <w:multiLevelType w:val="multilevel"/>
    <w:tmpl w:val="659A281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E25F19"/>
    <w:multiLevelType w:val="multilevel"/>
    <w:tmpl w:val="0310E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1E551F1"/>
    <w:multiLevelType w:val="multilevel"/>
    <w:tmpl w:val="7FF6858C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1414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22A1F58"/>
    <w:multiLevelType w:val="hybridMultilevel"/>
    <w:tmpl w:val="7AC69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63762"/>
    <w:multiLevelType w:val="hybridMultilevel"/>
    <w:tmpl w:val="E444A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170D3"/>
    <w:multiLevelType w:val="hybridMultilevel"/>
    <w:tmpl w:val="5F8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A15DE"/>
    <w:multiLevelType w:val="hybridMultilevel"/>
    <w:tmpl w:val="93D60FA6"/>
    <w:lvl w:ilvl="0" w:tplc="D4CE5AD0">
      <w:start w:val="1"/>
      <w:numFmt w:val="decimal"/>
      <w:pStyle w:val="Listapunktowana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 w:tplc="02805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8"/>
  </w:num>
  <w:num w:numId="6">
    <w:abstractNumId w:val="22"/>
  </w:num>
  <w:num w:numId="7">
    <w:abstractNumId w:val="21"/>
  </w:num>
  <w:num w:numId="8">
    <w:abstractNumId w:val="18"/>
  </w:num>
  <w:num w:numId="9">
    <w:abstractNumId w:val="26"/>
  </w:num>
  <w:num w:numId="10">
    <w:abstractNumId w:val="16"/>
  </w:num>
  <w:num w:numId="11">
    <w:abstractNumId w:val="17"/>
  </w:num>
  <w:num w:numId="12">
    <w:abstractNumId w:val="10"/>
  </w:num>
  <w:num w:numId="13">
    <w:abstractNumId w:val="20"/>
  </w:num>
  <w:num w:numId="14">
    <w:abstractNumId w:val="30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25"/>
  </w:num>
  <w:num w:numId="18">
    <w:abstractNumId w:val="27"/>
  </w:num>
  <w:num w:numId="19">
    <w:abstractNumId w:val="12"/>
  </w:num>
  <w:num w:numId="20">
    <w:abstractNumId w:val="31"/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0D"/>
    <w:rsid w:val="0000283D"/>
    <w:rsid w:val="000139B9"/>
    <w:rsid w:val="0001559D"/>
    <w:rsid w:val="00017520"/>
    <w:rsid w:val="000311E0"/>
    <w:rsid w:val="000341CF"/>
    <w:rsid w:val="00046604"/>
    <w:rsid w:val="00053766"/>
    <w:rsid w:val="000740C0"/>
    <w:rsid w:val="00084C3B"/>
    <w:rsid w:val="00093ED8"/>
    <w:rsid w:val="00095CA4"/>
    <w:rsid w:val="000978A0"/>
    <w:rsid w:val="000A1A6F"/>
    <w:rsid w:val="000A6056"/>
    <w:rsid w:val="000A62AD"/>
    <w:rsid w:val="000A6F9C"/>
    <w:rsid w:val="000B13E3"/>
    <w:rsid w:val="000B2598"/>
    <w:rsid w:val="000C196C"/>
    <w:rsid w:val="000D6C02"/>
    <w:rsid w:val="000E3F28"/>
    <w:rsid w:val="000F22D1"/>
    <w:rsid w:val="000F4235"/>
    <w:rsid w:val="001022D3"/>
    <w:rsid w:val="00103491"/>
    <w:rsid w:val="00111392"/>
    <w:rsid w:val="0011541C"/>
    <w:rsid w:val="001258D0"/>
    <w:rsid w:val="001266DA"/>
    <w:rsid w:val="001471CF"/>
    <w:rsid w:val="001478F9"/>
    <w:rsid w:val="0017159F"/>
    <w:rsid w:val="00173CD7"/>
    <w:rsid w:val="0018064D"/>
    <w:rsid w:val="00192844"/>
    <w:rsid w:val="001A0A75"/>
    <w:rsid w:val="001A4150"/>
    <w:rsid w:val="001E0E0E"/>
    <w:rsid w:val="001E150E"/>
    <w:rsid w:val="001E1B86"/>
    <w:rsid w:val="001E31C4"/>
    <w:rsid w:val="001F5EC2"/>
    <w:rsid w:val="00203EAA"/>
    <w:rsid w:val="00207ABF"/>
    <w:rsid w:val="00215EA3"/>
    <w:rsid w:val="002166DE"/>
    <w:rsid w:val="00220ECE"/>
    <w:rsid w:val="002328D9"/>
    <w:rsid w:val="00240361"/>
    <w:rsid w:val="00287C36"/>
    <w:rsid w:val="002B29CD"/>
    <w:rsid w:val="002B4767"/>
    <w:rsid w:val="002C1499"/>
    <w:rsid w:val="002C6073"/>
    <w:rsid w:val="002C6B59"/>
    <w:rsid w:val="002D3BC2"/>
    <w:rsid w:val="002F36E7"/>
    <w:rsid w:val="003009E9"/>
    <w:rsid w:val="0030285D"/>
    <w:rsid w:val="00312F67"/>
    <w:rsid w:val="00314B3A"/>
    <w:rsid w:val="00315FCD"/>
    <w:rsid w:val="00331727"/>
    <w:rsid w:val="00331FD2"/>
    <w:rsid w:val="0033751D"/>
    <w:rsid w:val="00350C47"/>
    <w:rsid w:val="0036002A"/>
    <w:rsid w:val="00360567"/>
    <w:rsid w:val="00361456"/>
    <w:rsid w:val="00367161"/>
    <w:rsid w:val="00384ED0"/>
    <w:rsid w:val="003B744D"/>
    <w:rsid w:val="003D2D26"/>
    <w:rsid w:val="003D6593"/>
    <w:rsid w:val="003E1AA6"/>
    <w:rsid w:val="003E1C58"/>
    <w:rsid w:val="003E41DA"/>
    <w:rsid w:val="003F600B"/>
    <w:rsid w:val="00402E17"/>
    <w:rsid w:val="004306C3"/>
    <w:rsid w:val="00430DC3"/>
    <w:rsid w:val="00440D60"/>
    <w:rsid w:val="004418E1"/>
    <w:rsid w:val="004469C3"/>
    <w:rsid w:val="0046142C"/>
    <w:rsid w:val="00463B40"/>
    <w:rsid w:val="004667A7"/>
    <w:rsid w:val="00471D49"/>
    <w:rsid w:val="00484CB8"/>
    <w:rsid w:val="0049161B"/>
    <w:rsid w:val="00491EA1"/>
    <w:rsid w:val="004A07C2"/>
    <w:rsid w:val="004B0605"/>
    <w:rsid w:val="004C2A80"/>
    <w:rsid w:val="004D4753"/>
    <w:rsid w:val="004E260F"/>
    <w:rsid w:val="004E76EB"/>
    <w:rsid w:val="004F4DC9"/>
    <w:rsid w:val="004F7077"/>
    <w:rsid w:val="00511266"/>
    <w:rsid w:val="0051154C"/>
    <w:rsid w:val="00513F0B"/>
    <w:rsid w:val="00515BF8"/>
    <w:rsid w:val="00521068"/>
    <w:rsid w:val="005220C3"/>
    <w:rsid w:val="00533BFE"/>
    <w:rsid w:val="00534F22"/>
    <w:rsid w:val="00535E43"/>
    <w:rsid w:val="0053626B"/>
    <w:rsid w:val="00543CE1"/>
    <w:rsid w:val="00565159"/>
    <w:rsid w:val="0057015E"/>
    <w:rsid w:val="005711CB"/>
    <w:rsid w:val="00591873"/>
    <w:rsid w:val="005A0623"/>
    <w:rsid w:val="005B393D"/>
    <w:rsid w:val="005B53DC"/>
    <w:rsid w:val="005B60B2"/>
    <w:rsid w:val="005C13A2"/>
    <w:rsid w:val="005C55DD"/>
    <w:rsid w:val="005C63C8"/>
    <w:rsid w:val="005D5507"/>
    <w:rsid w:val="005D6A45"/>
    <w:rsid w:val="005E541E"/>
    <w:rsid w:val="005F537D"/>
    <w:rsid w:val="005F5439"/>
    <w:rsid w:val="005F6DC4"/>
    <w:rsid w:val="0060158A"/>
    <w:rsid w:val="0060661E"/>
    <w:rsid w:val="00610409"/>
    <w:rsid w:val="00611DD0"/>
    <w:rsid w:val="0061633A"/>
    <w:rsid w:val="00631198"/>
    <w:rsid w:val="006402E7"/>
    <w:rsid w:val="00645A5B"/>
    <w:rsid w:val="00647B49"/>
    <w:rsid w:val="00650411"/>
    <w:rsid w:val="00652CE8"/>
    <w:rsid w:val="00654325"/>
    <w:rsid w:val="00660560"/>
    <w:rsid w:val="00664AFE"/>
    <w:rsid w:val="00681C11"/>
    <w:rsid w:val="006875CA"/>
    <w:rsid w:val="006B2763"/>
    <w:rsid w:val="006C3D1D"/>
    <w:rsid w:val="006C7BF7"/>
    <w:rsid w:val="006D1BD5"/>
    <w:rsid w:val="006D55DC"/>
    <w:rsid w:val="006F39D5"/>
    <w:rsid w:val="007015E0"/>
    <w:rsid w:val="00707F7B"/>
    <w:rsid w:val="00712F03"/>
    <w:rsid w:val="00714A59"/>
    <w:rsid w:val="007155BA"/>
    <w:rsid w:val="00716060"/>
    <w:rsid w:val="00717192"/>
    <w:rsid w:val="00726A59"/>
    <w:rsid w:val="00734C4F"/>
    <w:rsid w:val="0073664E"/>
    <w:rsid w:val="00736A19"/>
    <w:rsid w:val="00743944"/>
    <w:rsid w:val="00745CFF"/>
    <w:rsid w:val="00751018"/>
    <w:rsid w:val="00761668"/>
    <w:rsid w:val="00764343"/>
    <w:rsid w:val="00773475"/>
    <w:rsid w:val="007743EE"/>
    <w:rsid w:val="007C1832"/>
    <w:rsid w:val="007C2820"/>
    <w:rsid w:val="007C36CF"/>
    <w:rsid w:val="007C4C0B"/>
    <w:rsid w:val="007D520D"/>
    <w:rsid w:val="007E0CC2"/>
    <w:rsid w:val="007E2DBD"/>
    <w:rsid w:val="007E56A7"/>
    <w:rsid w:val="007E5FA5"/>
    <w:rsid w:val="00807EA4"/>
    <w:rsid w:val="008115B5"/>
    <w:rsid w:val="00815A4F"/>
    <w:rsid w:val="00821636"/>
    <w:rsid w:val="008224CB"/>
    <w:rsid w:val="00823153"/>
    <w:rsid w:val="00830628"/>
    <w:rsid w:val="008472D1"/>
    <w:rsid w:val="008614C5"/>
    <w:rsid w:val="00871811"/>
    <w:rsid w:val="00872E32"/>
    <w:rsid w:val="00872FA6"/>
    <w:rsid w:val="00873028"/>
    <w:rsid w:val="00882216"/>
    <w:rsid w:val="00884E17"/>
    <w:rsid w:val="008938F6"/>
    <w:rsid w:val="00896523"/>
    <w:rsid w:val="008A70FC"/>
    <w:rsid w:val="008D6EF9"/>
    <w:rsid w:val="008E7471"/>
    <w:rsid w:val="008E7A23"/>
    <w:rsid w:val="008F0DE9"/>
    <w:rsid w:val="008F1959"/>
    <w:rsid w:val="008F4AA4"/>
    <w:rsid w:val="008F58C5"/>
    <w:rsid w:val="00901B00"/>
    <w:rsid w:val="00903CB0"/>
    <w:rsid w:val="009102D5"/>
    <w:rsid w:val="00910967"/>
    <w:rsid w:val="00914A5D"/>
    <w:rsid w:val="009205F4"/>
    <w:rsid w:val="00923B64"/>
    <w:rsid w:val="009261D2"/>
    <w:rsid w:val="009358B6"/>
    <w:rsid w:val="00942C3C"/>
    <w:rsid w:val="00943FFE"/>
    <w:rsid w:val="009461A7"/>
    <w:rsid w:val="00971A65"/>
    <w:rsid w:val="00972BD9"/>
    <w:rsid w:val="00984F2F"/>
    <w:rsid w:val="009856C9"/>
    <w:rsid w:val="0099268B"/>
    <w:rsid w:val="0099464A"/>
    <w:rsid w:val="00997F66"/>
    <w:rsid w:val="009B4D6D"/>
    <w:rsid w:val="009B671E"/>
    <w:rsid w:val="009C0C9D"/>
    <w:rsid w:val="009D79F0"/>
    <w:rsid w:val="009E17B1"/>
    <w:rsid w:val="009E1B32"/>
    <w:rsid w:val="009F3BE2"/>
    <w:rsid w:val="00A01D2D"/>
    <w:rsid w:val="00A133A5"/>
    <w:rsid w:val="00A1605F"/>
    <w:rsid w:val="00A16289"/>
    <w:rsid w:val="00A20B44"/>
    <w:rsid w:val="00A21872"/>
    <w:rsid w:val="00A23B8C"/>
    <w:rsid w:val="00A33141"/>
    <w:rsid w:val="00A54D32"/>
    <w:rsid w:val="00A654A4"/>
    <w:rsid w:val="00A71212"/>
    <w:rsid w:val="00A772F0"/>
    <w:rsid w:val="00A84182"/>
    <w:rsid w:val="00A91073"/>
    <w:rsid w:val="00A9682F"/>
    <w:rsid w:val="00AB1D3C"/>
    <w:rsid w:val="00AB54D6"/>
    <w:rsid w:val="00AB65B8"/>
    <w:rsid w:val="00AB7E78"/>
    <w:rsid w:val="00AC10F4"/>
    <w:rsid w:val="00AC4178"/>
    <w:rsid w:val="00AC5C7F"/>
    <w:rsid w:val="00AE1407"/>
    <w:rsid w:val="00AF6332"/>
    <w:rsid w:val="00AF791F"/>
    <w:rsid w:val="00B006BE"/>
    <w:rsid w:val="00B00A5C"/>
    <w:rsid w:val="00B01668"/>
    <w:rsid w:val="00B022C2"/>
    <w:rsid w:val="00B06C01"/>
    <w:rsid w:val="00B13877"/>
    <w:rsid w:val="00B16CFC"/>
    <w:rsid w:val="00B21DC7"/>
    <w:rsid w:val="00B35A08"/>
    <w:rsid w:val="00B404F2"/>
    <w:rsid w:val="00B40649"/>
    <w:rsid w:val="00B406A3"/>
    <w:rsid w:val="00B44FFB"/>
    <w:rsid w:val="00B4768A"/>
    <w:rsid w:val="00B501A9"/>
    <w:rsid w:val="00B62BC9"/>
    <w:rsid w:val="00B70B2F"/>
    <w:rsid w:val="00B85B84"/>
    <w:rsid w:val="00BA23DE"/>
    <w:rsid w:val="00BA4E7F"/>
    <w:rsid w:val="00BB0E84"/>
    <w:rsid w:val="00BB2200"/>
    <w:rsid w:val="00BC0883"/>
    <w:rsid w:val="00BC5292"/>
    <w:rsid w:val="00BD7E61"/>
    <w:rsid w:val="00BE28C7"/>
    <w:rsid w:val="00BE5045"/>
    <w:rsid w:val="00BE5C9D"/>
    <w:rsid w:val="00BF42EF"/>
    <w:rsid w:val="00BF43DC"/>
    <w:rsid w:val="00BF4C04"/>
    <w:rsid w:val="00BF65D1"/>
    <w:rsid w:val="00C10A5C"/>
    <w:rsid w:val="00C134BD"/>
    <w:rsid w:val="00C15840"/>
    <w:rsid w:val="00C20440"/>
    <w:rsid w:val="00C225A5"/>
    <w:rsid w:val="00C31B81"/>
    <w:rsid w:val="00C4003A"/>
    <w:rsid w:val="00C43426"/>
    <w:rsid w:val="00C60BFA"/>
    <w:rsid w:val="00C60D31"/>
    <w:rsid w:val="00C641AB"/>
    <w:rsid w:val="00C737AD"/>
    <w:rsid w:val="00C91318"/>
    <w:rsid w:val="00C92038"/>
    <w:rsid w:val="00C942A9"/>
    <w:rsid w:val="00C9470C"/>
    <w:rsid w:val="00C978A5"/>
    <w:rsid w:val="00CA1CBB"/>
    <w:rsid w:val="00CA4C03"/>
    <w:rsid w:val="00CB3222"/>
    <w:rsid w:val="00CD7673"/>
    <w:rsid w:val="00CE0F6B"/>
    <w:rsid w:val="00CF4D02"/>
    <w:rsid w:val="00D006FF"/>
    <w:rsid w:val="00D018E4"/>
    <w:rsid w:val="00D023CB"/>
    <w:rsid w:val="00D061E6"/>
    <w:rsid w:val="00D07DC1"/>
    <w:rsid w:val="00D17250"/>
    <w:rsid w:val="00D23824"/>
    <w:rsid w:val="00D31208"/>
    <w:rsid w:val="00D355D6"/>
    <w:rsid w:val="00D358B2"/>
    <w:rsid w:val="00D37223"/>
    <w:rsid w:val="00D5123B"/>
    <w:rsid w:val="00D56C40"/>
    <w:rsid w:val="00D6250D"/>
    <w:rsid w:val="00D634B5"/>
    <w:rsid w:val="00D70474"/>
    <w:rsid w:val="00D73C10"/>
    <w:rsid w:val="00D74B88"/>
    <w:rsid w:val="00D802A5"/>
    <w:rsid w:val="00D845E1"/>
    <w:rsid w:val="00D879A0"/>
    <w:rsid w:val="00D87CA9"/>
    <w:rsid w:val="00D93C3D"/>
    <w:rsid w:val="00DA472F"/>
    <w:rsid w:val="00DA4E38"/>
    <w:rsid w:val="00DA61C4"/>
    <w:rsid w:val="00DB0320"/>
    <w:rsid w:val="00DB13F9"/>
    <w:rsid w:val="00DB483E"/>
    <w:rsid w:val="00DC094D"/>
    <w:rsid w:val="00DC3E29"/>
    <w:rsid w:val="00DD0656"/>
    <w:rsid w:val="00DD4DE7"/>
    <w:rsid w:val="00DE0465"/>
    <w:rsid w:val="00DE7BFC"/>
    <w:rsid w:val="00DF37F8"/>
    <w:rsid w:val="00E03297"/>
    <w:rsid w:val="00E03B97"/>
    <w:rsid w:val="00E10D56"/>
    <w:rsid w:val="00E12215"/>
    <w:rsid w:val="00E218DE"/>
    <w:rsid w:val="00E34A69"/>
    <w:rsid w:val="00E46690"/>
    <w:rsid w:val="00E524B0"/>
    <w:rsid w:val="00E576CA"/>
    <w:rsid w:val="00E67E72"/>
    <w:rsid w:val="00E75352"/>
    <w:rsid w:val="00E84269"/>
    <w:rsid w:val="00E906C0"/>
    <w:rsid w:val="00E92EBF"/>
    <w:rsid w:val="00E95817"/>
    <w:rsid w:val="00EC6B89"/>
    <w:rsid w:val="00ED0742"/>
    <w:rsid w:val="00ED4D9C"/>
    <w:rsid w:val="00ED682B"/>
    <w:rsid w:val="00EE0AA7"/>
    <w:rsid w:val="00EE1BD1"/>
    <w:rsid w:val="00F139ED"/>
    <w:rsid w:val="00F143A3"/>
    <w:rsid w:val="00F20F94"/>
    <w:rsid w:val="00F32B10"/>
    <w:rsid w:val="00F403B0"/>
    <w:rsid w:val="00F431E4"/>
    <w:rsid w:val="00F43A1B"/>
    <w:rsid w:val="00F54E5F"/>
    <w:rsid w:val="00F54EF7"/>
    <w:rsid w:val="00F70406"/>
    <w:rsid w:val="00F70A24"/>
    <w:rsid w:val="00F74B42"/>
    <w:rsid w:val="00F75ACA"/>
    <w:rsid w:val="00F86D09"/>
    <w:rsid w:val="00FB61B2"/>
    <w:rsid w:val="00FB6281"/>
    <w:rsid w:val="00FC1423"/>
    <w:rsid w:val="00FC15BA"/>
    <w:rsid w:val="00FC170E"/>
    <w:rsid w:val="00FC1B68"/>
    <w:rsid w:val="00FD267C"/>
    <w:rsid w:val="00FD4D94"/>
    <w:rsid w:val="00FE5FD1"/>
    <w:rsid w:val="00FE7126"/>
    <w:rsid w:val="00FF0336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639248"/>
  <w15:docId w15:val="{03480AA4-87D1-47D2-8D21-C42FDB9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281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9"/>
    <w:qFormat/>
    <w:rsid w:val="007D52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54D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F4A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520D"/>
    <w:rPr>
      <w:rFonts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4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4AA4"/>
    <w:rPr>
      <w:rFonts w:ascii="Cambria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FB628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7D520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C5C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B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BF7"/>
    <w:rPr>
      <w:rFonts w:cs="Times New Roman"/>
      <w:sz w:val="24"/>
      <w:szCs w:val="24"/>
    </w:rPr>
  </w:style>
  <w:style w:type="character" w:customStyle="1" w:styleId="FontStyle23">
    <w:name w:val="Font Style23"/>
    <w:uiPriority w:val="99"/>
    <w:rsid w:val="006C7BF7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6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41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463B40"/>
    <w:rPr>
      <w:rFonts w:ascii="Calibri" w:hAnsi="Calibri"/>
    </w:rPr>
  </w:style>
  <w:style w:type="paragraph" w:styleId="Akapitzlist">
    <w:name w:val="List Paragraph"/>
    <w:basedOn w:val="Normalny"/>
    <w:qFormat/>
    <w:rsid w:val="00A84182"/>
    <w:pPr>
      <w:ind w:left="720"/>
      <w:contextualSpacing/>
    </w:pPr>
  </w:style>
  <w:style w:type="paragraph" w:styleId="NormalnyWeb">
    <w:name w:val="Normal (Web)"/>
    <w:basedOn w:val="Normalny"/>
    <w:uiPriority w:val="99"/>
    <w:rsid w:val="000F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56C4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6C40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6C40"/>
    <w:rPr>
      <w:rFonts w:ascii="Calibri" w:hAnsi="Calibri" w:cs="Times New Roman"/>
      <w:b/>
      <w:bCs/>
    </w:rPr>
  </w:style>
  <w:style w:type="character" w:customStyle="1" w:styleId="Teksttreci">
    <w:name w:val="Tekst treści_"/>
    <w:link w:val="Teksttreci0"/>
    <w:uiPriority w:val="99"/>
    <w:locked/>
    <w:rsid w:val="005B53D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B53DC"/>
    <w:pPr>
      <w:shd w:val="clear" w:color="auto" w:fill="FFFFFF"/>
      <w:spacing w:before="180" w:after="0" w:line="199" w:lineRule="exact"/>
      <w:ind w:hanging="360"/>
    </w:pPr>
    <w:rPr>
      <w:rFonts w:ascii="Times New Roman" w:hAnsi="Times New Roman"/>
      <w:sz w:val="17"/>
      <w:szCs w:val="20"/>
    </w:rPr>
  </w:style>
  <w:style w:type="character" w:customStyle="1" w:styleId="h2">
    <w:name w:val="h2"/>
    <w:basedOn w:val="Domylnaczcionkaakapitu"/>
    <w:rsid w:val="00095CA4"/>
    <w:rPr>
      <w:rFonts w:cs="Times New Roman"/>
    </w:rPr>
  </w:style>
  <w:style w:type="character" w:customStyle="1" w:styleId="WW8Num3z0">
    <w:name w:val="WW8Num3z0"/>
    <w:uiPriority w:val="99"/>
    <w:rsid w:val="00350C47"/>
    <w:rPr>
      <w:rFonts w:ascii="Symbol" w:hAnsi="Symbol"/>
    </w:rPr>
  </w:style>
  <w:style w:type="paragraph" w:customStyle="1" w:styleId="Akapitzlist1">
    <w:name w:val="Akapit z listą1"/>
    <w:basedOn w:val="Normalny"/>
    <w:qFormat/>
    <w:rsid w:val="00D17250"/>
    <w:pPr>
      <w:spacing w:after="0" w:line="240" w:lineRule="auto"/>
      <w:ind w:left="720"/>
    </w:pPr>
    <w:rPr>
      <w:lang w:eastAsia="en-US"/>
    </w:rPr>
  </w:style>
  <w:style w:type="paragraph" w:customStyle="1" w:styleId="Listapunktowana1">
    <w:name w:val="Lista punktowana1"/>
    <w:basedOn w:val="Normalny"/>
    <w:uiPriority w:val="99"/>
    <w:rsid w:val="00761668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hAnsi="Times New Roman"/>
      <w:b/>
      <w:kern w:val="1"/>
      <w:sz w:val="24"/>
      <w:szCs w:val="24"/>
      <w:lang w:eastAsia="en-US"/>
    </w:rPr>
  </w:style>
  <w:style w:type="numbering" w:customStyle="1" w:styleId="Styl1">
    <w:name w:val="Styl1"/>
    <w:uiPriority w:val="99"/>
    <w:rsid w:val="008F0DE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0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EAA"/>
    <w:rPr>
      <w:rFonts w:ascii="Calibri" w:hAnsi="Calibri"/>
    </w:rPr>
  </w:style>
  <w:style w:type="character" w:customStyle="1" w:styleId="TeksttreciKursywa">
    <w:name w:val="Tekst treści + Kursywa"/>
    <w:rsid w:val="00664AFE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Tekstprzypisudolnego">
    <w:name w:val="footnote text"/>
    <w:basedOn w:val="Normalny"/>
    <w:link w:val="TekstprzypisudolnegoZnak"/>
    <w:qFormat/>
    <w:rsid w:val="00664AF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FE"/>
    <w:rPr>
      <w:sz w:val="20"/>
      <w:szCs w:val="20"/>
      <w:lang w:val="x-none" w:eastAsia="ar-SA"/>
    </w:rPr>
  </w:style>
  <w:style w:type="numbering" w:customStyle="1" w:styleId="WWNum1">
    <w:name w:val="WWNum1"/>
    <w:basedOn w:val="Bezlisty"/>
    <w:rsid w:val="00312F67"/>
    <w:pPr>
      <w:numPr>
        <w:numId w:val="15"/>
      </w:numPr>
    </w:pPr>
  </w:style>
  <w:style w:type="numbering" w:customStyle="1" w:styleId="WWNum11">
    <w:name w:val="WWNum11"/>
    <w:rsid w:val="0060661E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4CBB-3D26-491D-A2AE-B9EDB225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2375</Words>
  <Characters>18581</Characters>
  <Application>Microsoft Office Word</Application>
  <DocSecurity>0</DocSecurity>
  <Lines>154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Jeleniej Górze</Company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Kolegium Karkonoskie</dc:creator>
  <cp:lastModifiedBy>Laura Stanisławska</cp:lastModifiedBy>
  <cp:revision>5</cp:revision>
  <cp:lastPrinted>2016-09-27T07:46:00Z</cp:lastPrinted>
  <dcterms:created xsi:type="dcterms:W3CDTF">2024-10-14T11:29:00Z</dcterms:created>
  <dcterms:modified xsi:type="dcterms:W3CDTF">2025-09-26T07:41:00Z</dcterms:modified>
</cp:coreProperties>
</file>